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68" w:rsidRPr="00BB3412" w:rsidRDefault="00314668" w:rsidP="00314668">
      <w:pPr>
        <w:keepNext/>
        <w:keepLines/>
        <w:spacing w:before="120" w:after="120" w:line="240" w:lineRule="auto"/>
        <w:jc w:val="center"/>
        <w:rPr>
          <w:rFonts w:ascii="Times New Roman" w:eastAsia="Times New Roman" w:hAnsi="Times New Roman" w:cs="Times New Roman"/>
          <w:b/>
          <w:color w:val="000000"/>
        </w:rPr>
      </w:pPr>
      <w:r w:rsidRPr="00BB3412">
        <w:rPr>
          <w:rFonts w:ascii="Times New Roman" w:eastAsia="Times New Roman" w:hAnsi="Times New Roman" w:cs="Times New Roman"/>
          <w:b/>
          <w:color w:val="000000"/>
        </w:rPr>
        <w:t xml:space="preserve">BİLDİRİ ADINI BURAYA YAZINIZ TÜM HARFLER BÜYÜK OLMALI </w:t>
      </w:r>
    </w:p>
    <w:p w:rsidR="00314668" w:rsidRPr="00BB3412" w:rsidRDefault="00314668" w:rsidP="00314668">
      <w:pPr>
        <w:spacing w:after="0" w:line="240" w:lineRule="auto"/>
        <w:jc w:val="center"/>
        <w:rPr>
          <w:rFonts w:ascii="Times New Roman" w:hAnsi="Times New Roman" w:cs="Times New Roman"/>
          <w:b/>
        </w:rPr>
      </w:pPr>
      <w:proofErr w:type="spellStart"/>
      <w:r w:rsidRPr="00BB3412">
        <w:rPr>
          <w:rFonts w:ascii="Times New Roman" w:hAnsi="Times New Roman" w:cs="Times New Roman"/>
          <w:b/>
        </w:rPr>
        <w:t>Ünvan</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İsim</w:t>
      </w:r>
      <w:proofErr w:type="spellEnd"/>
      <w:r w:rsidRPr="00BB3412">
        <w:rPr>
          <w:rFonts w:ascii="Times New Roman" w:hAnsi="Times New Roman" w:cs="Times New Roman"/>
          <w:b/>
        </w:rPr>
        <w:t xml:space="preserve"> SOYİSİM (</w:t>
      </w:r>
      <w:proofErr w:type="spellStart"/>
      <w:r w:rsidRPr="00BB3412">
        <w:rPr>
          <w:rFonts w:ascii="Times New Roman" w:hAnsi="Times New Roman" w:cs="Times New Roman"/>
          <w:b/>
        </w:rPr>
        <w:t>Birinci</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yazar</w:t>
      </w:r>
      <w:proofErr w:type="spellEnd"/>
      <w:proofErr w:type="gramStart"/>
      <w:r w:rsidRPr="00BB3412">
        <w:rPr>
          <w:rFonts w:ascii="Times New Roman" w:hAnsi="Times New Roman" w:cs="Times New Roman"/>
          <w:b/>
        </w:rPr>
        <w:t>)</w:t>
      </w:r>
      <w:r w:rsidRPr="00BB3412">
        <w:rPr>
          <w:rFonts w:ascii="Times New Roman" w:hAnsi="Times New Roman" w:cs="Times New Roman"/>
          <w:b/>
          <w:vertAlign w:val="superscript"/>
        </w:rPr>
        <w:t>1</w:t>
      </w:r>
      <w:proofErr w:type="gramEnd"/>
      <w:r w:rsidRPr="00BB3412">
        <w:rPr>
          <w:rFonts w:ascii="Times New Roman" w:hAnsi="Times New Roman" w:cs="Times New Roman"/>
          <w:b/>
        </w:rPr>
        <w:t xml:space="preserve">/ </w:t>
      </w:r>
      <w:proofErr w:type="spellStart"/>
      <w:r w:rsidRPr="00BB3412">
        <w:rPr>
          <w:rFonts w:ascii="Times New Roman" w:hAnsi="Times New Roman" w:cs="Times New Roman"/>
          <w:b/>
        </w:rPr>
        <w:t>Ünvan</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İsim</w:t>
      </w:r>
      <w:proofErr w:type="spellEnd"/>
      <w:r w:rsidRPr="00BB3412">
        <w:rPr>
          <w:rFonts w:ascii="Times New Roman" w:hAnsi="Times New Roman" w:cs="Times New Roman"/>
          <w:b/>
        </w:rPr>
        <w:t xml:space="preserve"> SOYİSİM (</w:t>
      </w:r>
      <w:proofErr w:type="spellStart"/>
      <w:r w:rsidRPr="00BB3412">
        <w:rPr>
          <w:rFonts w:ascii="Times New Roman" w:hAnsi="Times New Roman" w:cs="Times New Roman"/>
          <w:b/>
        </w:rPr>
        <w:t>İkinci</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yazar</w:t>
      </w:r>
      <w:proofErr w:type="spellEnd"/>
      <w:r w:rsidRPr="00BB3412">
        <w:rPr>
          <w:rFonts w:ascii="Times New Roman" w:hAnsi="Times New Roman" w:cs="Times New Roman"/>
          <w:b/>
        </w:rPr>
        <w:t>)</w:t>
      </w:r>
      <w:r w:rsidRPr="00BB3412">
        <w:rPr>
          <w:rFonts w:ascii="Times New Roman" w:hAnsi="Times New Roman" w:cs="Times New Roman"/>
          <w:b/>
          <w:vertAlign w:val="superscript"/>
        </w:rPr>
        <w:t>2</w:t>
      </w:r>
    </w:p>
    <w:p w:rsidR="00314668" w:rsidRPr="00BB3412" w:rsidRDefault="00314668" w:rsidP="00314668">
      <w:pPr>
        <w:spacing w:after="0" w:line="240" w:lineRule="auto"/>
        <w:jc w:val="center"/>
        <w:rPr>
          <w:rFonts w:ascii="Times New Roman" w:hAnsi="Times New Roman" w:cs="Times New Roman"/>
          <w:b/>
        </w:rPr>
      </w:pPr>
      <w:r w:rsidRPr="00BB3412">
        <w:rPr>
          <w:rFonts w:ascii="Times New Roman" w:hAnsi="Times New Roman" w:cs="Times New Roman"/>
          <w:b/>
          <w:vertAlign w:val="superscript"/>
        </w:rPr>
        <w:t>1</w:t>
      </w:r>
      <w:r w:rsidRPr="00BB3412">
        <w:rPr>
          <w:rFonts w:ascii="Times New Roman" w:hAnsi="Times New Roman" w:cs="Times New Roman"/>
          <w:b/>
        </w:rPr>
        <w:t xml:space="preserve">Çalıştığı </w:t>
      </w:r>
      <w:proofErr w:type="spellStart"/>
      <w:r w:rsidRPr="00BB3412">
        <w:rPr>
          <w:rFonts w:ascii="Times New Roman" w:hAnsi="Times New Roman" w:cs="Times New Roman"/>
          <w:b/>
        </w:rPr>
        <w:t>yer</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çalışma</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alanı</w:t>
      </w:r>
      <w:proofErr w:type="spellEnd"/>
      <w:r w:rsidRPr="00BB3412">
        <w:rPr>
          <w:rFonts w:ascii="Times New Roman" w:hAnsi="Times New Roman" w:cs="Times New Roman"/>
          <w:b/>
        </w:rPr>
        <w:t xml:space="preserve">, mail </w:t>
      </w:r>
      <w:proofErr w:type="spellStart"/>
      <w:r w:rsidRPr="00BB3412">
        <w:rPr>
          <w:rFonts w:ascii="Times New Roman" w:hAnsi="Times New Roman" w:cs="Times New Roman"/>
          <w:b/>
        </w:rPr>
        <w:t>adresi</w:t>
      </w:r>
      <w:proofErr w:type="spellEnd"/>
      <w:r w:rsidRPr="00BB3412">
        <w:rPr>
          <w:rFonts w:ascii="Times New Roman" w:hAnsi="Times New Roman" w:cs="Times New Roman"/>
          <w:b/>
        </w:rPr>
        <w:t xml:space="preserve">, ORCID </w:t>
      </w:r>
      <w:proofErr w:type="spellStart"/>
      <w:r w:rsidRPr="00BB3412">
        <w:rPr>
          <w:rFonts w:ascii="Times New Roman" w:hAnsi="Times New Roman" w:cs="Times New Roman"/>
          <w:b/>
        </w:rPr>
        <w:t>numarası</w:t>
      </w:r>
      <w:proofErr w:type="spellEnd"/>
    </w:p>
    <w:p w:rsidR="00314668" w:rsidRPr="00BB3412" w:rsidRDefault="00314668" w:rsidP="00314668">
      <w:pPr>
        <w:spacing w:after="0" w:line="240" w:lineRule="auto"/>
        <w:jc w:val="center"/>
        <w:rPr>
          <w:rFonts w:ascii="Times New Roman" w:hAnsi="Times New Roman" w:cs="Times New Roman"/>
          <w:b/>
        </w:rPr>
      </w:pPr>
      <w:r w:rsidRPr="00BB3412">
        <w:rPr>
          <w:rFonts w:ascii="Times New Roman" w:hAnsi="Times New Roman" w:cs="Times New Roman"/>
          <w:b/>
          <w:vertAlign w:val="superscript"/>
        </w:rPr>
        <w:t>2</w:t>
      </w:r>
      <w:r w:rsidRPr="00BB3412">
        <w:rPr>
          <w:rFonts w:ascii="Times New Roman" w:hAnsi="Times New Roman" w:cs="Times New Roman"/>
          <w:b/>
        </w:rPr>
        <w:t xml:space="preserve">Çalıştığı </w:t>
      </w:r>
      <w:proofErr w:type="spellStart"/>
      <w:r w:rsidRPr="00BB3412">
        <w:rPr>
          <w:rFonts w:ascii="Times New Roman" w:hAnsi="Times New Roman" w:cs="Times New Roman"/>
          <w:b/>
        </w:rPr>
        <w:t>yer</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çalışma</w:t>
      </w:r>
      <w:proofErr w:type="spellEnd"/>
      <w:r w:rsidRPr="00BB3412">
        <w:rPr>
          <w:rFonts w:ascii="Times New Roman" w:hAnsi="Times New Roman" w:cs="Times New Roman"/>
          <w:b/>
        </w:rPr>
        <w:t xml:space="preserve"> </w:t>
      </w:r>
      <w:proofErr w:type="spellStart"/>
      <w:r w:rsidRPr="00BB3412">
        <w:rPr>
          <w:rFonts w:ascii="Times New Roman" w:hAnsi="Times New Roman" w:cs="Times New Roman"/>
          <w:b/>
        </w:rPr>
        <w:t>alanı</w:t>
      </w:r>
      <w:proofErr w:type="spellEnd"/>
      <w:r w:rsidRPr="00BB3412">
        <w:rPr>
          <w:rFonts w:ascii="Times New Roman" w:hAnsi="Times New Roman" w:cs="Times New Roman"/>
          <w:b/>
        </w:rPr>
        <w:t xml:space="preserve">, mail </w:t>
      </w:r>
      <w:proofErr w:type="spellStart"/>
      <w:r w:rsidRPr="00BB3412">
        <w:rPr>
          <w:rFonts w:ascii="Times New Roman" w:hAnsi="Times New Roman" w:cs="Times New Roman"/>
          <w:b/>
        </w:rPr>
        <w:t>adresi</w:t>
      </w:r>
      <w:proofErr w:type="spellEnd"/>
      <w:r w:rsidRPr="00BB3412">
        <w:rPr>
          <w:rFonts w:ascii="Times New Roman" w:hAnsi="Times New Roman" w:cs="Times New Roman"/>
          <w:b/>
        </w:rPr>
        <w:t xml:space="preserve">, ORCID </w:t>
      </w:r>
      <w:proofErr w:type="spellStart"/>
      <w:r w:rsidRPr="00BB3412">
        <w:rPr>
          <w:rFonts w:ascii="Times New Roman" w:hAnsi="Times New Roman" w:cs="Times New Roman"/>
          <w:b/>
        </w:rPr>
        <w:t>numarası</w:t>
      </w:r>
      <w:proofErr w:type="spellEnd"/>
    </w:p>
    <w:p w:rsidR="00314668" w:rsidRPr="00BB3412" w:rsidRDefault="00314668" w:rsidP="00314668">
      <w:pPr>
        <w:keepNext/>
        <w:keepLines/>
        <w:widowControl w:val="0"/>
        <w:spacing w:before="120" w:after="120" w:line="240" w:lineRule="auto"/>
        <w:jc w:val="center"/>
        <w:rPr>
          <w:rFonts w:ascii="Times New Roman" w:eastAsia="Times New Roman" w:hAnsi="Times New Roman" w:cs="Times New Roman"/>
          <w:color w:val="000000"/>
          <w:spacing w:val="-2"/>
        </w:rPr>
      </w:pPr>
      <w:r w:rsidRPr="00BB3412">
        <w:rPr>
          <w:rFonts w:ascii="Times New Roman" w:eastAsia="Times New Roman" w:hAnsi="Times New Roman" w:cs="Times New Roman"/>
          <w:color w:val="000000"/>
          <w:spacing w:val="-2"/>
        </w:rPr>
        <w:t>(</w:t>
      </w:r>
      <w:proofErr w:type="spellStart"/>
      <w:r w:rsidRPr="00BB3412">
        <w:rPr>
          <w:rFonts w:ascii="Times New Roman" w:eastAsia="Times New Roman" w:hAnsi="Times New Roman" w:cs="Times New Roman"/>
          <w:color w:val="000000"/>
          <w:spacing w:val="-2"/>
        </w:rPr>
        <w:t>Satır</w:t>
      </w:r>
      <w:proofErr w:type="spellEnd"/>
      <w:r w:rsidRPr="00BB3412">
        <w:rPr>
          <w:rFonts w:ascii="Times New Roman" w:eastAsia="Times New Roman" w:hAnsi="Times New Roman" w:cs="Times New Roman"/>
          <w:color w:val="000000"/>
          <w:spacing w:val="-2"/>
        </w:rPr>
        <w:t xml:space="preserve"> </w:t>
      </w:r>
      <w:proofErr w:type="spellStart"/>
      <w:r w:rsidRPr="00BB3412">
        <w:rPr>
          <w:rFonts w:ascii="Times New Roman" w:eastAsia="Times New Roman" w:hAnsi="Times New Roman" w:cs="Times New Roman"/>
          <w:color w:val="000000"/>
          <w:spacing w:val="-2"/>
        </w:rPr>
        <w:t>aralığı</w:t>
      </w:r>
      <w:proofErr w:type="spellEnd"/>
      <w:r w:rsidRPr="00BB3412">
        <w:rPr>
          <w:rFonts w:ascii="Times New Roman" w:eastAsia="Times New Roman" w:hAnsi="Times New Roman" w:cs="Times New Roman"/>
          <w:color w:val="000000"/>
          <w:spacing w:val="-2"/>
        </w:rPr>
        <w:t xml:space="preserve"> </w:t>
      </w:r>
      <w:proofErr w:type="spellStart"/>
      <w:r w:rsidRPr="00BB3412">
        <w:rPr>
          <w:rFonts w:ascii="Times New Roman" w:eastAsia="Times New Roman" w:hAnsi="Times New Roman" w:cs="Times New Roman"/>
          <w:color w:val="000000"/>
          <w:spacing w:val="-2"/>
        </w:rPr>
        <w:t>tek</w:t>
      </w:r>
      <w:proofErr w:type="spellEnd"/>
      <w:r w:rsidR="000C6979" w:rsidRPr="00BB3412">
        <w:rPr>
          <w:rFonts w:ascii="Times New Roman" w:eastAsia="Times New Roman" w:hAnsi="Times New Roman" w:cs="Times New Roman"/>
          <w:color w:val="000000"/>
          <w:spacing w:val="-2"/>
        </w:rPr>
        <w:t xml:space="preserve">, </w:t>
      </w:r>
      <w:proofErr w:type="spellStart"/>
      <w:r w:rsidR="000C6979" w:rsidRPr="00BB3412">
        <w:rPr>
          <w:rFonts w:ascii="Times New Roman" w:eastAsia="Times New Roman" w:hAnsi="Times New Roman" w:cs="Times New Roman"/>
          <w:color w:val="000000"/>
          <w:spacing w:val="-2"/>
        </w:rPr>
        <w:t>Ortalı</w:t>
      </w:r>
      <w:proofErr w:type="spellEnd"/>
      <w:r w:rsidRPr="00BB3412">
        <w:rPr>
          <w:rFonts w:ascii="Times New Roman" w:eastAsia="Times New Roman" w:hAnsi="Times New Roman" w:cs="Times New Roman"/>
          <w:color w:val="000000"/>
          <w:spacing w:val="-2"/>
        </w:rPr>
        <w:t>)</w:t>
      </w:r>
    </w:p>
    <w:p w:rsidR="00314668" w:rsidRPr="00BB3412" w:rsidRDefault="00314668" w:rsidP="00314668">
      <w:pPr>
        <w:keepNext/>
        <w:keepLines/>
        <w:widowControl w:val="0"/>
        <w:spacing w:before="120" w:after="120" w:line="240" w:lineRule="auto"/>
        <w:jc w:val="both"/>
        <w:rPr>
          <w:rFonts w:ascii="Times New Roman" w:eastAsia="Times New Roman" w:hAnsi="Times New Roman" w:cs="Times New Roman"/>
          <w:color w:val="000000"/>
          <w:spacing w:val="-2"/>
        </w:rPr>
      </w:pPr>
      <w:proofErr w:type="spellStart"/>
      <w:r w:rsidRPr="00BB3412">
        <w:rPr>
          <w:rFonts w:ascii="Times New Roman" w:eastAsia="Calibri" w:hAnsi="Times New Roman" w:cs="Times New Roman"/>
          <w:kern w:val="2"/>
        </w:rPr>
        <w:t>Özet</w:t>
      </w:r>
      <w:proofErr w:type="spellEnd"/>
    </w:p>
    <w:p w:rsidR="000C6979" w:rsidRPr="00BB3412" w:rsidRDefault="000C6979" w:rsidP="000C6979">
      <w:pPr>
        <w:keepNext/>
        <w:widowControl w:val="0"/>
        <w:spacing w:before="120" w:after="120" w:line="240" w:lineRule="auto"/>
        <w:jc w:val="both"/>
        <w:rPr>
          <w:rFonts w:ascii="Times New Roman" w:eastAsia="Calibri" w:hAnsi="Times New Roman" w:cs="Times New Roman"/>
        </w:rPr>
      </w:pPr>
      <w:r w:rsidRPr="00BB3412">
        <w:rPr>
          <w:rFonts w:ascii="Times New Roman" w:eastAsia="Calibri" w:hAnsi="Times New Roman" w:cs="Times New Roman"/>
          <w:color w:val="FF0000"/>
        </w:rPr>
        <w:t xml:space="preserve">150-300 </w:t>
      </w:r>
      <w:proofErr w:type="spellStart"/>
      <w:r w:rsidRPr="00BB3412">
        <w:rPr>
          <w:rFonts w:ascii="Times New Roman" w:eastAsia="Calibri" w:hAnsi="Times New Roman" w:cs="Times New Roman"/>
          <w:color w:val="FF0000"/>
        </w:rPr>
        <w:t>kelime</w:t>
      </w:r>
      <w:proofErr w:type="spellEnd"/>
      <w:r w:rsidRPr="00BB3412">
        <w:rPr>
          <w:rFonts w:ascii="Times New Roman" w:eastAsia="Calibri" w:hAnsi="Times New Roman" w:cs="Times New Roman"/>
          <w:color w:val="FF0000"/>
        </w:rPr>
        <w:t xml:space="preserve"> </w:t>
      </w:r>
      <w:proofErr w:type="spellStart"/>
      <w:r w:rsidRPr="00BB3412">
        <w:rPr>
          <w:rFonts w:ascii="Times New Roman" w:eastAsia="Calibri" w:hAnsi="Times New Roman" w:cs="Times New Roman"/>
          <w:color w:val="FF0000"/>
        </w:rPr>
        <w:t>arası</w:t>
      </w:r>
      <w:proofErr w:type="spellEnd"/>
      <w:r w:rsidRPr="00BB3412">
        <w:rPr>
          <w:rFonts w:ascii="Times New Roman" w:eastAsia="Calibri" w:hAnsi="Times New Roman" w:cs="Times New Roman"/>
        </w:rPr>
        <w:t xml:space="preserve"> </w:t>
      </w:r>
    </w:p>
    <w:p w:rsidR="00EB7145" w:rsidRPr="00BB3412" w:rsidRDefault="006C13E6" w:rsidP="000C6979">
      <w:pPr>
        <w:keepNext/>
        <w:keepLines/>
        <w:widowControl w:val="0"/>
        <w:spacing w:before="120" w:after="120" w:line="240" w:lineRule="auto"/>
        <w:jc w:val="both"/>
        <w:rPr>
          <w:rFonts w:ascii="Times New Roman" w:hAnsi="Times New Roman" w:cs="Times New Roman"/>
        </w:rPr>
      </w:pPr>
      <w:proofErr w:type="spellStart"/>
      <w:r w:rsidRPr="00BB3412">
        <w:rPr>
          <w:rFonts w:ascii="Times New Roman" w:hAnsi="Times New Roman" w:cs="Times New Roman"/>
        </w:rPr>
        <w:t>Özetlerinizin</w:t>
      </w:r>
      <w:proofErr w:type="spellEnd"/>
      <w:r w:rsidRPr="00BB3412">
        <w:rPr>
          <w:rFonts w:ascii="Times New Roman" w:hAnsi="Times New Roman" w:cs="Times New Roman"/>
        </w:rPr>
        <w:t xml:space="preserve"> 150-300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bildiride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alan</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yazarların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soyisim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çalıştığı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çalışma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alanı</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adresleri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ORCID </w:t>
      </w:r>
      <w:proofErr w:type="spellStart"/>
      <w:r w:rsidRPr="00BB3412">
        <w:rPr>
          <w:rFonts w:ascii="Times New Roman" w:hAnsi="Times New Roman" w:cs="Times New Roman"/>
        </w:rPr>
        <w:t>numaralarının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bulunması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Başlıkta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harfler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büyük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ortalı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olmalıdır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Yazı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karakteri</w:t>
      </w:r>
      <w:proofErr w:type="spellEnd"/>
      <w:r w:rsidRPr="00BB3412">
        <w:rPr>
          <w:rFonts w:ascii="Times New Roman" w:hAnsi="Times New Roman" w:cs="Times New Roman"/>
        </w:rPr>
        <w:t xml:space="preserve"> Times New Roman, </w:t>
      </w:r>
      <w:proofErr w:type="spellStart"/>
      <w:r w:rsidRPr="00BB3412">
        <w:rPr>
          <w:rFonts w:ascii="Times New Roman" w:hAnsi="Times New Roman" w:cs="Times New Roman"/>
        </w:rPr>
        <w:t>İki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yana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yaslı</w:t>
      </w:r>
      <w:proofErr w:type="spellEnd"/>
      <w:r w:rsidRPr="00BB3412">
        <w:rPr>
          <w:rFonts w:ascii="Times New Roman" w:hAnsi="Times New Roman" w:cs="Times New Roman"/>
        </w:rPr>
        <w:t xml:space="preserve">, 11 </w:t>
      </w:r>
      <w:proofErr w:type="spellStart"/>
      <w:r w:rsidRPr="00BB3412">
        <w:rPr>
          <w:rFonts w:ascii="Times New Roman" w:hAnsi="Times New Roman" w:cs="Times New Roman"/>
        </w:rPr>
        <w:t>Punto</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tek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satır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w:t>
      </w:r>
      <w:proofErr w:type="spellEnd"/>
      <w:r>
        <w:rPr>
          <w:rFonts w:ascii="Times New Roman" w:hAnsi="Times New Roman" w:cs="Times New Roman"/>
        </w:rPr>
        <w:t>,</w:t>
      </w:r>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boşluk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önce</w:t>
      </w:r>
      <w:proofErr w:type="spellEnd"/>
      <w:r w:rsidRPr="00BB3412">
        <w:rPr>
          <w:rFonts w:ascii="Times New Roman" w:hAnsi="Times New Roman" w:cs="Times New Roman"/>
        </w:rPr>
        <w:t xml:space="preserve"> 6nk, </w:t>
      </w:r>
      <w:proofErr w:type="spellStart"/>
      <w:r w:rsidRPr="00BB3412">
        <w:rPr>
          <w:rFonts w:ascii="Times New Roman" w:hAnsi="Times New Roman" w:cs="Times New Roman"/>
        </w:rPr>
        <w:t>sonra</w:t>
      </w:r>
      <w:proofErr w:type="spellEnd"/>
      <w:r w:rsidRPr="00BB3412">
        <w:rPr>
          <w:rFonts w:ascii="Times New Roman" w:hAnsi="Times New Roman" w:cs="Times New Roman"/>
        </w:rPr>
        <w:t xml:space="preserve"> 6 </w:t>
      </w:r>
      <w:proofErr w:type="spellStart"/>
      <w:r w:rsidRPr="00BB3412">
        <w:rPr>
          <w:rFonts w:ascii="Times New Roman" w:hAnsi="Times New Roman" w:cs="Times New Roman"/>
        </w:rPr>
        <w:t>nk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ilk </w:t>
      </w:r>
      <w:proofErr w:type="spellStart"/>
      <w:r w:rsidRPr="00BB3412">
        <w:rPr>
          <w:rFonts w:ascii="Times New Roman" w:hAnsi="Times New Roman" w:cs="Times New Roman"/>
        </w:rPr>
        <w:t>satırda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girinti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yok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şeklinde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ayarlanmalıdır</w:t>
      </w:r>
      <w:proofErr w:type="spellEnd"/>
      <w:r w:rsidRPr="00BB3412">
        <w:rPr>
          <w:rFonts w:ascii="Times New Roman" w:hAnsi="Times New Roman" w:cs="Times New Roman"/>
        </w:rPr>
        <w:t xml:space="preserve">. En </w:t>
      </w:r>
      <w:proofErr w:type="spellStart"/>
      <w:proofErr w:type="gramStart"/>
      <w:r w:rsidRPr="00BB3412">
        <w:rPr>
          <w:rFonts w:ascii="Times New Roman" w:hAnsi="Times New Roman" w:cs="Times New Roman"/>
        </w:rPr>
        <w:t>az</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üç</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adet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anahtar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yazılmalıdır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Özetlerinizi</w:t>
      </w:r>
      <w:proofErr w:type="spellEnd"/>
      <w:r w:rsidRPr="00BB3412">
        <w:rPr>
          <w:rFonts w:ascii="Times New Roman" w:hAnsi="Times New Roman" w:cs="Times New Roman"/>
        </w:rPr>
        <w:t xml:space="preserve"> word/doc </w:t>
      </w:r>
      <w:proofErr w:type="spellStart"/>
      <w:r w:rsidRPr="00BB3412">
        <w:rPr>
          <w:rFonts w:ascii="Times New Roman" w:hAnsi="Times New Roman" w:cs="Times New Roman"/>
        </w:rPr>
        <w:t>formatında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ilgili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kongre</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adresine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göndermeniz</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gerekmektedir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İngilizce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özet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Özetlerinizin</w:t>
      </w:r>
      <w:proofErr w:type="spellEnd"/>
      <w:r w:rsidRPr="00BB3412">
        <w:rPr>
          <w:rFonts w:ascii="Times New Roman" w:hAnsi="Times New Roman" w:cs="Times New Roman"/>
        </w:rPr>
        <w:t xml:space="preserve"> 150-300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bildiride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alan</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yazarların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soyisim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çalıştığı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çalışma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alanı</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adresleri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ORCID </w:t>
      </w:r>
      <w:proofErr w:type="spellStart"/>
      <w:r w:rsidRPr="00BB3412">
        <w:rPr>
          <w:rFonts w:ascii="Times New Roman" w:hAnsi="Times New Roman" w:cs="Times New Roman"/>
        </w:rPr>
        <w:t>numaralarının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bulunması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Başlıkta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harfler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büyük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ortalı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olmalıdır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Yazı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karakteri</w:t>
      </w:r>
      <w:proofErr w:type="spellEnd"/>
      <w:r w:rsidRPr="00BB3412">
        <w:rPr>
          <w:rFonts w:ascii="Times New Roman" w:hAnsi="Times New Roman" w:cs="Times New Roman"/>
        </w:rPr>
        <w:t xml:space="preserve"> Times New Roman, </w:t>
      </w:r>
      <w:proofErr w:type="spellStart"/>
      <w:r w:rsidRPr="00BB3412">
        <w:rPr>
          <w:rFonts w:ascii="Times New Roman" w:hAnsi="Times New Roman" w:cs="Times New Roman"/>
        </w:rPr>
        <w:t>İki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yana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yaslı</w:t>
      </w:r>
      <w:proofErr w:type="spellEnd"/>
      <w:r w:rsidRPr="00BB3412">
        <w:rPr>
          <w:rFonts w:ascii="Times New Roman" w:hAnsi="Times New Roman" w:cs="Times New Roman"/>
        </w:rPr>
        <w:t xml:space="preserve">, 11 </w:t>
      </w:r>
      <w:proofErr w:type="spellStart"/>
      <w:r w:rsidRPr="00BB3412">
        <w:rPr>
          <w:rFonts w:ascii="Times New Roman" w:hAnsi="Times New Roman" w:cs="Times New Roman"/>
        </w:rPr>
        <w:t>Punto</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tek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satır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w:t>
      </w:r>
      <w:proofErr w:type="spellEnd"/>
      <w:r>
        <w:rPr>
          <w:rFonts w:ascii="Times New Roman" w:hAnsi="Times New Roman" w:cs="Times New Roman"/>
        </w:rPr>
        <w:t>,</w:t>
      </w:r>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boşluk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önce</w:t>
      </w:r>
      <w:proofErr w:type="spellEnd"/>
      <w:r w:rsidRPr="00BB3412">
        <w:rPr>
          <w:rFonts w:ascii="Times New Roman" w:hAnsi="Times New Roman" w:cs="Times New Roman"/>
        </w:rPr>
        <w:t xml:space="preserve"> 6nk, </w:t>
      </w:r>
      <w:proofErr w:type="spellStart"/>
      <w:r w:rsidRPr="00BB3412">
        <w:rPr>
          <w:rFonts w:ascii="Times New Roman" w:hAnsi="Times New Roman" w:cs="Times New Roman"/>
        </w:rPr>
        <w:t>sonra</w:t>
      </w:r>
      <w:proofErr w:type="spellEnd"/>
      <w:r w:rsidRPr="00BB3412">
        <w:rPr>
          <w:rFonts w:ascii="Times New Roman" w:hAnsi="Times New Roman" w:cs="Times New Roman"/>
        </w:rPr>
        <w:t xml:space="preserve"> 6 </w:t>
      </w:r>
      <w:proofErr w:type="spellStart"/>
      <w:r w:rsidRPr="00BB3412">
        <w:rPr>
          <w:rFonts w:ascii="Times New Roman" w:hAnsi="Times New Roman" w:cs="Times New Roman"/>
        </w:rPr>
        <w:t>nk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ilk </w:t>
      </w:r>
      <w:proofErr w:type="spellStart"/>
      <w:r w:rsidRPr="00BB3412">
        <w:rPr>
          <w:rFonts w:ascii="Times New Roman" w:hAnsi="Times New Roman" w:cs="Times New Roman"/>
        </w:rPr>
        <w:t>satırda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girinti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yok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şeklinde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ayarlanmalıdır</w:t>
      </w:r>
      <w:proofErr w:type="spellEnd"/>
      <w:r w:rsidRPr="00BB3412">
        <w:rPr>
          <w:rFonts w:ascii="Times New Roman" w:hAnsi="Times New Roman" w:cs="Times New Roman"/>
        </w:rPr>
        <w:t xml:space="preserve">. En </w:t>
      </w:r>
      <w:proofErr w:type="spellStart"/>
      <w:proofErr w:type="gramStart"/>
      <w:r w:rsidRPr="00BB3412">
        <w:rPr>
          <w:rFonts w:ascii="Times New Roman" w:hAnsi="Times New Roman" w:cs="Times New Roman"/>
        </w:rPr>
        <w:t>az</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üç</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adet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anahtar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yazılmalıdır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Özetlerinizi</w:t>
      </w:r>
      <w:proofErr w:type="spellEnd"/>
      <w:r w:rsidRPr="00BB3412">
        <w:rPr>
          <w:rFonts w:ascii="Times New Roman" w:hAnsi="Times New Roman" w:cs="Times New Roman"/>
        </w:rPr>
        <w:t xml:space="preserve"> word/doc </w:t>
      </w:r>
      <w:proofErr w:type="spellStart"/>
      <w:r w:rsidRPr="00BB3412">
        <w:rPr>
          <w:rFonts w:ascii="Times New Roman" w:hAnsi="Times New Roman" w:cs="Times New Roman"/>
        </w:rPr>
        <w:t>formatında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ilgili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kongre</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adresine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göndermeniz</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gerekmektedir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İngilizce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özet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Özetlerinizin</w:t>
      </w:r>
      <w:proofErr w:type="spellEnd"/>
      <w:r w:rsidRPr="00BB3412">
        <w:rPr>
          <w:rFonts w:ascii="Times New Roman" w:hAnsi="Times New Roman" w:cs="Times New Roman"/>
        </w:rPr>
        <w:t xml:space="preserve"> 150-300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bildiride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alan</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yazarların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soyisim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çalıştığı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çalışma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alanı</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adresleri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ORCID </w:t>
      </w:r>
      <w:proofErr w:type="spellStart"/>
      <w:r w:rsidRPr="00BB3412">
        <w:rPr>
          <w:rFonts w:ascii="Times New Roman" w:hAnsi="Times New Roman" w:cs="Times New Roman"/>
        </w:rPr>
        <w:t>numaralarının</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bulunması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Başlıkta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tüm</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harfler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büyük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ortalı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olmalıdır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Yazı</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karakteri</w:t>
      </w:r>
      <w:proofErr w:type="spellEnd"/>
      <w:r w:rsidRPr="00BB3412">
        <w:rPr>
          <w:rFonts w:ascii="Times New Roman" w:hAnsi="Times New Roman" w:cs="Times New Roman"/>
        </w:rPr>
        <w:t xml:space="preserve"> Times New Roman, </w:t>
      </w:r>
      <w:proofErr w:type="spellStart"/>
      <w:r w:rsidRPr="00BB3412">
        <w:rPr>
          <w:rFonts w:ascii="Times New Roman" w:hAnsi="Times New Roman" w:cs="Times New Roman"/>
        </w:rPr>
        <w:t>İki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yana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yaslı</w:t>
      </w:r>
      <w:proofErr w:type="spellEnd"/>
      <w:r w:rsidRPr="00BB3412">
        <w:rPr>
          <w:rFonts w:ascii="Times New Roman" w:hAnsi="Times New Roman" w:cs="Times New Roman"/>
        </w:rPr>
        <w:t xml:space="preserve">, 11 </w:t>
      </w:r>
      <w:proofErr w:type="spellStart"/>
      <w:r w:rsidRPr="00BB3412">
        <w:rPr>
          <w:rFonts w:ascii="Times New Roman" w:hAnsi="Times New Roman" w:cs="Times New Roman"/>
        </w:rPr>
        <w:t>Punto</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tek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satır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aralığı</w:t>
      </w:r>
      <w:proofErr w:type="spellEnd"/>
      <w:r>
        <w:rPr>
          <w:rFonts w:ascii="Times New Roman" w:hAnsi="Times New Roman" w:cs="Times New Roman"/>
        </w:rPr>
        <w:t>,</w:t>
      </w:r>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boşluk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önce</w:t>
      </w:r>
      <w:proofErr w:type="spellEnd"/>
      <w:r w:rsidRPr="00BB3412">
        <w:rPr>
          <w:rFonts w:ascii="Times New Roman" w:hAnsi="Times New Roman" w:cs="Times New Roman"/>
        </w:rPr>
        <w:t xml:space="preserve"> 6nk, </w:t>
      </w:r>
      <w:proofErr w:type="spellStart"/>
      <w:r w:rsidRPr="00BB3412">
        <w:rPr>
          <w:rFonts w:ascii="Times New Roman" w:hAnsi="Times New Roman" w:cs="Times New Roman"/>
        </w:rPr>
        <w:t>sonra</w:t>
      </w:r>
      <w:proofErr w:type="spellEnd"/>
      <w:r w:rsidRPr="00BB3412">
        <w:rPr>
          <w:rFonts w:ascii="Times New Roman" w:hAnsi="Times New Roman" w:cs="Times New Roman"/>
        </w:rPr>
        <w:t xml:space="preserve"> 6 </w:t>
      </w:r>
      <w:proofErr w:type="spellStart"/>
      <w:r w:rsidRPr="00BB3412">
        <w:rPr>
          <w:rFonts w:ascii="Times New Roman" w:hAnsi="Times New Roman" w:cs="Times New Roman"/>
        </w:rPr>
        <w:t>nk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ve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paragraf</w:t>
      </w:r>
      <w:proofErr w:type="spellEnd"/>
      <w:r w:rsidRPr="00BB3412">
        <w:rPr>
          <w:rFonts w:ascii="Times New Roman" w:hAnsi="Times New Roman" w:cs="Times New Roman"/>
        </w:rPr>
        <w:t xml:space="preserve"> ilk </w:t>
      </w:r>
      <w:proofErr w:type="spellStart"/>
      <w:r w:rsidRPr="00BB3412">
        <w:rPr>
          <w:rFonts w:ascii="Times New Roman" w:hAnsi="Times New Roman" w:cs="Times New Roman"/>
        </w:rPr>
        <w:t>satırda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girinti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yok</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şeklinde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ayarlanmalıdır</w:t>
      </w:r>
      <w:proofErr w:type="spellEnd"/>
      <w:r w:rsidRPr="00BB3412">
        <w:rPr>
          <w:rFonts w:ascii="Times New Roman" w:hAnsi="Times New Roman" w:cs="Times New Roman"/>
        </w:rPr>
        <w:t xml:space="preserve">. En </w:t>
      </w:r>
      <w:proofErr w:type="spellStart"/>
      <w:proofErr w:type="gramStart"/>
      <w:r w:rsidRPr="00BB3412">
        <w:rPr>
          <w:rFonts w:ascii="Times New Roman" w:hAnsi="Times New Roman" w:cs="Times New Roman"/>
        </w:rPr>
        <w:t>az</w:t>
      </w:r>
      <w:proofErr w:type="spellEnd"/>
      <w:proofErr w:type="gramEnd"/>
      <w:r w:rsidRPr="00BB3412">
        <w:rPr>
          <w:rFonts w:ascii="Times New Roman" w:hAnsi="Times New Roman" w:cs="Times New Roman"/>
        </w:rPr>
        <w:t xml:space="preserve"> </w:t>
      </w:r>
      <w:proofErr w:type="spellStart"/>
      <w:r w:rsidRPr="00BB3412">
        <w:rPr>
          <w:rFonts w:ascii="Times New Roman" w:hAnsi="Times New Roman" w:cs="Times New Roman"/>
        </w:rPr>
        <w:t>üç</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adet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anahtar</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kelime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yazılmalıdır</w:t>
      </w:r>
      <w:proofErr w:type="spell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Özetlerinizi</w:t>
      </w:r>
      <w:proofErr w:type="spellEnd"/>
      <w:r w:rsidRPr="00BB3412">
        <w:rPr>
          <w:rFonts w:ascii="Times New Roman" w:hAnsi="Times New Roman" w:cs="Times New Roman"/>
        </w:rPr>
        <w:t xml:space="preserve"> word/doc </w:t>
      </w:r>
      <w:proofErr w:type="spellStart"/>
      <w:r w:rsidRPr="00BB3412">
        <w:rPr>
          <w:rFonts w:ascii="Times New Roman" w:hAnsi="Times New Roman" w:cs="Times New Roman"/>
        </w:rPr>
        <w:t>formatında</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ilgili</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kongre</w:t>
      </w:r>
      <w:proofErr w:type="spellEnd"/>
      <w:r w:rsidRPr="00BB3412">
        <w:rPr>
          <w:rFonts w:ascii="Times New Roman" w:hAnsi="Times New Roman" w:cs="Times New Roman"/>
        </w:rPr>
        <w:t xml:space="preserve"> mail </w:t>
      </w:r>
      <w:proofErr w:type="spellStart"/>
      <w:r w:rsidRPr="00BB3412">
        <w:rPr>
          <w:rFonts w:ascii="Times New Roman" w:hAnsi="Times New Roman" w:cs="Times New Roman"/>
        </w:rPr>
        <w:t>adresine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göndermeniz</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gerekmektedir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proofErr w:type="spellStart"/>
      <w:proofErr w:type="gramStart"/>
      <w:r w:rsidRPr="00BB3412">
        <w:rPr>
          <w:rFonts w:ascii="Times New Roman" w:hAnsi="Times New Roman" w:cs="Times New Roman"/>
        </w:rPr>
        <w:t>İngilizce</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özet</w:t>
      </w:r>
      <w:proofErr w:type="spellEnd"/>
      <w:r w:rsidRPr="00BB3412">
        <w:rPr>
          <w:rFonts w:ascii="Times New Roman" w:hAnsi="Times New Roman" w:cs="Times New Roman"/>
        </w:rPr>
        <w:t xml:space="preserve"> </w:t>
      </w:r>
      <w:proofErr w:type="spellStart"/>
      <w:r w:rsidRPr="00BB3412">
        <w:rPr>
          <w:rFonts w:ascii="Times New Roman" w:hAnsi="Times New Roman" w:cs="Times New Roman"/>
        </w:rPr>
        <w:t>zorunludur</w:t>
      </w:r>
      <w:proofErr w:type="spellEnd"/>
      <w:r w:rsidRPr="00BB3412">
        <w:rPr>
          <w:rFonts w:ascii="Times New Roman" w:hAnsi="Times New Roman" w:cs="Times New Roman"/>
        </w:rPr>
        <w:t>.</w:t>
      </w:r>
      <w:proofErr w:type="gramEnd"/>
      <w:r w:rsidRPr="00BB3412">
        <w:rPr>
          <w:rFonts w:ascii="Times New Roman" w:hAnsi="Times New Roman" w:cs="Times New Roman"/>
        </w:rPr>
        <w:t xml:space="preserve"> </w:t>
      </w:r>
      <w:r w:rsidR="00EB7145" w:rsidRPr="00BB3412">
        <w:rPr>
          <w:rFonts w:ascii="Times New Roman" w:hAnsi="Times New Roman" w:cs="Times New Roman"/>
        </w:rPr>
        <w:t xml:space="preserve"> </w:t>
      </w:r>
    </w:p>
    <w:p w:rsidR="00314668" w:rsidRPr="00BB3412" w:rsidRDefault="00314668" w:rsidP="00314668">
      <w:pPr>
        <w:keepNext/>
        <w:keepLines/>
        <w:widowControl w:val="0"/>
        <w:spacing w:before="120" w:after="120" w:line="240" w:lineRule="auto"/>
        <w:rPr>
          <w:rFonts w:ascii="Times New Roman" w:eastAsia="Times New Roman" w:hAnsi="Times New Roman" w:cs="Times New Roman"/>
          <w:kern w:val="2"/>
          <w:lang w:eastAsia="tr-TR"/>
        </w:rPr>
      </w:pPr>
      <w:proofErr w:type="spellStart"/>
      <w:r w:rsidRPr="00BB3412">
        <w:rPr>
          <w:rFonts w:ascii="Times New Roman" w:eastAsia="Times New Roman" w:hAnsi="Times New Roman" w:cs="Times New Roman"/>
          <w:color w:val="000000"/>
        </w:rPr>
        <w:t>Anahtar</w:t>
      </w:r>
      <w:proofErr w:type="spellEnd"/>
      <w:r w:rsidRPr="00BB3412">
        <w:rPr>
          <w:rFonts w:ascii="Times New Roman" w:eastAsia="Times New Roman" w:hAnsi="Times New Roman" w:cs="Times New Roman"/>
          <w:color w:val="000000"/>
        </w:rPr>
        <w:t xml:space="preserve"> </w:t>
      </w:r>
      <w:proofErr w:type="spellStart"/>
      <w:r w:rsidRPr="00BB3412">
        <w:rPr>
          <w:rFonts w:ascii="Times New Roman" w:eastAsia="Times New Roman" w:hAnsi="Times New Roman" w:cs="Times New Roman"/>
          <w:color w:val="000000"/>
        </w:rPr>
        <w:t>Kelimeler</w:t>
      </w:r>
      <w:proofErr w:type="spellEnd"/>
      <w:r w:rsidRPr="00BB3412">
        <w:rPr>
          <w:rFonts w:ascii="Times New Roman" w:eastAsia="Times New Roman" w:hAnsi="Times New Roman" w:cs="Times New Roman"/>
          <w:color w:val="000000"/>
        </w:rPr>
        <w:t xml:space="preserve">: </w:t>
      </w:r>
      <w:r w:rsidRPr="00BB3412">
        <w:rPr>
          <w:rFonts w:ascii="Times New Roman" w:eastAsia="Calibri" w:hAnsi="Times New Roman" w:cs="Times New Roman"/>
          <w:color w:val="FF0000"/>
          <w:spacing w:val="-2"/>
        </w:rPr>
        <w:t xml:space="preserve">En </w:t>
      </w:r>
      <w:proofErr w:type="spellStart"/>
      <w:proofErr w:type="gramStart"/>
      <w:r w:rsidRPr="00BB3412">
        <w:rPr>
          <w:rFonts w:ascii="Times New Roman" w:eastAsia="Calibri" w:hAnsi="Times New Roman" w:cs="Times New Roman"/>
          <w:color w:val="FF0000"/>
          <w:spacing w:val="-2"/>
        </w:rPr>
        <w:t>az</w:t>
      </w:r>
      <w:proofErr w:type="spellEnd"/>
      <w:proofErr w:type="gramEnd"/>
      <w:r w:rsidRPr="00BB3412">
        <w:rPr>
          <w:rFonts w:ascii="Times New Roman" w:eastAsia="Calibri" w:hAnsi="Times New Roman" w:cs="Times New Roman"/>
          <w:color w:val="FF0000"/>
          <w:spacing w:val="-2"/>
        </w:rPr>
        <w:t xml:space="preserve"> 3 En </w:t>
      </w:r>
      <w:proofErr w:type="spellStart"/>
      <w:r w:rsidRPr="00BB3412">
        <w:rPr>
          <w:rFonts w:ascii="Times New Roman" w:eastAsia="Calibri" w:hAnsi="Times New Roman" w:cs="Times New Roman"/>
          <w:color w:val="FF0000"/>
          <w:spacing w:val="-2"/>
        </w:rPr>
        <w:t>fazla</w:t>
      </w:r>
      <w:proofErr w:type="spellEnd"/>
      <w:r w:rsidRPr="00BB3412">
        <w:rPr>
          <w:rFonts w:ascii="Times New Roman" w:eastAsia="Calibri" w:hAnsi="Times New Roman" w:cs="Times New Roman"/>
          <w:color w:val="FF0000"/>
          <w:spacing w:val="-2"/>
        </w:rPr>
        <w:t xml:space="preserve"> 5 </w:t>
      </w:r>
      <w:proofErr w:type="spellStart"/>
      <w:r w:rsidRPr="00BB3412">
        <w:rPr>
          <w:rFonts w:ascii="Times New Roman" w:eastAsia="Calibri" w:hAnsi="Times New Roman" w:cs="Times New Roman"/>
          <w:color w:val="FF0000"/>
          <w:spacing w:val="-2"/>
        </w:rPr>
        <w:t>Anahtar</w:t>
      </w:r>
      <w:proofErr w:type="spellEnd"/>
      <w:r w:rsidRPr="00BB3412">
        <w:rPr>
          <w:rFonts w:ascii="Times New Roman" w:eastAsia="Calibri" w:hAnsi="Times New Roman" w:cs="Times New Roman"/>
          <w:color w:val="FF0000"/>
          <w:spacing w:val="-2"/>
        </w:rPr>
        <w:t xml:space="preserve"> </w:t>
      </w:r>
      <w:proofErr w:type="spellStart"/>
      <w:r w:rsidRPr="00BB3412">
        <w:rPr>
          <w:rFonts w:ascii="Times New Roman" w:eastAsia="Calibri" w:hAnsi="Times New Roman" w:cs="Times New Roman"/>
          <w:color w:val="FF0000"/>
          <w:spacing w:val="-2"/>
        </w:rPr>
        <w:t>Kelime</w:t>
      </w:r>
      <w:proofErr w:type="spellEnd"/>
      <w:r w:rsidRPr="00BB3412">
        <w:rPr>
          <w:rFonts w:ascii="Times New Roman" w:eastAsia="Calibri" w:hAnsi="Times New Roman" w:cs="Times New Roman"/>
          <w:color w:val="FF0000"/>
          <w:spacing w:val="-2"/>
        </w:rPr>
        <w:t>,</w:t>
      </w:r>
    </w:p>
    <w:p w:rsidR="00314668" w:rsidRPr="00E85EB5" w:rsidRDefault="00314668" w:rsidP="00314668">
      <w:pPr>
        <w:spacing w:before="120" w:after="120" w:line="240" w:lineRule="auto"/>
        <w:rPr>
          <w:rFonts w:ascii="Times New Roman" w:eastAsia="Times New Roman" w:hAnsi="Times New Roman" w:cs="Times New Roman"/>
          <w:kern w:val="2"/>
          <w:lang w:eastAsia="tr-TR"/>
        </w:rPr>
      </w:pPr>
    </w:p>
    <w:p w:rsidR="00314668" w:rsidRPr="006C13E6" w:rsidRDefault="00314668" w:rsidP="00314668">
      <w:pPr>
        <w:spacing w:after="0" w:line="240" w:lineRule="auto"/>
        <w:jc w:val="center"/>
        <w:rPr>
          <w:rFonts w:ascii="Times New Roman" w:eastAsia="Times New Roman" w:hAnsi="Times New Roman" w:cs="Times New Roman"/>
          <w:b/>
          <w:lang w:eastAsia="tr-TR"/>
        </w:rPr>
      </w:pPr>
      <w:proofErr w:type="spellStart"/>
      <w:r w:rsidRPr="006C13E6">
        <w:rPr>
          <w:rFonts w:ascii="Times New Roman" w:eastAsia="Times New Roman" w:hAnsi="Times New Roman" w:cs="Times New Roman"/>
          <w:b/>
          <w:lang w:eastAsia="tr-TR"/>
        </w:rPr>
        <w:t>Metin</w:t>
      </w:r>
      <w:proofErr w:type="spellEnd"/>
      <w:r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Yazı</w:t>
      </w:r>
      <w:proofErr w:type="spellEnd"/>
      <w:r w:rsidR="001518B8"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Karakteri</w:t>
      </w:r>
      <w:proofErr w:type="spellEnd"/>
      <w:r w:rsidR="001518B8" w:rsidRPr="006C13E6">
        <w:rPr>
          <w:rFonts w:ascii="Times New Roman" w:eastAsia="Times New Roman" w:hAnsi="Times New Roman" w:cs="Times New Roman"/>
          <w:b/>
          <w:lang w:eastAsia="tr-TR"/>
        </w:rPr>
        <w:t xml:space="preserve">: </w:t>
      </w:r>
      <w:r w:rsidRPr="006C13E6">
        <w:rPr>
          <w:rFonts w:ascii="Times New Roman" w:eastAsia="Times New Roman" w:hAnsi="Times New Roman" w:cs="Times New Roman"/>
          <w:b/>
          <w:lang w:eastAsia="tr-TR"/>
        </w:rPr>
        <w:t>Times New Roman</w:t>
      </w:r>
      <w:r w:rsidR="001518B8" w:rsidRPr="006C13E6">
        <w:rPr>
          <w:rFonts w:ascii="Times New Roman" w:eastAsia="Times New Roman" w:hAnsi="Times New Roman" w:cs="Times New Roman"/>
          <w:b/>
          <w:lang w:eastAsia="tr-TR"/>
        </w:rPr>
        <w:br/>
      </w:r>
      <w:proofErr w:type="spellStart"/>
      <w:r w:rsidRPr="006C13E6">
        <w:rPr>
          <w:rFonts w:ascii="Times New Roman" w:eastAsia="Times New Roman" w:hAnsi="Times New Roman" w:cs="Times New Roman"/>
          <w:b/>
          <w:lang w:eastAsia="tr-TR"/>
        </w:rPr>
        <w:t>Yazı</w:t>
      </w:r>
      <w:proofErr w:type="spellEnd"/>
      <w:r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Puntosu</w:t>
      </w:r>
      <w:proofErr w:type="spellEnd"/>
      <w:r w:rsidR="001518B8" w:rsidRPr="006C13E6">
        <w:rPr>
          <w:rFonts w:ascii="Times New Roman" w:eastAsia="Times New Roman" w:hAnsi="Times New Roman" w:cs="Times New Roman"/>
          <w:b/>
          <w:lang w:eastAsia="tr-TR"/>
        </w:rPr>
        <w:t>: 11</w:t>
      </w:r>
      <w:r w:rsidR="001518B8" w:rsidRPr="006C13E6">
        <w:rPr>
          <w:rFonts w:ascii="Times New Roman" w:eastAsia="Times New Roman" w:hAnsi="Times New Roman" w:cs="Times New Roman"/>
          <w:b/>
          <w:lang w:eastAsia="tr-TR"/>
        </w:rPr>
        <w:br/>
      </w:r>
      <w:proofErr w:type="spellStart"/>
      <w:r w:rsidRPr="006C13E6">
        <w:rPr>
          <w:rFonts w:ascii="Times New Roman" w:eastAsia="Times New Roman" w:hAnsi="Times New Roman" w:cs="Times New Roman"/>
          <w:b/>
          <w:lang w:eastAsia="tr-TR"/>
        </w:rPr>
        <w:t>Satır</w:t>
      </w:r>
      <w:proofErr w:type="spellEnd"/>
      <w:r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Aralığı</w:t>
      </w:r>
      <w:proofErr w:type="spellEnd"/>
      <w:r w:rsidR="001518B8" w:rsidRPr="006C13E6">
        <w:rPr>
          <w:rFonts w:ascii="Times New Roman" w:eastAsia="Times New Roman" w:hAnsi="Times New Roman" w:cs="Times New Roman"/>
          <w:b/>
          <w:lang w:eastAsia="tr-TR"/>
        </w:rPr>
        <w:t xml:space="preserve">: </w:t>
      </w:r>
      <w:proofErr w:type="spellStart"/>
      <w:r w:rsidRPr="006C13E6">
        <w:rPr>
          <w:rFonts w:ascii="Times New Roman" w:eastAsia="Times New Roman" w:hAnsi="Times New Roman" w:cs="Times New Roman"/>
          <w:b/>
          <w:lang w:eastAsia="tr-TR"/>
        </w:rPr>
        <w:t>Tek</w:t>
      </w:r>
      <w:proofErr w:type="spellEnd"/>
    </w:p>
    <w:p w:rsidR="00314668" w:rsidRPr="006C13E6" w:rsidRDefault="00314668" w:rsidP="00314668">
      <w:pPr>
        <w:spacing w:after="0" w:line="240" w:lineRule="auto"/>
        <w:jc w:val="center"/>
        <w:rPr>
          <w:rFonts w:ascii="Times New Roman" w:eastAsia="Times New Roman" w:hAnsi="Times New Roman" w:cs="Times New Roman"/>
          <w:b/>
          <w:bCs/>
          <w:kern w:val="2"/>
          <w:lang w:eastAsia="tr-TR"/>
        </w:rPr>
      </w:pPr>
      <w:proofErr w:type="spellStart"/>
      <w:r w:rsidRPr="006C13E6">
        <w:rPr>
          <w:rFonts w:ascii="Times New Roman" w:eastAsia="Times New Roman" w:hAnsi="Times New Roman" w:cs="Times New Roman"/>
          <w:b/>
          <w:lang w:eastAsia="tr-TR"/>
        </w:rPr>
        <w:t>Girinti</w:t>
      </w:r>
      <w:proofErr w:type="spellEnd"/>
      <w:r w:rsidR="001518B8" w:rsidRPr="006C13E6">
        <w:rPr>
          <w:rFonts w:ascii="Times New Roman" w:eastAsia="Times New Roman" w:hAnsi="Times New Roman" w:cs="Times New Roman"/>
          <w:b/>
          <w:lang w:eastAsia="tr-TR"/>
        </w:rPr>
        <w:t xml:space="preserve">: Sol, </w:t>
      </w:r>
      <w:proofErr w:type="spellStart"/>
      <w:r w:rsidR="001518B8" w:rsidRPr="006C13E6">
        <w:rPr>
          <w:rFonts w:ascii="Times New Roman" w:eastAsia="Times New Roman" w:hAnsi="Times New Roman" w:cs="Times New Roman"/>
          <w:b/>
          <w:lang w:eastAsia="tr-TR"/>
        </w:rPr>
        <w:t>Sağ</w:t>
      </w:r>
      <w:proofErr w:type="spellEnd"/>
      <w:r w:rsidR="001518B8" w:rsidRPr="006C13E6">
        <w:rPr>
          <w:rFonts w:ascii="Times New Roman" w:eastAsia="Times New Roman" w:hAnsi="Times New Roman" w:cs="Times New Roman"/>
          <w:b/>
          <w:lang w:eastAsia="tr-TR"/>
        </w:rPr>
        <w:t xml:space="preserve"> 0</w:t>
      </w:r>
      <w:r w:rsidR="001518B8" w:rsidRPr="006C13E6">
        <w:rPr>
          <w:rFonts w:ascii="Times New Roman" w:eastAsia="Times New Roman" w:hAnsi="Times New Roman" w:cs="Times New Roman"/>
          <w:b/>
          <w:lang w:eastAsia="tr-TR"/>
        </w:rPr>
        <w:br/>
      </w:r>
      <w:proofErr w:type="spellStart"/>
      <w:r w:rsidRPr="006C13E6">
        <w:rPr>
          <w:rFonts w:ascii="Times New Roman" w:eastAsia="Times New Roman" w:hAnsi="Times New Roman" w:cs="Times New Roman"/>
          <w:b/>
          <w:bCs/>
          <w:kern w:val="2"/>
          <w:lang w:eastAsia="tr-TR"/>
        </w:rPr>
        <w:t>Paragraf</w:t>
      </w:r>
      <w:proofErr w:type="spellEnd"/>
      <w:r w:rsidRPr="006C13E6">
        <w:rPr>
          <w:rFonts w:ascii="Times New Roman" w:eastAsia="Times New Roman" w:hAnsi="Times New Roman" w:cs="Times New Roman"/>
          <w:b/>
          <w:bCs/>
          <w:kern w:val="2"/>
          <w:lang w:eastAsia="tr-TR"/>
        </w:rPr>
        <w:t xml:space="preserve"> </w:t>
      </w:r>
      <w:proofErr w:type="spellStart"/>
      <w:r w:rsidR="001518B8" w:rsidRPr="006C13E6">
        <w:rPr>
          <w:rFonts w:ascii="Times New Roman" w:eastAsia="Times New Roman" w:hAnsi="Times New Roman" w:cs="Times New Roman"/>
          <w:b/>
          <w:bCs/>
          <w:kern w:val="2"/>
          <w:lang w:eastAsia="tr-TR"/>
        </w:rPr>
        <w:t>Boşluk</w:t>
      </w:r>
      <w:proofErr w:type="spellEnd"/>
      <w:r w:rsidR="001518B8" w:rsidRPr="006C13E6">
        <w:rPr>
          <w:rFonts w:ascii="Times New Roman" w:eastAsia="Times New Roman" w:hAnsi="Times New Roman" w:cs="Times New Roman"/>
          <w:b/>
          <w:bCs/>
          <w:kern w:val="2"/>
          <w:lang w:eastAsia="tr-TR"/>
        </w:rPr>
        <w:t xml:space="preserve">: </w:t>
      </w:r>
      <w:proofErr w:type="spellStart"/>
      <w:r w:rsidR="001518B8" w:rsidRPr="006C13E6">
        <w:rPr>
          <w:rFonts w:ascii="Times New Roman" w:eastAsia="Times New Roman" w:hAnsi="Times New Roman" w:cs="Times New Roman"/>
          <w:b/>
          <w:bCs/>
          <w:kern w:val="2"/>
          <w:lang w:eastAsia="tr-TR"/>
        </w:rPr>
        <w:t>Önce</w:t>
      </w:r>
      <w:proofErr w:type="spellEnd"/>
      <w:r w:rsidR="001518B8" w:rsidRPr="006C13E6">
        <w:rPr>
          <w:rFonts w:ascii="Times New Roman" w:eastAsia="Times New Roman" w:hAnsi="Times New Roman" w:cs="Times New Roman"/>
          <w:b/>
          <w:bCs/>
          <w:kern w:val="2"/>
          <w:lang w:eastAsia="tr-TR"/>
        </w:rPr>
        <w:t xml:space="preserve">, </w:t>
      </w:r>
      <w:proofErr w:type="spellStart"/>
      <w:r w:rsidR="001518B8" w:rsidRPr="006C13E6">
        <w:rPr>
          <w:rFonts w:ascii="Times New Roman" w:eastAsia="Times New Roman" w:hAnsi="Times New Roman" w:cs="Times New Roman"/>
          <w:b/>
          <w:bCs/>
          <w:kern w:val="2"/>
          <w:lang w:eastAsia="tr-TR"/>
        </w:rPr>
        <w:t>Sonra</w:t>
      </w:r>
      <w:proofErr w:type="spellEnd"/>
      <w:r w:rsidR="001518B8" w:rsidRPr="006C13E6">
        <w:rPr>
          <w:rFonts w:ascii="Times New Roman" w:eastAsia="Times New Roman" w:hAnsi="Times New Roman" w:cs="Times New Roman"/>
          <w:b/>
          <w:bCs/>
          <w:kern w:val="2"/>
          <w:lang w:eastAsia="tr-TR"/>
        </w:rPr>
        <w:t xml:space="preserve"> 6nk</w:t>
      </w:r>
    </w:p>
    <w:p w:rsidR="00314668" w:rsidRPr="006C13E6" w:rsidRDefault="00314668" w:rsidP="00314668">
      <w:pPr>
        <w:spacing w:after="0" w:line="240" w:lineRule="auto"/>
        <w:jc w:val="center"/>
        <w:rPr>
          <w:rFonts w:ascii="Times New Roman" w:eastAsia="Times New Roman" w:hAnsi="Times New Roman" w:cs="Times New Roman"/>
          <w:b/>
          <w:lang w:eastAsia="tr-TR"/>
        </w:rPr>
      </w:pPr>
      <w:proofErr w:type="spellStart"/>
      <w:r w:rsidRPr="006C13E6">
        <w:rPr>
          <w:rFonts w:ascii="Times New Roman" w:eastAsia="Times New Roman" w:hAnsi="Times New Roman" w:cs="Times New Roman"/>
          <w:b/>
          <w:lang w:eastAsia="tr-TR"/>
        </w:rPr>
        <w:t>Paragraf</w:t>
      </w:r>
      <w:proofErr w:type="spellEnd"/>
      <w:r w:rsidRPr="006C13E6">
        <w:rPr>
          <w:rFonts w:ascii="Times New Roman" w:eastAsia="Times New Roman" w:hAnsi="Times New Roman" w:cs="Times New Roman"/>
          <w:b/>
          <w:lang w:eastAsia="tr-TR"/>
        </w:rPr>
        <w:t xml:space="preserve"> </w:t>
      </w:r>
      <w:r w:rsidR="001518B8" w:rsidRPr="006C13E6">
        <w:rPr>
          <w:rFonts w:ascii="Times New Roman" w:eastAsia="Times New Roman" w:hAnsi="Times New Roman" w:cs="Times New Roman"/>
          <w:b/>
          <w:lang w:eastAsia="tr-TR"/>
        </w:rPr>
        <w:t xml:space="preserve">Ilk </w:t>
      </w:r>
      <w:proofErr w:type="spellStart"/>
      <w:r w:rsidR="001518B8" w:rsidRPr="006C13E6">
        <w:rPr>
          <w:rFonts w:ascii="Times New Roman" w:eastAsia="Times New Roman" w:hAnsi="Times New Roman" w:cs="Times New Roman"/>
          <w:b/>
          <w:lang w:eastAsia="tr-TR"/>
        </w:rPr>
        <w:t>Satır</w:t>
      </w:r>
      <w:proofErr w:type="spellEnd"/>
      <w:r w:rsidR="001518B8" w:rsidRPr="006C13E6">
        <w:rPr>
          <w:rFonts w:ascii="Times New Roman" w:eastAsia="Times New Roman" w:hAnsi="Times New Roman" w:cs="Times New Roman"/>
          <w:b/>
          <w:lang w:eastAsia="tr-TR"/>
        </w:rPr>
        <w:t xml:space="preserve">: </w:t>
      </w:r>
      <w:proofErr w:type="spellStart"/>
      <w:r w:rsidR="001518B8" w:rsidRPr="006C13E6">
        <w:rPr>
          <w:rFonts w:ascii="Times New Roman" w:eastAsia="Times New Roman" w:hAnsi="Times New Roman" w:cs="Times New Roman"/>
          <w:b/>
          <w:lang w:eastAsia="tr-TR"/>
        </w:rPr>
        <w:t>Girinti</w:t>
      </w:r>
      <w:proofErr w:type="spellEnd"/>
      <w:r w:rsidR="001518B8" w:rsidRPr="006C13E6">
        <w:rPr>
          <w:rFonts w:ascii="Times New Roman" w:eastAsia="Times New Roman" w:hAnsi="Times New Roman" w:cs="Times New Roman"/>
          <w:b/>
          <w:lang w:eastAsia="tr-TR"/>
        </w:rPr>
        <w:t xml:space="preserve"> </w:t>
      </w:r>
      <w:proofErr w:type="spellStart"/>
      <w:r w:rsidRPr="006C13E6">
        <w:rPr>
          <w:rFonts w:ascii="Times New Roman" w:eastAsia="Times New Roman" w:hAnsi="Times New Roman" w:cs="Times New Roman"/>
          <w:b/>
          <w:lang w:eastAsia="tr-TR"/>
        </w:rPr>
        <w:t>Yok</w:t>
      </w:r>
      <w:proofErr w:type="spellEnd"/>
      <w:r w:rsidRPr="006C13E6">
        <w:rPr>
          <w:rFonts w:ascii="Times New Roman" w:eastAsia="Times New Roman" w:hAnsi="Times New Roman" w:cs="Times New Roman"/>
          <w:b/>
          <w:lang w:eastAsia="tr-TR"/>
        </w:rPr>
        <w:t xml:space="preserve"> </w:t>
      </w:r>
    </w:p>
    <w:p w:rsidR="00314668" w:rsidRPr="006C13E6" w:rsidRDefault="00314668" w:rsidP="00314668">
      <w:pPr>
        <w:spacing w:before="120" w:after="120" w:line="240" w:lineRule="auto"/>
        <w:jc w:val="center"/>
        <w:rPr>
          <w:rFonts w:ascii="Times New Roman" w:eastAsia="Times New Roman" w:hAnsi="Times New Roman" w:cs="Times New Roman"/>
          <w:b/>
          <w:kern w:val="2"/>
          <w:lang w:eastAsia="tr-TR"/>
        </w:rPr>
      </w:pPr>
      <w:proofErr w:type="spellStart"/>
      <w:r w:rsidRPr="006C13E6">
        <w:rPr>
          <w:rFonts w:ascii="Times New Roman" w:eastAsia="Times New Roman" w:hAnsi="Times New Roman" w:cs="Times New Roman"/>
          <w:b/>
          <w:kern w:val="2"/>
          <w:lang w:eastAsia="tr-TR"/>
        </w:rPr>
        <w:t>Sayfa</w:t>
      </w:r>
      <w:proofErr w:type="spellEnd"/>
      <w:r w:rsidRPr="006C13E6">
        <w:rPr>
          <w:rFonts w:ascii="Times New Roman" w:eastAsia="Times New Roman" w:hAnsi="Times New Roman" w:cs="Times New Roman"/>
          <w:b/>
          <w:kern w:val="2"/>
          <w:lang w:eastAsia="tr-TR"/>
        </w:rPr>
        <w:t xml:space="preserve"> </w:t>
      </w:r>
      <w:proofErr w:type="spellStart"/>
      <w:r w:rsidRPr="006C13E6">
        <w:rPr>
          <w:rFonts w:ascii="Times New Roman" w:eastAsia="Times New Roman" w:hAnsi="Times New Roman" w:cs="Times New Roman"/>
          <w:b/>
          <w:kern w:val="2"/>
          <w:lang w:eastAsia="tr-TR"/>
        </w:rPr>
        <w:t>Kenar</w:t>
      </w:r>
      <w:proofErr w:type="spellEnd"/>
      <w:r w:rsidRPr="006C13E6">
        <w:rPr>
          <w:rFonts w:ascii="Times New Roman" w:eastAsia="Times New Roman" w:hAnsi="Times New Roman" w:cs="Times New Roman"/>
          <w:b/>
          <w:kern w:val="2"/>
          <w:lang w:eastAsia="tr-TR"/>
        </w:rPr>
        <w:t xml:space="preserve"> </w:t>
      </w:r>
      <w:proofErr w:type="spellStart"/>
      <w:r w:rsidRPr="006C13E6">
        <w:rPr>
          <w:rFonts w:ascii="Times New Roman" w:eastAsia="Times New Roman" w:hAnsi="Times New Roman" w:cs="Times New Roman"/>
          <w:b/>
          <w:kern w:val="2"/>
          <w:lang w:eastAsia="tr-TR"/>
        </w:rPr>
        <w:t>Boşlukları</w:t>
      </w:r>
      <w:proofErr w:type="spellEnd"/>
      <w:r w:rsidR="001518B8" w:rsidRPr="006C13E6">
        <w:rPr>
          <w:rFonts w:ascii="Times New Roman" w:eastAsia="Times New Roman" w:hAnsi="Times New Roman" w:cs="Times New Roman"/>
          <w:b/>
          <w:kern w:val="2"/>
          <w:lang w:eastAsia="tr-TR"/>
        </w:rPr>
        <w:t>: 1</w:t>
      </w:r>
      <w:proofErr w:type="gramStart"/>
      <w:r w:rsidR="001518B8" w:rsidRPr="006C13E6">
        <w:rPr>
          <w:rFonts w:ascii="Times New Roman" w:eastAsia="Times New Roman" w:hAnsi="Times New Roman" w:cs="Times New Roman"/>
          <w:b/>
          <w:kern w:val="2"/>
          <w:lang w:eastAsia="tr-TR"/>
        </w:rPr>
        <w:t>,27</w:t>
      </w:r>
      <w:proofErr w:type="gramEnd"/>
      <w:r w:rsidR="001518B8" w:rsidRPr="006C13E6">
        <w:rPr>
          <w:rFonts w:ascii="Times New Roman" w:eastAsia="Times New Roman" w:hAnsi="Times New Roman" w:cs="Times New Roman"/>
          <w:b/>
          <w:kern w:val="2"/>
          <w:lang w:eastAsia="tr-TR"/>
        </w:rPr>
        <w:t xml:space="preserve"> Cm (</w:t>
      </w:r>
      <w:r w:rsidRPr="006C13E6">
        <w:rPr>
          <w:rFonts w:ascii="Times New Roman" w:eastAsia="Times New Roman" w:hAnsi="Times New Roman" w:cs="Times New Roman"/>
          <w:b/>
          <w:kern w:val="2"/>
          <w:lang w:eastAsia="tr-TR"/>
        </w:rPr>
        <w:t xml:space="preserve">Her </w:t>
      </w:r>
      <w:proofErr w:type="spellStart"/>
      <w:r w:rsidR="001518B8" w:rsidRPr="006C13E6">
        <w:rPr>
          <w:rFonts w:ascii="Times New Roman" w:eastAsia="Times New Roman" w:hAnsi="Times New Roman" w:cs="Times New Roman"/>
          <w:b/>
          <w:kern w:val="2"/>
          <w:lang w:eastAsia="tr-TR"/>
        </w:rPr>
        <w:t>Yönden</w:t>
      </w:r>
      <w:proofErr w:type="spellEnd"/>
      <w:r w:rsidR="001518B8" w:rsidRPr="006C13E6">
        <w:rPr>
          <w:rFonts w:ascii="Times New Roman" w:eastAsia="Times New Roman" w:hAnsi="Times New Roman" w:cs="Times New Roman"/>
          <w:b/>
          <w:kern w:val="2"/>
          <w:lang w:eastAsia="tr-TR"/>
        </w:rPr>
        <w:t>)</w:t>
      </w:r>
    </w:p>
    <w:p w:rsidR="00314668" w:rsidRPr="00E85EB5" w:rsidRDefault="00314668" w:rsidP="00314668">
      <w:pPr>
        <w:spacing w:before="120" w:after="120" w:line="240" w:lineRule="auto"/>
        <w:jc w:val="center"/>
        <w:rPr>
          <w:rFonts w:eastAsia="Calibri" w:cs="Times New Roman"/>
          <w:kern w:val="2"/>
        </w:rPr>
      </w:pPr>
    </w:p>
    <w:p w:rsidR="00314668" w:rsidRDefault="00314668" w:rsidP="00314668">
      <w:pPr>
        <w:rPr>
          <w:rFonts w:ascii="Times New Roman" w:hAnsi="Times New Roman" w:cs="Times New Roman"/>
          <w:b/>
          <w:sz w:val="24"/>
        </w:rPr>
      </w:pPr>
      <w:r>
        <w:rPr>
          <w:rFonts w:ascii="Times New Roman" w:hAnsi="Times New Roman" w:cs="Times New Roman"/>
          <w:b/>
          <w:sz w:val="24"/>
        </w:rPr>
        <w:br w:type="page"/>
      </w:r>
    </w:p>
    <w:p w:rsidR="00314668" w:rsidRPr="006C13E6" w:rsidRDefault="00314668" w:rsidP="00314668">
      <w:pPr>
        <w:jc w:val="center"/>
        <w:rPr>
          <w:rFonts w:ascii="Times New Roman" w:hAnsi="Times New Roman" w:cs="Times New Roman"/>
          <w:b/>
        </w:rPr>
      </w:pPr>
      <w:r w:rsidRPr="006C13E6">
        <w:rPr>
          <w:rFonts w:ascii="Times New Roman" w:hAnsi="Times New Roman" w:cs="Times New Roman"/>
          <w:b/>
        </w:rPr>
        <w:lastRenderedPageBreak/>
        <w:t>TITLE</w:t>
      </w:r>
    </w:p>
    <w:p w:rsidR="00314668" w:rsidRPr="006C13E6" w:rsidRDefault="00314668" w:rsidP="00314668">
      <w:pPr>
        <w:rPr>
          <w:rFonts w:ascii="Times New Roman" w:hAnsi="Times New Roman" w:cs="Times New Roman"/>
          <w:b/>
        </w:rPr>
      </w:pPr>
      <w:r w:rsidRPr="006C13E6">
        <w:rPr>
          <w:rFonts w:ascii="Times New Roman" w:hAnsi="Times New Roman" w:cs="Times New Roman"/>
          <w:b/>
        </w:rPr>
        <w:t>Abstract</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Text Font: Times New Roman</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Font Size: 11</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Line Spacing: Single</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Indent: Left, Right 0</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Paragraph Space: Before, After 6pt</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Paragraph First Line: No Indent</w:t>
      </w:r>
    </w:p>
    <w:p w:rsidR="001518B8" w:rsidRPr="006C13E6" w:rsidRDefault="001518B8" w:rsidP="006C13E6">
      <w:pPr>
        <w:spacing w:after="0" w:line="240" w:lineRule="auto"/>
        <w:jc w:val="center"/>
        <w:rPr>
          <w:rFonts w:ascii="Times New Roman" w:hAnsi="Times New Roman" w:cs="Times New Roman"/>
          <w:b/>
        </w:rPr>
      </w:pPr>
      <w:r w:rsidRPr="006C13E6">
        <w:rPr>
          <w:rFonts w:ascii="Times New Roman" w:hAnsi="Times New Roman" w:cs="Times New Roman"/>
          <w:b/>
        </w:rPr>
        <w:t xml:space="preserve">Page Margins: 1.27 </w:t>
      </w:r>
      <w:r w:rsidR="000E6373">
        <w:rPr>
          <w:rFonts w:ascii="Times New Roman" w:hAnsi="Times New Roman" w:cs="Times New Roman"/>
          <w:b/>
        </w:rPr>
        <w:t>c</w:t>
      </w:r>
      <w:r w:rsidRPr="006C13E6">
        <w:rPr>
          <w:rFonts w:ascii="Times New Roman" w:hAnsi="Times New Roman" w:cs="Times New Roman"/>
          <w:b/>
        </w:rPr>
        <w:t>m (All Sides)</w:t>
      </w:r>
    </w:p>
    <w:p w:rsidR="00314668" w:rsidRPr="006C13E6" w:rsidRDefault="00314668" w:rsidP="00314668">
      <w:pPr>
        <w:jc w:val="center"/>
      </w:pPr>
    </w:p>
    <w:p w:rsidR="001355F6" w:rsidRDefault="001355F6">
      <w:pPr>
        <w:spacing w:after="160" w:line="259" w:lineRule="auto"/>
        <w:rPr>
          <w:szCs w:val="24"/>
        </w:rPr>
      </w:pPr>
      <w:r>
        <w:rPr>
          <w:szCs w:val="24"/>
        </w:rPr>
        <w:br w:type="page"/>
      </w:r>
    </w:p>
    <w:p w:rsidR="00A46589" w:rsidRPr="00A46589" w:rsidRDefault="00A46589" w:rsidP="00A46589">
      <w:pPr>
        <w:pStyle w:val="font8"/>
        <w:spacing w:before="120" w:beforeAutospacing="0" w:after="120" w:afterAutospacing="0"/>
        <w:textAlignment w:val="baseline"/>
        <w:rPr>
          <w:b/>
          <w:color w:val="000000"/>
          <w:sz w:val="22"/>
          <w:szCs w:val="22"/>
          <w:bdr w:val="none" w:sz="0" w:space="0" w:color="auto" w:frame="1"/>
        </w:rPr>
      </w:pPr>
      <w:r w:rsidRPr="00A46589">
        <w:rPr>
          <w:b/>
          <w:color w:val="000000"/>
          <w:sz w:val="22"/>
          <w:szCs w:val="22"/>
          <w:bdr w:val="none" w:sz="0" w:space="0" w:color="auto" w:frame="1"/>
        </w:rPr>
        <w:lastRenderedPageBreak/>
        <w:t>GİRİŞ</w:t>
      </w:r>
    </w:p>
    <w:p w:rsidR="00A46589" w:rsidRPr="00A46589" w:rsidRDefault="00A46589" w:rsidP="00A46589">
      <w:pPr>
        <w:pStyle w:val="font8"/>
        <w:spacing w:before="120" w:beforeAutospacing="0" w:after="120" w:afterAutospacing="0"/>
        <w:jc w:val="both"/>
        <w:textAlignment w:val="baseline"/>
        <w:rPr>
          <w:bCs/>
          <w:color w:val="000000"/>
          <w:sz w:val="22"/>
          <w:szCs w:val="22"/>
          <w:bdr w:val="none" w:sz="0" w:space="0" w:color="auto" w:frame="1"/>
        </w:rPr>
      </w:pPr>
      <w:r w:rsidRPr="00A46589">
        <w:rPr>
          <w:rFonts w:cstheme="minorHAnsi"/>
          <w:sz w:val="22"/>
          <w:szCs w:val="22"/>
        </w:rPr>
        <w:t xml:space="preserve">Çalışmanızın amacını/önemini, kuramsal/kavramsal çerçevesini referansları dahil ederek buraya yazınız. </w:t>
      </w:r>
    </w:p>
    <w:p w:rsidR="00A46589" w:rsidRPr="00A46589" w:rsidRDefault="00A46589" w:rsidP="00A46589">
      <w:pPr>
        <w:pStyle w:val="font8"/>
        <w:spacing w:before="120" w:beforeAutospacing="0" w:after="120" w:afterAutospacing="0"/>
        <w:textAlignment w:val="baseline"/>
        <w:rPr>
          <w:b/>
          <w:color w:val="000000"/>
          <w:sz w:val="22"/>
          <w:szCs w:val="22"/>
          <w:bdr w:val="none" w:sz="0" w:space="0" w:color="auto" w:frame="1"/>
        </w:rPr>
      </w:pPr>
      <w:r w:rsidRPr="00A46589">
        <w:rPr>
          <w:b/>
          <w:bCs/>
          <w:color w:val="000000"/>
          <w:sz w:val="22"/>
          <w:szCs w:val="22"/>
          <w:bdr w:val="none" w:sz="0" w:space="0" w:color="auto" w:frame="1"/>
        </w:rPr>
        <w:t>1.</w:t>
      </w:r>
      <w:r w:rsidR="00000015" w:rsidRPr="00A46589">
        <w:rPr>
          <w:b/>
          <w:color w:val="000000"/>
          <w:sz w:val="22"/>
          <w:szCs w:val="22"/>
          <w:bdr w:val="none" w:sz="0" w:space="0" w:color="auto" w:frame="1"/>
        </w:rPr>
        <w:t xml:space="preserve"> KURAMSAL ÇERÇEVE</w:t>
      </w:r>
    </w:p>
    <w:p w:rsidR="00A46589" w:rsidRPr="00A46589" w:rsidRDefault="00A46589" w:rsidP="00A46589">
      <w:pPr>
        <w:pStyle w:val="font8"/>
        <w:spacing w:before="120" w:beforeAutospacing="0" w:after="120" w:afterAutospacing="0"/>
        <w:textAlignment w:val="baseline"/>
        <w:rPr>
          <w:b/>
          <w:color w:val="000000"/>
          <w:sz w:val="22"/>
          <w:szCs w:val="22"/>
          <w:bdr w:val="none" w:sz="0" w:space="0" w:color="auto" w:frame="1"/>
        </w:rPr>
      </w:pPr>
      <w:r w:rsidRPr="00A46589">
        <w:rPr>
          <w:rFonts w:cstheme="minorHAnsi"/>
          <w:sz w:val="22"/>
          <w:szCs w:val="22"/>
        </w:rPr>
        <w:t>Gerekli olduğunda alt-başlıklar kullanabilirsiniz.</w:t>
      </w:r>
      <w:r w:rsidR="00000015">
        <w:rPr>
          <w:rFonts w:cstheme="minorHAnsi"/>
          <w:sz w:val="22"/>
          <w:szCs w:val="22"/>
          <w:lang w:val="tr-TR"/>
        </w:rPr>
        <w:t xml:space="preserve"> (Başlıkları çalışmanıza göre değiştirebilirsiniz. Burada yer alan örnektir.</w:t>
      </w:r>
      <w:proofErr w:type="gramStart"/>
      <w:r w:rsidR="00000015">
        <w:rPr>
          <w:rFonts w:cstheme="minorHAnsi"/>
          <w:sz w:val="22"/>
          <w:szCs w:val="22"/>
          <w:lang w:val="tr-TR"/>
        </w:rPr>
        <w:t>)</w:t>
      </w:r>
      <w:proofErr w:type="gramEnd"/>
      <w:r w:rsidRPr="00A46589">
        <w:rPr>
          <w:b/>
          <w:color w:val="000000"/>
          <w:sz w:val="22"/>
          <w:szCs w:val="22"/>
          <w:bdr w:val="none" w:sz="0" w:space="0" w:color="auto" w:frame="1"/>
        </w:rPr>
        <w:br/>
      </w:r>
      <w:r w:rsidRPr="00A46589">
        <w:rPr>
          <w:b/>
          <w:bCs/>
          <w:color w:val="000000"/>
          <w:sz w:val="22"/>
          <w:szCs w:val="22"/>
          <w:bdr w:val="none" w:sz="0" w:space="0" w:color="auto" w:frame="1"/>
        </w:rPr>
        <w:t>2.</w:t>
      </w:r>
      <w:r w:rsidRPr="00A46589">
        <w:rPr>
          <w:b/>
          <w:color w:val="000000"/>
          <w:sz w:val="22"/>
          <w:szCs w:val="22"/>
          <w:bdr w:val="none" w:sz="0" w:space="0" w:color="auto" w:frame="1"/>
        </w:rPr>
        <w:t> YÖNTEM</w:t>
      </w:r>
    </w:p>
    <w:p w:rsidR="00A46589" w:rsidRPr="00A46589" w:rsidRDefault="00A46589" w:rsidP="00A46589">
      <w:pPr>
        <w:pStyle w:val="font8"/>
        <w:spacing w:before="120" w:beforeAutospacing="0" w:after="120" w:afterAutospacing="0"/>
        <w:textAlignment w:val="baseline"/>
        <w:rPr>
          <w:b/>
          <w:color w:val="000000"/>
          <w:sz w:val="22"/>
          <w:szCs w:val="22"/>
          <w:bdr w:val="none" w:sz="0" w:space="0" w:color="auto" w:frame="1"/>
        </w:rPr>
      </w:pPr>
      <w:r w:rsidRPr="00A46589">
        <w:rPr>
          <w:b/>
          <w:bCs/>
          <w:color w:val="000000"/>
          <w:sz w:val="22"/>
          <w:szCs w:val="22"/>
          <w:bdr w:val="none" w:sz="0" w:space="0" w:color="auto" w:frame="1"/>
        </w:rPr>
        <w:t>3.</w:t>
      </w:r>
      <w:r w:rsidRPr="00A46589">
        <w:rPr>
          <w:b/>
          <w:color w:val="000000"/>
          <w:sz w:val="22"/>
          <w:szCs w:val="22"/>
          <w:bdr w:val="none" w:sz="0" w:space="0" w:color="auto" w:frame="1"/>
        </w:rPr>
        <w:t> BULGULAR</w:t>
      </w:r>
    </w:p>
    <w:p w:rsidR="00A46589" w:rsidRPr="00A46589" w:rsidRDefault="00A46589" w:rsidP="00A46589">
      <w:pPr>
        <w:pStyle w:val="font8"/>
        <w:spacing w:before="120" w:beforeAutospacing="0" w:after="120" w:afterAutospacing="0"/>
        <w:jc w:val="both"/>
        <w:textAlignment w:val="baseline"/>
        <w:rPr>
          <w:color w:val="000000"/>
          <w:sz w:val="22"/>
          <w:szCs w:val="22"/>
          <w:bdr w:val="none" w:sz="0" w:space="0" w:color="auto" w:frame="1"/>
        </w:rPr>
      </w:pPr>
      <w:r w:rsidRPr="00A46589">
        <w:rPr>
          <w:color w:val="000000"/>
          <w:sz w:val="22"/>
          <w:szCs w:val="22"/>
          <w:bdr w:val="none" w:sz="0" w:space="0" w:color="auto" w:frame="1"/>
        </w:rPr>
        <w:t>Çalışmanıza ilişkin bulguları bu kısma yazınız. Eğer çalışmanızda tablo ve şekil kullanacaksanız aşağıda verilen örneklere göre düzenleyiniz.</w:t>
      </w:r>
    </w:p>
    <w:p w:rsidR="00A46589" w:rsidRPr="00A46589" w:rsidRDefault="00A46589" w:rsidP="00A46589">
      <w:pPr>
        <w:pStyle w:val="font8"/>
        <w:spacing w:before="120" w:beforeAutospacing="0" w:after="120" w:afterAutospacing="0"/>
        <w:textAlignment w:val="baseline"/>
        <w:rPr>
          <w:b/>
          <w:bCs/>
          <w:color w:val="000000"/>
          <w:sz w:val="22"/>
          <w:szCs w:val="22"/>
          <w:bdr w:val="none" w:sz="0" w:space="0" w:color="auto" w:frame="1"/>
          <w:lang w:val="tr-TR"/>
        </w:rPr>
      </w:pPr>
      <w:r w:rsidRPr="00A46589">
        <w:rPr>
          <w:b/>
          <w:bCs/>
          <w:color w:val="000000"/>
          <w:sz w:val="22"/>
          <w:szCs w:val="22"/>
          <w:bdr w:val="none" w:sz="0" w:space="0" w:color="auto" w:frame="1"/>
        </w:rPr>
        <w:t xml:space="preserve">Tablo 1. </w:t>
      </w:r>
      <w:r w:rsidRPr="00A46589">
        <w:rPr>
          <w:bCs/>
          <w:color w:val="000000"/>
          <w:sz w:val="22"/>
          <w:szCs w:val="22"/>
          <w:bdr w:val="none" w:sz="0" w:space="0" w:color="auto" w:frame="1"/>
        </w:rPr>
        <w:t>Tablo başlığında sadece ilk harf büyük ve tablo içi yazılar 11 punto olmalı</w:t>
      </w:r>
      <w:r>
        <w:rPr>
          <w:bCs/>
          <w:color w:val="000000"/>
          <w:sz w:val="22"/>
          <w:szCs w:val="22"/>
          <w:bdr w:val="none" w:sz="0" w:space="0" w:color="auto" w:frame="1"/>
          <w:lang w:val="tr-TR"/>
        </w:rPr>
        <w:t xml:space="preserve">. </w:t>
      </w:r>
      <w:proofErr w:type="spellStart"/>
      <w:r>
        <w:rPr>
          <w:bCs/>
          <w:color w:val="000000"/>
          <w:sz w:val="22"/>
          <w:szCs w:val="22"/>
          <w:bdr w:val="none" w:sz="0" w:space="0" w:color="auto" w:frame="1"/>
          <w:lang w:val="tr-TR"/>
        </w:rPr>
        <w:t>Parafgraf</w:t>
      </w:r>
      <w:proofErr w:type="spellEnd"/>
      <w:r>
        <w:rPr>
          <w:bCs/>
          <w:color w:val="000000"/>
          <w:sz w:val="22"/>
          <w:szCs w:val="22"/>
          <w:bdr w:val="none" w:sz="0" w:space="0" w:color="auto" w:frame="1"/>
          <w:lang w:val="tr-TR"/>
        </w:rPr>
        <w:t xml:space="preserve"> aralığı kullanılmamalıdır.</w:t>
      </w:r>
    </w:p>
    <w:tbl>
      <w:tblPr>
        <w:tblStyle w:val="TabloKlavuzu"/>
        <w:tblW w:w="5000" w:type="pct"/>
        <w:tblBorders>
          <w:left w:val="none" w:sz="0" w:space="0" w:color="auto"/>
          <w:right w:val="none" w:sz="0" w:space="0" w:color="auto"/>
          <w:insideH w:val="none" w:sz="0" w:space="0" w:color="auto"/>
          <w:insideV w:val="none" w:sz="0" w:space="0" w:color="auto"/>
        </w:tblBorders>
        <w:tblLook w:val="04A0"/>
      </w:tblPr>
      <w:tblGrid>
        <w:gridCol w:w="3589"/>
        <w:gridCol w:w="3712"/>
        <w:gridCol w:w="3715"/>
      </w:tblGrid>
      <w:tr w:rsidR="00A46589" w:rsidRPr="00A46589" w:rsidTr="00EC5214">
        <w:tc>
          <w:tcPr>
            <w:tcW w:w="1629" w:type="pct"/>
            <w:tcBorders>
              <w:top w:val="single" w:sz="4" w:space="0" w:color="auto"/>
              <w:bottom w:val="single" w:sz="4" w:space="0" w:color="auto"/>
            </w:tcBorders>
          </w:tcPr>
          <w:p w:rsidR="00A46589" w:rsidRPr="00A46589" w:rsidRDefault="00A46589" w:rsidP="00A46589">
            <w:pPr>
              <w:pStyle w:val="font8"/>
              <w:spacing w:before="0" w:beforeAutospacing="0" w:after="0" w:afterAutospacing="0"/>
              <w:textAlignment w:val="baseline"/>
              <w:rPr>
                <w:b/>
                <w:bCs/>
                <w:color w:val="000000"/>
                <w:sz w:val="22"/>
                <w:szCs w:val="22"/>
                <w:bdr w:val="none" w:sz="0" w:space="0" w:color="auto" w:frame="1"/>
              </w:rPr>
            </w:pPr>
            <w:r w:rsidRPr="00A46589">
              <w:rPr>
                <w:b/>
                <w:bCs/>
                <w:color w:val="000000"/>
                <w:sz w:val="22"/>
                <w:szCs w:val="22"/>
                <w:bdr w:val="none" w:sz="0" w:space="0" w:color="auto" w:frame="1"/>
              </w:rPr>
              <w:t>Katılımcılar</w:t>
            </w:r>
          </w:p>
        </w:tc>
        <w:tc>
          <w:tcPr>
            <w:tcW w:w="1685" w:type="pct"/>
            <w:tcBorders>
              <w:top w:val="single" w:sz="4" w:space="0" w:color="auto"/>
              <w:bottom w:val="single" w:sz="4" w:space="0" w:color="auto"/>
            </w:tcBorders>
          </w:tcPr>
          <w:p w:rsidR="00A46589" w:rsidRPr="00A46589" w:rsidRDefault="00A46589" w:rsidP="00A46589">
            <w:pPr>
              <w:pStyle w:val="font8"/>
              <w:spacing w:before="0" w:beforeAutospacing="0" w:after="0" w:afterAutospacing="0"/>
              <w:textAlignment w:val="baseline"/>
              <w:rPr>
                <w:b/>
                <w:bCs/>
                <w:color w:val="000000"/>
                <w:sz w:val="22"/>
                <w:szCs w:val="22"/>
                <w:bdr w:val="none" w:sz="0" w:space="0" w:color="auto" w:frame="1"/>
              </w:rPr>
            </w:pPr>
            <w:r w:rsidRPr="00A46589">
              <w:rPr>
                <w:b/>
                <w:bCs/>
                <w:color w:val="000000"/>
                <w:sz w:val="22"/>
                <w:szCs w:val="22"/>
                <w:bdr w:val="none" w:sz="0" w:space="0" w:color="auto" w:frame="1"/>
              </w:rPr>
              <w:t>Cinsiyet</w:t>
            </w:r>
          </w:p>
        </w:tc>
        <w:tc>
          <w:tcPr>
            <w:tcW w:w="1686" w:type="pct"/>
            <w:tcBorders>
              <w:top w:val="single" w:sz="4" w:space="0" w:color="auto"/>
              <w:bottom w:val="single" w:sz="4" w:space="0" w:color="auto"/>
            </w:tcBorders>
          </w:tcPr>
          <w:p w:rsidR="00A46589" w:rsidRPr="00A46589" w:rsidRDefault="00A46589" w:rsidP="00A46589">
            <w:pPr>
              <w:pStyle w:val="font8"/>
              <w:spacing w:before="0" w:beforeAutospacing="0" w:after="0" w:afterAutospacing="0"/>
              <w:textAlignment w:val="baseline"/>
              <w:rPr>
                <w:b/>
                <w:bCs/>
                <w:color w:val="000000"/>
                <w:sz w:val="22"/>
                <w:szCs w:val="22"/>
                <w:bdr w:val="none" w:sz="0" w:space="0" w:color="auto" w:frame="1"/>
              </w:rPr>
            </w:pPr>
            <w:r w:rsidRPr="00A46589">
              <w:rPr>
                <w:b/>
                <w:bCs/>
                <w:color w:val="000000"/>
                <w:sz w:val="22"/>
                <w:szCs w:val="22"/>
                <w:bdr w:val="none" w:sz="0" w:space="0" w:color="auto" w:frame="1"/>
              </w:rPr>
              <w:t>Branş</w:t>
            </w:r>
          </w:p>
        </w:tc>
      </w:tr>
      <w:tr w:rsidR="00A46589" w:rsidRPr="00A46589" w:rsidTr="00EC5214">
        <w:tc>
          <w:tcPr>
            <w:tcW w:w="1629" w:type="pct"/>
            <w:tcBorders>
              <w:top w:val="single" w:sz="4" w:space="0" w:color="auto"/>
            </w:tcBorders>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Katılımcı 1</w:t>
            </w:r>
          </w:p>
        </w:tc>
        <w:tc>
          <w:tcPr>
            <w:tcW w:w="1685" w:type="pct"/>
            <w:tcBorders>
              <w:top w:val="single" w:sz="4" w:space="0" w:color="auto"/>
            </w:tcBorders>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Erkek</w:t>
            </w:r>
          </w:p>
        </w:tc>
        <w:tc>
          <w:tcPr>
            <w:tcW w:w="1686" w:type="pct"/>
            <w:tcBorders>
              <w:top w:val="single" w:sz="4" w:space="0" w:color="auto"/>
            </w:tcBorders>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Sağlık</w:t>
            </w:r>
          </w:p>
        </w:tc>
      </w:tr>
      <w:tr w:rsidR="00A46589" w:rsidRPr="00A46589" w:rsidTr="00EC5214">
        <w:tc>
          <w:tcPr>
            <w:tcW w:w="1629" w:type="pct"/>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Katılımcı 2</w:t>
            </w:r>
          </w:p>
        </w:tc>
        <w:tc>
          <w:tcPr>
            <w:tcW w:w="1685" w:type="pct"/>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Kadın</w:t>
            </w:r>
          </w:p>
        </w:tc>
        <w:tc>
          <w:tcPr>
            <w:tcW w:w="1686" w:type="pct"/>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Mühendislik</w:t>
            </w:r>
          </w:p>
        </w:tc>
      </w:tr>
      <w:tr w:rsidR="00A46589" w:rsidRPr="00A46589" w:rsidTr="00EC5214">
        <w:tc>
          <w:tcPr>
            <w:tcW w:w="1629" w:type="pct"/>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Katılımcı 3</w:t>
            </w:r>
          </w:p>
        </w:tc>
        <w:tc>
          <w:tcPr>
            <w:tcW w:w="1685" w:type="pct"/>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Kadın</w:t>
            </w:r>
          </w:p>
        </w:tc>
        <w:tc>
          <w:tcPr>
            <w:tcW w:w="1686" w:type="pct"/>
          </w:tcPr>
          <w:p w:rsidR="00A46589" w:rsidRPr="00A46589" w:rsidRDefault="00A46589" w:rsidP="00A46589">
            <w:pPr>
              <w:pStyle w:val="font8"/>
              <w:spacing w:before="0" w:beforeAutospacing="0" w:after="0" w:afterAutospacing="0"/>
              <w:textAlignment w:val="baseline"/>
              <w:rPr>
                <w:bCs/>
                <w:color w:val="000000"/>
                <w:sz w:val="22"/>
                <w:szCs w:val="22"/>
                <w:bdr w:val="none" w:sz="0" w:space="0" w:color="auto" w:frame="1"/>
              </w:rPr>
            </w:pPr>
            <w:r w:rsidRPr="00A46589">
              <w:rPr>
                <w:bCs/>
                <w:color w:val="000000"/>
                <w:sz w:val="22"/>
                <w:szCs w:val="22"/>
                <w:bdr w:val="none" w:sz="0" w:space="0" w:color="auto" w:frame="1"/>
              </w:rPr>
              <w:t>Fen bilimleri</w:t>
            </w:r>
          </w:p>
        </w:tc>
      </w:tr>
    </w:tbl>
    <w:p w:rsidR="00A46589" w:rsidRPr="00A46589" w:rsidRDefault="00A46589" w:rsidP="00A46589">
      <w:pPr>
        <w:pStyle w:val="font8"/>
        <w:spacing w:before="120" w:beforeAutospacing="0" w:after="120" w:afterAutospacing="0"/>
        <w:jc w:val="both"/>
        <w:textAlignment w:val="baseline"/>
        <w:rPr>
          <w:b/>
          <w:color w:val="000000"/>
          <w:sz w:val="22"/>
          <w:szCs w:val="22"/>
          <w:bdr w:val="none" w:sz="0" w:space="0" w:color="auto" w:frame="1"/>
        </w:rPr>
      </w:pPr>
      <w:r w:rsidRPr="00A46589">
        <w:rPr>
          <w:b/>
          <w:bCs/>
          <w:color w:val="000000"/>
          <w:sz w:val="22"/>
          <w:szCs w:val="22"/>
          <w:bdr w:val="none" w:sz="0" w:space="0" w:color="auto" w:frame="1"/>
        </w:rPr>
        <w:t>3.1.</w:t>
      </w:r>
      <w:r w:rsidRPr="00A46589">
        <w:rPr>
          <w:b/>
          <w:color w:val="000000"/>
          <w:sz w:val="22"/>
          <w:szCs w:val="22"/>
          <w:bdr w:val="none" w:sz="0" w:space="0" w:color="auto" w:frame="1"/>
        </w:rPr>
        <w:t> Bulgulara Ait Alt Başlık</w:t>
      </w:r>
    </w:p>
    <w:p w:rsidR="00A46589" w:rsidRPr="00A46589" w:rsidRDefault="00A46589" w:rsidP="00A46589">
      <w:pPr>
        <w:pStyle w:val="font8"/>
        <w:spacing w:before="120" w:beforeAutospacing="0" w:after="120" w:afterAutospacing="0"/>
        <w:jc w:val="both"/>
        <w:textAlignment w:val="baseline"/>
        <w:rPr>
          <w:b/>
          <w:color w:val="000000"/>
          <w:sz w:val="22"/>
          <w:szCs w:val="22"/>
          <w:bdr w:val="none" w:sz="0" w:space="0" w:color="auto" w:frame="1"/>
        </w:rPr>
      </w:pPr>
      <w:r w:rsidRPr="00A46589">
        <w:rPr>
          <w:b/>
          <w:bCs/>
          <w:color w:val="000000"/>
          <w:sz w:val="22"/>
          <w:szCs w:val="22"/>
          <w:bdr w:val="none" w:sz="0" w:space="0" w:color="auto" w:frame="1"/>
        </w:rPr>
        <w:t>4.</w:t>
      </w:r>
      <w:r w:rsidRPr="00A46589">
        <w:rPr>
          <w:b/>
          <w:color w:val="000000"/>
          <w:sz w:val="22"/>
          <w:szCs w:val="22"/>
          <w:bdr w:val="none" w:sz="0" w:space="0" w:color="auto" w:frame="1"/>
        </w:rPr>
        <w:t> SONUÇ, TARTIŞMA VE ÖNERİLER</w:t>
      </w:r>
    </w:p>
    <w:p w:rsidR="00A46589" w:rsidRPr="00A46589" w:rsidRDefault="00A46589" w:rsidP="00A46589">
      <w:pPr>
        <w:pStyle w:val="font8"/>
        <w:spacing w:before="120" w:beforeAutospacing="0" w:after="120" w:afterAutospacing="0"/>
        <w:jc w:val="both"/>
        <w:textAlignment w:val="baseline"/>
        <w:rPr>
          <w:b/>
          <w:color w:val="000000"/>
          <w:sz w:val="22"/>
          <w:szCs w:val="22"/>
          <w:bdr w:val="none" w:sz="0" w:space="0" w:color="auto" w:frame="1"/>
        </w:rPr>
      </w:pPr>
      <w:r w:rsidRPr="00A46589">
        <w:rPr>
          <w:b/>
          <w:color w:val="000000"/>
          <w:sz w:val="22"/>
          <w:szCs w:val="22"/>
          <w:bdr w:val="none" w:sz="0" w:space="0" w:color="auto" w:frame="1"/>
        </w:rPr>
        <w:t>KAYNAKLAR</w:t>
      </w:r>
    </w:p>
    <w:p w:rsidR="00A46589" w:rsidRPr="00A46589" w:rsidRDefault="00A46589" w:rsidP="00A46589">
      <w:pPr>
        <w:pStyle w:val="font8"/>
        <w:spacing w:before="120" w:beforeAutospacing="0" w:after="120" w:afterAutospacing="0"/>
        <w:jc w:val="both"/>
        <w:textAlignment w:val="baseline"/>
        <w:rPr>
          <w:b/>
          <w:bCs/>
          <w:color w:val="000000"/>
          <w:sz w:val="22"/>
          <w:szCs w:val="22"/>
          <w:bdr w:val="none" w:sz="0" w:space="0" w:color="auto" w:frame="1"/>
        </w:rPr>
      </w:pPr>
      <w:r w:rsidRPr="00A46589">
        <w:rPr>
          <w:color w:val="000000"/>
          <w:sz w:val="22"/>
          <w:szCs w:val="22"/>
          <w:bdr w:val="none" w:sz="0" w:space="0" w:color="auto" w:frame="1"/>
        </w:rPr>
        <w:t>Kaynakça yeni sayfada başlamalıdır. Kaynak gösteriminde APA atıf sistemi kullanılmalıdır. Son not kesinlikle kullanılmamalıdır. Metnin sonunda KAYNAKLAR başlığı altında çalışmada kullanılan kaynakların bir listesi verilir. Çalışmada kullanılan referansların listelendiği bu kaynakça, yazar soyadı sıralamasına göre ve alfabetik olarak hazırlanması gerekmektedir.</w:t>
      </w:r>
    </w:p>
    <w:p w:rsidR="00FB6D06" w:rsidRPr="00A46589" w:rsidRDefault="00FB6D06" w:rsidP="00A46589">
      <w:pPr>
        <w:spacing w:before="120" w:after="120" w:line="240" w:lineRule="auto"/>
      </w:pPr>
    </w:p>
    <w:sectPr w:rsidR="00FB6D06" w:rsidRPr="00A46589" w:rsidSect="000E6373">
      <w:headerReference w:type="default" r:id="rId8"/>
      <w:footerReference w:type="default" r:id="rId9"/>
      <w:footnotePr>
        <w:numRestart w:val="eachPage"/>
      </w:footnotePr>
      <w:pgSz w:w="12240" w:h="15840" w:code="1"/>
      <w:pgMar w:top="720" w:right="720" w:bottom="720" w:left="720" w:header="57"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28" w:rsidRDefault="007E6828" w:rsidP="006847A3">
      <w:pPr>
        <w:spacing w:after="0" w:line="240" w:lineRule="auto"/>
      </w:pPr>
      <w:r>
        <w:separator/>
      </w:r>
    </w:p>
  </w:endnote>
  <w:endnote w:type="continuationSeparator" w:id="0">
    <w:p w:rsidR="007E6828" w:rsidRDefault="007E6828" w:rsidP="006847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Segoe UI Symbol"/>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CM R 17">
    <w:altName w:val="Calibri"/>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Myriad Pro">
    <w:altName w:val="Corbel"/>
    <w:panose1 w:val="00000000000000000000"/>
    <w:charset w:val="00"/>
    <w:family w:val="swiss"/>
    <w:notTrueType/>
    <w:pitch w:val="variable"/>
    <w:sig w:usb0="00000001" w:usb1="00000001" w:usb2="00000000" w:usb3="00000000" w:csb0="0000019F" w:csb1="00000000"/>
  </w:font>
  <w:font w:name="Cascadia Mono SemiLight">
    <w:panose1 w:val="020B0609020000020004"/>
    <w:charset w:val="A2"/>
    <w:family w:val="modern"/>
    <w:pitch w:val="fixed"/>
    <w:sig w:usb0="A1002AFF" w:usb1="C200F9FB" w:usb2="00040020" w:usb3="00000000" w:csb0="0000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LucidaSans">
    <w:altName w:val="Courier New"/>
    <w:charset w:val="00"/>
    <w:family w:val="auto"/>
    <w:pitch w:val="variable"/>
    <w:sig w:usb0="00000083" w:usb1="00000000" w:usb2="00000000" w:usb3="00000000" w:csb0="00000009"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utura">
    <w:charset w:val="00"/>
    <w:family w:val="swiss"/>
    <w:pitch w:val="variable"/>
    <w:sig w:usb0="A00002AF" w:usb1="5000214A" w:usb2="00000000" w:usb3="00000000" w:csb0="000000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A2"/>
    <w:family w:val="swiss"/>
    <w:pitch w:val="variable"/>
    <w:sig w:usb0="8100AAF7" w:usb1="0000807B" w:usb2="00000008" w:usb3="00000000" w:csb0="0000009F" w:csb1="00000000"/>
  </w:font>
  <w:font w:name="Trebuchet MS">
    <w:panose1 w:val="020B0603020202020204"/>
    <w:charset w:val="A2"/>
    <w:family w:val="swiss"/>
    <w:pitch w:val="variable"/>
    <w:sig w:usb0="00000687" w:usb1="00000000" w:usb2="00000000" w:usb3="00000000" w:csb0="0000009F" w:csb1="00000000"/>
  </w:font>
  <w:font w:name="Noto Serif CJK SC">
    <w:charset w:val="01"/>
    <w:family w:val="auto"/>
    <w:pitch w:val="variable"/>
    <w:sig w:usb0="00000000" w:usb1="00000000" w:usb2="00000000" w:usb3="00000000" w:csb0="00000000" w:csb1="00000000"/>
  </w:font>
  <w:font w:name="Lohit Devanagari">
    <w:altName w:val="Calibri"/>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A2"/>
    <w:family w:val="swiss"/>
    <w:pitch w:val="variable"/>
    <w:sig w:usb0="00000287" w:usb1="000008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entury725 BT">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 w:name="ヒラギノ角ゴ Pro W3">
    <w:altName w:val="MS Mincho"/>
    <w:charset w:val="80"/>
    <w:family w:val="auto"/>
    <w:pitch w:val="variable"/>
    <w:sig w:usb0="00002A87" w:usb1="7AC7FFFF" w:usb2="00000012" w:usb3="00000000" w:csb0="0002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B2"/>
    <w:family w:val="roman"/>
    <w:pitch w:val="variable"/>
    <w:sig w:usb0="00000000" w:usb1="80000000" w:usb2="00000008" w:usb3="00000000" w:csb0="00000041" w:csb1="00000000"/>
  </w:font>
  <w:font w:name="Courier">
    <w:panose1 w:val="02070409020205020404"/>
    <w:charset w:val="00"/>
    <w:family w:val="modern"/>
    <w:notTrueType/>
    <w:pitch w:val="fixed"/>
    <w:sig w:usb0="00000003" w:usb1="00000000" w:usb2="00000000" w:usb3="00000000" w:csb0="00000001" w:csb1="00000000"/>
  </w:font>
  <w:font w:name="Gentium Plus">
    <w:altName w:val="Calibri"/>
    <w:charset w:val="A2"/>
    <w:family w:val="auto"/>
    <w:pitch w:val="variable"/>
    <w:sig w:usb0="E00002FF" w:usb1="5200E1FB" w:usb2="02000029" w:usb3="00000000" w:csb0="000001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51677"/>
      <w:docPartObj>
        <w:docPartGallery w:val="Page Numbers (Bottom of Page)"/>
        <w:docPartUnique/>
      </w:docPartObj>
    </w:sdtPr>
    <w:sdtContent>
      <w:p w:rsidR="00D101B4" w:rsidRDefault="004F218E" w:rsidP="00876E91">
        <w:pPr>
          <w:spacing w:after="0" w:line="240" w:lineRule="auto"/>
        </w:pPr>
        <w:r w:rsidRPr="004F218E">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margin-left:248.95pt;margin-top:4.9pt;width:66.8pt;height:34.5pt;rotation:360;z-index:251664896;mso-position-horizontal-relative:margin;mso-position-vertical-relative:bottom-margin-area" adj="5400" fillcolor="#bdd6ee [1300]" strokecolor="#5b9bd5 [3204]">
              <v:textbox style="mso-next-textbox:#_x0000_s1032">
                <w:txbxContent>
                  <w:p w:rsidR="00D101B4" w:rsidRDefault="004F218E">
                    <w:pPr>
                      <w:jc w:val="center"/>
                      <w:rPr>
                        <w:color w:val="808080" w:themeColor="text1" w:themeTint="7F"/>
                        <w:lang w:val="tr-TR"/>
                      </w:rPr>
                    </w:pPr>
                    <w:r>
                      <w:rPr>
                        <w:lang w:val="tr-TR"/>
                      </w:rPr>
                      <w:fldChar w:fldCharType="begin"/>
                    </w:r>
                    <w:r w:rsidR="00D101B4">
                      <w:rPr>
                        <w:lang w:val="tr-TR"/>
                      </w:rPr>
                      <w:instrText xml:space="preserve"> PAGE    \* MERGEFORMAT </w:instrText>
                    </w:r>
                    <w:r>
                      <w:rPr>
                        <w:lang w:val="tr-TR"/>
                      </w:rPr>
                      <w:fldChar w:fldCharType="separate"/>
                    </w:r>
                    <w:r w:rsidR="00285AFD" w:rsidRPr="00285AFD">
                      <w:rPr>
                        <w:noProof/>
                        <w:color w:val="808080" w:themeColor="text1" w:themeTint="7F"/>
                      </w:rPr>
                      <w:t>3</w:t>
                    </w:r>
                    <w:r>
                      <w:rPr>
                        <w:lang w:val="tr-TR"/>
                      </w:rPr>
                      <w:fldChar w:fldCharType="end"/>
                    </w:r>
                  </w:p>
                </w:txbxContent>
              </v:textbox>
              <w10:wrap anchorx="margin" anchory="page"/>
            </v:shape>
          </w:pict>
        </w:r>
      </w:p>
      <w:p w:rsidR="00D101B4" w:rsidRDefault="00D101B4" w:rsidP="00876E91">
        <w:pPr>
          <w:spacing w:after="0" w:line="240" w:lineRule="auto"/>
        </w:pPr>
      </w:p>
      <w:p w:rsidR="00D101B4" w:rsidRDefault="00D101B4" w:rsidP="000E45F2">
        <w:pPr>
          <w:spacing w:after="0" w:line="240" w:lineRule="auto"/>
          <w:jc w:val="center"/>
        </w:pPr>
      </w:p>
      <w:p w:rsidR="00D101B4" w:rsidRDefault="004F218E" w:rsidP="000E45F2">
        <w:pPr>
          <w:spacing w:after="0" w:line="240" w:lineRule="auto"/>
          <w:jc w:val="center"/>
          <w:rPr>
            <w:rFonts w:ascii="Times New Roman" w:hAnsi="Times New Roman" w:cs="Times New Roman"/>
            <w:b/>
            <w:color w:val="5B9BD5" w:themeColor="accent1"/>
          </w:rPr>
        </w:pPr>
        <w:hyperlink r:id="rId1" w:history="1">
          <w:r w:rsidR="00D101B4" w:rsidRPr="001D49CA">
            <w:rPr>
              <w:rStyle w:val="Kpr"/>
              <w:rFonts w:ascii="Times New Roman" w:hAnsi="Times New Roman" w:cs="Times New Roman"/>
              <w:b/>
            </w:rPr>
            <w:t>https://bilselkongreleri.com/</w:t>
          </w:r>
        </w:hyperlink>
      </w:p>
      <w:p w:rsidR="00D101B4" w:rsidRDefault="004F218E" w:rsidP="00876E91">
        <w:pPr>
          <w:spacing w:after="0" w:line="240" w:lineRule="auto"/>
        </w:pPr>
        <w:r w:rsidRPr="004F218E">
          <w:rPr>
            <w:rFonts w:eastAsia="Calibri" w:cs="Times New Roman"/>
            <w:noProof/>
            <w:lang w:val="tr-TR" w:eastAsia="tr-TR"/>
          </w:rPr>
          <w:pict>
            <v:shapetype id="_x0000_t32" coordsize="21600,21600" o:spt="32" o:oned="t" path="m,l21600,21600e" filled="f">
              <v:path arrowok="t" fillok="f" o:connecttype="none"/>
              <o:lock v:ext="edit" shapetype="t"/>
            </v:shapetype>
            <v:shape id="_x0000_s1030" type="#_x0000_t32" style="position:absolute;margin-left:-71.6pt;margin-top:4.25pt;width:685.85pt;height:.05pt;z-index:251662848" o:connectortype="straight" strokecolor="#548dd4" strokeweight="6p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28" w:rsidRDefault="007E6828" w:rsidP="006847A3">
      <w:pPr>
        <w:spacing w:after="0" w:line="240" w:lineRule="auto"/>
      </w:pPr>
      <w:r>
        <w:separator/>
      </w:r>
    </w:p>
  </w:footnote>
  <w:footnote w:type="continuationSeparator" w:id="0">
    <w:p w:rsidR="007E6828" w:rsidRDefault="007E6828" w:rsidP="006847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B4" w:rsidRPr="00456EA1" w:rsidRDefault="00D101B4" w:rsidP="00456EA1">
    <w:pPr>
      <w:keepNext/>
      <w:widowControl w:val="0"/>
      <w:spacing w:after="0" w:line="223" w:lineRule="auto"/>
      <w:jc w:val="center"/>
      <w:rPr>
        <w:rFonts w:ascii="Gentium Plus" w:eastAsia="Calibri" w:hAnsi="Gentium Plus" w:cs="Arial"/>
        <w:iCs/>
        <w:sz w:val="18"/>
        <w:lang w:val="tr-TR"/>
      </w:rPr>
    </w:pPr>
    <w:r w:rsidRPr="00456EA1">
      <w:rPr>
        <w:rFonts w:ascii="Gentium Plus" w:eastAsia="Calibri" w:hAnsi="Gentium Plus" w:cs="Arial"/>
        <w:i/>
        <w:noProof/>
        <w:sz w:val="18"/>
        <w:lang w:val="tr-TR" w:eastAsia="tr-TR"/>
      </w:rPr>
      <w:drawing>
        <wp:inline distT="0" distB="0" distL="0" distR="0">
          <wp:extent cx="756285" cy="676275"/>
          <wp:effectExtent l="19050" t="0" r="571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9862" t="12871" r="11834" b="16832"/>
                  <a:stretch>
                    <a:fillRect/>
                  </a:stretch>
                </pic:blipFill>
                <pic:spPr bwMode="auto">
                  <a:xfrm>
                    <a:off x="0" y="0"/>
                    <a:ext cx="756285" cy="676275"/>
                  </a:xfrm>
                  <a:prstGeom prst="rect">
                    <a:avLst/>
                  </a:prstGeom>
                  <a:noFill/>
                  <a:ln w="9525">
                    <a:noFill/>
                    <a:miter lim="800000"/>
                    <a:headEnd/>
                    <a:tailEnd/>
                  </a:ln>
                </pic:spPr>
              </pic:pic>
            </a:graphicData>
          </a:graphic>
        </wp:inline>
      </w:drawing>
    </w:r>
  </w:p>
  <w:p w:rsidR="00D101B4" w:rsidRPr="00F65E64" w:rsidRDefault="00D101B4" w:rsidP="00C52040">
    <w:pPr>
      <w:widowControl w:val="0"/>
      <w:tabs>
        <w:tab w:val="center" w:pos="4536"/>
        <w:tab w:val="right" w:pos="9072"/>
      </w:tabs>
      <w:spacing w:after="0" w:line="240" w:lineRule="auto"/>
      <w:jc w:val="center"/>
      <w:rPr>
        <w:rFonts w:ascii="Times New Roman" w:eastAsia="Times New Roman" w:hAnsi="Times New Roman" w:cs="Times New Roman"/>
        <w:b/>
        <w:color w:val="548DD4"/>
        <w:sz w:val="18"/>
        <w:szCs w:val="24"/>
        <w:bdr w:val="none" w:sz="0" w:space="0" w:color="auto" w:frame="1"/>
        <w:lang w:val="tr-TR" w:eastAsia="tr-TR"/>
      </w:rPr>
    </w:pPr>
    <w:r w:rsidRPr="00F65E64">
      <w:rPr>
        <w:rFonts w:ascii="Times New Roman" w:eastAsia="Times New Roman" w:hAnsi="Times New Roman" w:cs="Times New Roman"/>
        <w:b/>
        <w:color w:val="548DD4"/>
        <w:sz w:val="18"/>
        <w:szCs w:val="24"/>
        <w:bdr w:val="none" w:sz="0" w:space="0" w:color="auto" w:frame="1"/>
        <w:lang w:val="tr-TR" w:eastAsia="tr-TR"/>
      </w:rPr>
      <w:t xml:space="preserve">BİLSEL </w:t>
    </w:r>
    <w:proofErr w:type="gramStart"/>
    <w:r w:rsidR="00784B94">
      <w:rPr>
        <w:rFonts w:ascii="Times New Roman" w:eastAsia="Times New Roman" w:hAnsi="Times New Roman" w:cs="Times New Roman"/>
        <w:b/>
        <w:color w:val="548DD4"/>
        <w:sz w:val="18"/>
        <w:szCs w:val="24"/>
        <w:bdr w:val="none" w:sz="0" w:space="0" w:color="auto" w:frame="1"/>
        <w:lang w:val="tr-TR" w:eastAsia="tr-TR"/>
      </w:rPr>
      <w:t>.............................................................................................................................</w:t>
    </w:r>
    <w:proofErr w:type="gramEnd"/>
    <w:r w:rsidRPr="00F65E64">
      <w:rPr>
        <w:rFonts w:ascii="Times New Roman" w:eastAsia="Times New Roman" w:hAnsi="Times New Roman" w:cs="Times New Roman"/>
        <w:b/>
        <w:color w:val="548DD4"/>
        <w:sz w:val="18"/>
        <w:szCs w:val="24"/>
        <w:bdr w:val="none" w:sz="0" w:space="0" w:color="auto" w:frame="1"/>
        <w:lang w:val="tr-TR" w:eastAsia="tr-TR"/>
      </w:rPr>
      <w:t>/TÜRKİYE</w:t>
    </w:r>
  </w:p>
  <w:p w:rsidR="00D101B4" w:rsidRPr="00456EA1" w:rsidRDefault="004F218E" w:rsidP="00456EA1">
    <w:pPr>
      <w:tabs>
        <w:tab w:val="center" w:pos="4536"/>
        <w:tab w:val="right" w:pos="9072"/>
      </w:tabs>
      <w:spacing w:after="0" w:line="240" w:lineRule="auto"/>
      <w:rPr>
        <w:rFonts w:eastAsia="Calibri" w:cs="Times New Roman"/>
        <w:lang w:val="tr-TR"/>
      </w:rPr>
    </w:pPr>
    <w:r w:rsidRPr="004F218E">
      <w:rPr>
        <w:rFonts w:asciiTheme="majorHAnsi" w:hAnsiTheme="majorHAnsi"/>
        <w:noProof/>
        <w:sz w:val="28"/>
        <w:szCs w:val="28"/>
        <w:lang w:val="tr-TR" w:eastAsia="tr-TR"/>
      </w:rPr>
      <w:pict>
        <v:shapetype id="_x0000_t32" coordsize="21600,21600" o:spt="32" o:oned="t" path="m,l21600,21600e" filled="f">
          <v:path arrowok="t" fillok="f" o:connecttype="none"/>
          <o:lock v:ext="edit" shapetype="t"/>
        </v:shapetype>
        <v:shape id="_x0000_s1034" type="#_x0000_t32" style="position:absolute;margin-left:-59.6pt;margin-top:2.55pt;width:685.85pt;height:.05pt;z-index:251665920" o:connectortype="straight" strokecolor="#548dd4" strokeweight="6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721CD8"/>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856C28C0"/>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F12264AE"/>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8D7E8132"/>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DDACC95C"/>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5F2A6B3E"/>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BC8A755A"/>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55F059BE"/>
    <w:lvl w:ilvl="0">
      <w:start w:val="1"/>
      <w:numFmt w:val="bullet"/>
      <w:pStyle w:val="ReportHeading1"/>
      <w:lvlText w:val=""/>
      <w:lvlJc w:val="left"/>
      <w:pPr>
        <w:tabs>
          <w:tab w:val="num" w:pos="643"/>
        </w:tabs>
        <w:ind w:left="643" w:hanging="360"/>
      </w:pPr>
      <w:rPr>
        <w:rFonts w:ascii="Symbol" w:hAnsi="Symbol" w:hint="default"/>
      </w:rPr>
    </w:lvl>
  </w:abstractNum>
  <w:abstractNum w:abstractNumId="8">
    <w:nsid w:val="FFFFFF88"/>
    <w:multiLevelType w:val="singleLevel"/>
    <w:tmpl w:val="AF365B26"/>
    <w:lvl w:ilvl="0">
      <w:start w:val="1"/>
      <w:numFmt w:val="decimal"/>
      <w:pStyle w:val="ListeNumaras"/>
      <w:lvlText w:val="%1."/>
      <w:lvlJc w:val="left"/>
      <w:pPr>
        <w:tabs>
          <w:tab w:val="num" w:pos="360"/>
        </w:tabs>
        <w:ind w:left="360" w:hanging="360"/>
      </w:pPr>
    </w:lvl>
  </w:abstractNum>
  <w:abstractNum w:abstractNumId="9">
    <w:nsid w:val="FFFFFF89"/>
    <w:multiLevelType w:val="singleLevel"/>
    <w:tmpl w:val="78802AD2"/>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FFFFFFFB"/>
    <w:multiLevelType w:val="multilevel"/>
    <w:tmpl w:val="2E085744"/>
    <w:lvl w:ilvl="0">
      <w:start w:val="1"/>
      <w:numFmt w:val="upperRoman"/>
      <w:lvlText w:val="%1."/>
      <w:legacy w:legacy="1" w:legacySpace="144" w:legacyIndent="144"/>
      <w:lvlJc w:val="left"/>
    </w:lvl>
    <w:lvl w:ilvl="1">
      <w:start w:val="1"/>
      <w:numFmt w:val="upperLetter"/>
      <w:pStyle w:val="Balk2"/>
      <w:lvlText w:val="%2."/>
      <w:legacy w:legacy="1" w:legacySpace="144" w:legacyIndent="144"/>
      <w:lvlJc w:val="left"/>
    </w:lvl>
    <w:lvl w:ilvl="2">
      <w:start w:val="1"/>
      <w:numFmt w:val="decimal"/>
      <w:pStyle w:val="Balk3"/>
      <w:lvlText w:val="%3)"/>
      <w:legacy w:legacy="1" w:legacySpace="144" w:legacyIndent="144"/>
      <w:lvlJc w:val="left"/>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1">
    <w:nsid w:val="00000001"/>
    <w:multiLevelType w:val="multilevel"/>
    <w:tmpl w:val="00000001"/>
    <w:name w:val="WW8Num1"/>
    <w:lvl w:ilvl="0">
      <w:start w:val="1"/>
      <w:numFmt w:val="decimal"/>
      <w:lvlText w:val="%1."/>
      <w:lvlJc w:val="left"/>
      <w:pPr>
        <w:tabs>
          <w:tab w:val="num" w:pos="288"/>
        </w:tabs>
        <w:ind w:left="288" w:hanging="288"/>
      </w:pPr>
      <w:rPr>
        <w:rFonts w:ascii="Times New Roman" w:eastAsia="SimSun" w:hAnsi="Times New Roman" w:cs="Times New Roman"/>
        <w:b/>
        <w:bCs/>
        <w:smallCaps/>
        <w:sz w:val="24"/>
        <w:szCs w:val="24"/>
        <w:lang w:val="en-US" w:eastAsia="zh-CN"/>
      </w:rPr>
    </w:lvl>
    <w:lvl w:ilvl="1">
      <w:start w:val="1"/>
      <w:numFmt w:val="upperLetter"/>
      <w:lvlText w:val="%2."/>
      <w:lvlJc w:val="left"/>
      <w:pPr>
        <w:tabs>
          <w:tab w:val="num" w:pos="288"/>
        </w:tabs>
        <w:ind w:left="288" w:hanging="288"/>
      </w:pPr>
      <w:rPr>
        <w:rFonts w:ascii="Times New Roman" w:hAnsi="Times New Roman" w:cs="Times New Roman"/>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3"/>
    <w:multiLevelType w:val="multilevel"/>
    <w:tmpl w:val="00000003"/>
    <w:name w:val="WW8Num3"/>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00000004"/>
    <w:multiLevelType w:val="multilevel"/>
    <w:tmpl w:val="00000004"/>
    <w:name w:val="WW8Num4"/>
    <w:lvl w:ilvl="0">
      <w:start w:val="1"/>
      <w:numFmt w:val="decimal"/>
      <w:lvlText w:val="%1."/>
      <w:lvlJc w:val="left"/>
      <w:pPr>
        <w:tabs>
          <w:tab w:val="num" w:pos="720"/>
        </w:tabs>
        <w:ind w:left="720" w:hanging="360"/>
      </w:pPr>
      <w:rPr>
        <w:rFonts w:ascii="Times New Roman" w:eastAsia="SimSun" w:hAnsi="Times New Roman" w:cs="Times New Roman"/>
        <w:b w:val="0"/>
        <w:bCs w:val="0"/>
        <w:smallCaps/>
        <w:sz w:val="24"/>
        <w:szCs w:val="24"/>
        <w:lang w:val="en-US" w:eastAsia="zh-CN"/>
      </w:rPr>
    </w:lvl>
    <w:lvl w:ilvl="1">
      <w:start w:val="1"/>
      <w:numFmt w:val="decimal"/>
      <w:lvlText w:val="%2."/>
      <w:lvlJc w:val="left"/>
      <w:pPr>
        <w:tabs>
          <w:tab w:val="num" w:pos="1080"/>
        </w:tabs>
        <w:ind w:left="1080" w:hanging="360"/>
      </w:pPr>
      <w:rPr>
        <w:rFonts w:ascii="Times New Roman" w:eastAsia="SimSun" w:hAnsi="Times New Roman" w:cs="Times New Roman"/>
        <w:b w:val="0"/>
        <w:bCs w:val="0"/>
        <w:smallCaps/>
        <w:sz w:val="24"/>
        <w:szCs w:val="24"/>
        <w:lang w:val="en-US" w:eastAsia="zh-CN"/>
      </w:rPr>
    </w:lvl>
    <w:lvl w:ilvl="2">
      <w:start w:val="1"/>
      <w:numFmt w:val="decimal"/>
      <w:lvlText w:val="%3."/>
      <w:lvlJc w:val="left"/>
      <w:pPr>
        <w:tabs>
          <w:tab w:val="num" w:pos="1440"/>
        </w:tabs>
        <w:ind w:left="1440" w:hanging="360"/>
      </w:pPr>
      <w:rPr>
        <w:rFonts w:ascii="Times New Roman" w:eastAsia="SimSun" w:hAnsi="Times New Roman" w:cs="Times New Roman"/>
        <w:b w:val="0"/>
        <w:bCs w:val="0"/>
        <w:smallCaps/>
        <w:sz w:val="24"/>
        <w:szCs w:val="24"/>
        <w:lang w:val="en-US" w:eastAsia="zh-CN"/>
      </w:rPr>
    </w:lvl>
    <w:lvl w:ilvl="3">
      <w:start w:val="1"/>
      <w:numFmt w:val="decimal"/>
      <w:lvlText w:val="%4."/>
      <w:lvlJc w:val="left"/>
      <w:pPr>
        <w:tabs>
          <w:tab w:val="num" w:pos="1800"/>
        </w:tabs>
        <w:ind w:left="1800" w:hanging="360"/>
      </w:pPr>
      <w:rPr>
        <w:rFonts w:ascii="Times New Roman" w:eastAsia="SimSun" w:hAnsi="Times New Roman" w:cs="Times New Roman"/>
        <w:b w:val="0"/>
        <w:bCs w:val="0"/>
        <w:smallCaps/>
        <w:sz w:val="24"/>
        <w:szCs w:val="24"/>
        <w:lang w:val="en-US" w:eastAsia="zh-CN"/>
      </w:rPr>
    </w:lvl>
    <w:lvl w:ilvl="4">
      <w:start w:val="1"/>
      <w:numFmt w:val="decimal"/>
      <w:lvlText w:val="%5."/>
      <w:lvlJc w:val="left"/>
      <w:pPr>
        <w:tabs>
          <w:tab w:val="num" w:pos="2160"/>
        </w:tabs>
        <w:ind w:left="2160" w:hanging="360"/>
      </w:pPr>
      <w:rPr>
        <w:rFonts w:ascii="Times New Roman" w:eastAsia="SimSun" w:hAnsi="Times New Roman" w:cs="Times New Roman"/>
        <w:b w:val="0"/>
        <w:bCs w:val="0"/>
        <w:smallCaps/>
        <w:sz w:val="24"/>
        <w:szCs w:val="24"/>
        <w:lang w:val="en-US" w:eastAsia="zh-CN"/>
      </w:rPr>
    </w:lvl>
    <w:lvl w:ilvl="5">
      <w:start w:val="1"/>
      <w:numFmt w:val="decimal"/>
      <w:lvlText w:val="%6."/>
      <w:lvlJc w:val="left"/>
      <w:pPr>
        <w:tabs>
          <w:tab w:val="num" w:pos="2520"/>
        </w:tabs>
        <w:ind w:left="2520" w:hanging="360"/>
      </w:pPr>
      <w:rPr>
        <w:rFonts w:ascii="Times New Roman" w:eastAsia="SimSun" w:hAnsi="Times New Roman" w:cs="Times New Roman"/>
        <w:b w:val="0"/>
        <w:bCs w:val="0"/>
        <w:smallCaps/>
        <w:sz w:val="24"/>
        <w:szCs w:val="24"/>
        <w:lang w:val="en-US" w:eastAsia="zh-CN"/>
      </w:rPr>
    </w:lvl>
    <w:lvl w:ilvl="6">
      <w:start w:val="1"/>
      <w:numFmt w:val="decimal"/>
      <w:lvlText w:val="%7."/>
      <w:lvlJc w:val="left"/>
      <w:pPr>
        <w:tabs>
          <w:tab w:val="num" w:pos="2880"/>
        </w:tabs>
        <w:ind w:left="2880" w:hanging="360"/>
      </w:pPr>
      <w:rPr>
        <w:rFonts w:ascii="Times New Roman" w:eastAsia="SimSun" w:hAnsi="Times New Roman" w:cs="Times New Roman"/>
        <w:b w:val="0"/>
        <w:bCs w:val="0"/>
        <w:smallCaps/>
        <w:sz w:val="24"/>
        <w:szCs w:val="24"/>
        <w:lang w:val="en-US" w:eastAsia="zh-CN"/>
      </w:rPr>
    </w:lvl>
    <w:lvl w:ilvl="7">
      <w:start w:val="1"/>
      <w:numFmt w:val="decimal"/>
      <w:lvlText w:val="%8."/>
      <w:lvlJc w:val="left"/>
      <w:pPr>
        <w:tabs>
          <w:tab w:val="num" w:pos="3240"/>
        </w:tabs>
        <w:ind w:left="3240" w:hanging="360"/>
      </w:pPr>
      <w:rPr>
        <w:rFonts w:ascii="Times New Roman" w:eastAsia="SimSun" w:hAnsi="Times New Roman" w:cs="Times New Roman"/>
        <w:b w:val="0"/>
        <w:bCs w:val="0"/>
        <w:smallCaps/>
        <w:sz w:val="24"/>
        <w:szCs w:val="24"/>
        <w:lang w:val="en-US" w:eastAsia="zh-CN"/>
      </w:rPr>
    </w:lvl>
    <w:lvl w:ilvl="8">
      <w:start w:val="1"/>
      <w:numFmt w:val="decimal"/>
      <w:lvlText w:val="%9."/>
      <w:lvlJc w:val="left"/>
      <w:pPr>
        <w:tabs>
          <w:tab w:val="num" w:pos="3600"/>
        </w:tabs>
        <w:ind w:left="3600" w:hanging="360"/>
      </w:pPr>
      <w:rPr>
        <w:rFonts w:ascii="Times New Roman" w:eastAsia="SimSun" w:hAnsi="Times New Roman" w:cs="Times New Roman"/>
        <w:b w:val="0"/>
        <w:bCs w:val="0"/>
        <w:smallCaps/>
        <w:sz w:val="24"/>
        <w:szCs w:val="24"/>
        <w:lang w:val="en-US" w:eastAsia="zh-CN"/>
      </w:rPr>
    </w:lvl>
  </w:abstractNum>
  <w:abstractNum w:abstractNumId="15">
    <w:nsid w:val="016F2896"/>
    <w:multiLevelType w:val="hybridMultilevel"/>
    <w:tmpl w:val="2B5A68BE"/>
    <w:lvl w:ilvl="0" w:tplc="FFFFFFFF">
      <w:start w:val="1"/>
      <w:numFmt w:val="low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1A67C2B"/>
    <w:multiLevelType w:val="multilevel"/>
    <w:tmpl w:val="814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23E2E4D"/>
    <w:multiLevelType w:val="multilevel"/>
    <w:tmpl w:val="129C5206"/>
    <w:lvl w:ilvl="0">
      <w:start w:val="1"/>
      <w:numFmt w:val="upperRoman"/>
      <w:pStyle w:val="IEEEHeading1"/>
      <w:lvlText w:val="%1."/>
      <w:lvlJc w:val="left"/>
      <w:pPr>
        <w:tabs>
          <w:tab w:val="num" w:pos="1281"/>
        </w:tabs>
        <w:ind w:left="1281"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nsid w:val="041A1BC4"/>
    <w:multiLevelType w:val="hybridMultilevel"/>
    <w:tmpl w:val="BF9A2AE0"/>
    <w:lvl w:ilvl="0" w:tplc="4A728F0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CC6ACF"/>
    <w:multiLevelType w:val="hybridMultilevel"/>
    <w:tmpl w:val="936632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8C40074"/>
    <w:multiLevelType w:val="hybridMultilevel"/>
    <w:tmpl w:val="82CADF74"/>
    <w:lvl w:ilvl="0" w:tplc="F76CB42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08DE4EB0"/>
    <w:multiLevelType w:val="multilevel"/>
    <w:tmpl w:val="DCA40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0A7C6C91"/>
    <w:multiLevelType w:val="hybridMultilevel"/>
    <w:tmpl w:val="9E360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0AD710E7"/>
    <w:multiLevelType w:val="multilevel"/>
    <w:tmpl w:val="2616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B957786"/>
    <w:multiLevelType w:val="hybridMultilevel"/>
    <w:tmpl w:val="F47CE6C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5">
    <w:nsid w:val="0EAE5874"/>
    <w:multiLevelType w:val="multilevel"/>
    <w:tmpl w:val="64B6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AD6C33"/>
    <w:multiLevelType w:val="hybridMultilevel"/>
    <w:tmpl w:val="77E89FEC"/>
    <w:lvl w:ilvl="0" w:tplc="041F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7">
    <w:nsid w:val="10E66C96"/>
    <w:multiLevelType w:val="hybridMultilevel"/>
    <w:tmpl w:val="23A4BE4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11466EEE"/>
    <w:multiLevelType w:val="hybridMultilevel"/>
    <w:tmpl w:val="F8F0943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13153E4E"/>
    <w:multiLevelType w:val="hybridMultilevel"/>
    <w:tmpl w:val="D62848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0">
    <w:nsid w:val="1387456E"/>
    <w:multiLevelType w:val="hybridMultilevel"/>
    <w:tmpl w:val="C0B6B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146476C4"/>
    <w:multiLevelType w:val="hybridMultilevel"/>
    <w:tmpl w:val="5748BDEC"/>
    <w:lvl w:ilvl="0" w:tplc="041F000F">
      <w:start w:val="1"/>
      <w:numFmt w:val="bullet"/>
      <w:pStyle w:val="XBulletlist"/>
      <w:lvlText w:val=""/>
      <w:lvlJc w:val="left"/>
      <w:pPr>
        <w:ind w:left="800" w:hanging="170"/>
      </w:pPr>
      <w:rPr>
        <w:rFonts w:ascii="Symbol" w:hAnsi="Symbol" w:hint="default"/>
      </w:rPr>
    </w:lvl>
    <w:lvl w:ilvl="1" w:tplc="041F0019" w:tentative="1">
      <w:start w:val="1"/>
      <w:numFmt w:val="bullet"/>
      <w:lvlText w:val="o"/>
      <w:lvlJc w:val="left"/>
      <w:pPr>
        <w:ind w:left="1843" w:hanging="360"/>
      </w:pPr>
      <w:rPr>
        <w:rFonts w:ascii="Courier New" w:hAnsi="Courier New" w:hint="default"/>
      </w:rPr>
    </w:lvl>
    <w:lvl w:ilvl="2" w:tplc="041F001B" w:tentative="1">
      <w:start w:val="1"/>
      <w:numFmt w:val="bullet"/>
      <w:lvlText w:val=""/>
      <w:lvlJc w:val="left"/>
      <w:pPr>
        <w:ind w:left="2563" w:hanging="360"/>
      </w:pPr>
      <w:rPr>
        <w:rFonts w:ascii="Wingdings" w:hAnsi="Wingdings" w:hint="default"/>
      </w:rPr>
    </w:lvl>
    <w:lvl w:ilvl="3" w:tplc="041F000F" w:tentative="1">
      <w:start w:val="1"/>
      <w:numFmt w:val="bullet"/>
      <w:lvlText w:val=""/>
      <w:lvlJc w:val="left"/>
      <w:pPr>
        <w:ind w:left="3283" w:hanging="360"/>
      </w:pPr>
      <w:rPr>
        <w:rFonts w:ascii="Symbol" w:hAnsi="Symbol" w:hint="default"/>
      </w:rPr>
    </w:lvl>
    <w:lvl w:ilvl="4" w:tplc="041F0019" w:tentative="1">
      <w:start w:val="1"/>
      <w:numFmt w:val="bullet"/>
      <w:lvlText w:val="o"/>
      <w:lvlJc w:val="left"/>
      <w:pPr>
        <w:ind w:left="4003" w:hanging="360"/>
      </w:pPr>
      <w:rPr>
        <w:rFonts w:ascii="Courier New" w:hAnsi="Courier New" w:hint="default"/>
      </w:rPr>
    </w:lvl>
    <w:lvl w:ilvl="5" w:tplc="041F001B" w:tentative="1">
      <w:start w:val="1"/>
      <w:numFmt w:val="bullet"/>
      <w:lvlText w:val=""/>
      <w:lvlJc w:val="left"/>
      <w:pPr>
        <w:ind w:left="4723" w:hanging="360"/>
      </w:pPr>
      <w:rPr>
        <w:rFonts w:ascii="Wingdings" w:hAnsi="Wingdings" w:hint="default"/>
      </w:rPr>
    </w:lvl>
    <w:lvl w:ilvl="6" w:tplc="041F000F" w:tentative="1">
      <w:start w:val="1"/>
      <w:numFmt w:val="bullet"/>
      <w:lvlText w:val=""/>
      <w:lvlJc w:val="left"/>
      <w:pPr>
        <w:ind w:left="5443" w:hanging="360"/>
      </w:pPr>
      <w:rPr>
        <w:rFonts w:ascii="Symbol" w:hAnsi="Symbol" w:hint="default"/>
      </w:rPr>
    </w:lvl>
    <w:lvl w:ilvl="7" w:tplc="041F0019" w:tentative="1">
      <w:start w:val="1"/>
      <w:numFmt w:val="bullet"/>
      <w:lvlText w:val="o"/>
      <w:lvlJc w:val="left"/>
      <w:pPr>
        <w:ind w:left="6163" w:hanging="360"/>
      </w:pPr>
      <w:rPr>
        <w:rFonts w:ascii="Courier New" w:hAnsi="Courier New" w:hint="default"/>
      </w:rPr>
    </w:lvl>
    <w:lvl w:ilvl="8" w:tplc="041F001B" w:tentative="1">
      <w:start w:val="1"/>
      <w:numFmt w:val="bullet"/>
      <w:lvlText w:val=""/>
      <w:lvlJc w:val="left"/>
      <w:pPr>
        <w:ind w:left="6883" w:hanging="360"/>
      </w:pPr>
      <w:rPr>
        <w:rFonts w:ascii="Wingdings" w:hAnsi="Wingdings" w:hint="default"/>
      </w:rPr>
    </w:lvl>
  </w:abstractNum>
  <w:abstractNum w:abstractNumId="32">
    <w:nsid w:val="148C0231"/>
    <w:multiLevelType w:val="multilevel"/>
    <w:tmpl w:val="69FA029C"/>
    <w:lvl w:ilvl="0">
      <w:start w:val="1"/>
      <w:numFmt w:val="upperRoman"/>
      <w:pStyle w:val="stBalk"/>
      <w:lvlText w:val="%1."/>
      <w:lvlJc w:val="left"/>
      <w:pPr>
        <w:tabs>
          <w:tab w:val="num" w:pos="360"/>
        </w:tabs>
        <w:ind w:left="0" w:firstLine="0"/>
      </w:pPr>
      <w:rPr>
        <w:rFonts w:hint="default"/>
      </w:rPr>
    </w:lvl>
    <w:lvl w:ilvl="1">
      <w:start w:val="1"/>
      <w:numFmt w:val="decimal"/>
      <w:pStyle w:val="stBalk2"/>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4B2222E"/>
    <w:multiLevelType w:val="multilevel"/>
    <w:tmpl w:val="FBA0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5010B89"/>
    <w:multiLevelType w:val="multilevel"/>
    <w:tmpl w:val="7A104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73C1AAC"/>
    <w:multiLevelType w:val="hybridMultilevel"/>
    <w:tmpl w:val="7FAA0708"/>
    <w:lvl w:ilvl="0" w:tplc="71461EBE">
      <w:start w:val="1"/>
      <w:numFmt w:val="decimal"/>
      <w:pStyle w:val="Reference"/>
      <w:lvlText w:val="[%1]"/>
      <w:lvlJc w:val="left"/>
      <w:pPr>
        <w:ind w:left="720" w:hanging="360"/>
      </w:pPr>
      <w:rPr>
        <w:rFonts w:hint="default"/>
        <w:i w:val="0"/>
      </w:rPr>
    </w:lvl>
    <w:lvl w:ilvl="1" w:tplc="DDF21EDC" w:tentative="1">
      <w:start w:val="1"/>
      <w:numFmt w:val="lowerLetter"/>
      <w:lvlText w:val="%2."/>
      <w:lvlJc w:val="left"/>
      <w:pPr>
        <w:ind w:left="1440" w:hanging="360"/>
      </w:pPr>
    </w:lvl>
    <w:lvl w:ilvl="2" w:tplc="21062DFA" w:tentative="1">
      <w:start w:val="1"/>
      <w:numFmt w:val="lowerRoman"/>
      <w:lvlText w:val="%3."/>
      <w:lvlJc w:val="right"/>
      <w:pPr>
        <w:ind w:left="2160" w:hanging="180"/>
      </w:pPr>
    </w:lvl>
    <w:lvl w:ilvl="3" w:tplc="20165AAE" w:tentative="1">
      <w:start w:val="1"/>
      <w:numFmt w:val="decimal"/>
      <w:lvlText w:val="%4."/>
      <w:lvlJc w:val="left"/>
      <w:pPr>
        <w:ind w:left="2880" w:hanging="360"/>
      </w:pPr>
    </w:lvl>
    <w:lvl w:ilvl="4" w:tplc="469C5DC0" w:tentative="1">
      <w:start w:val="1"/>
      <w:numFmt w:val="lowerLetter"/>
      <w:lvlText w:val="%5."/>
      <w:lvlJc w:val="left"/>
      <w:pPr>
        <w:ind w:left="3600" w:hanging="360"/>
      </w:pPr>
    </w:lvl>
    <w:lvl w:ilvl="5" w:tplc="22520222" w:tentative="1">
      <w:start w:val="1"/>
      <w:numFmt w:val="lowerRoman"/>
      <w:lvlText w:val="%6."/>
      <w:lvlJc w:val="right"/>
      <w:pPr>
        <w:ind w:left="4320" w:hanging="180"/>
      </w:pPr>
    </w:lvl>
    <w:lvl w:ilvl="6" w:tplc="271CB582" w:tentative="1">
      <w:start w:val="1"/>
      <w:numFmt w:val="decimal"/>
      <w:lvlText w:val="%7."/>
      <w:lvlJc w:val="left"/>
      <w:pPr>
        <w:ind w:left="5040" w:hanging="360"/>
      </w:pPr>
    </w:lvl>
    <w:lvl w:ilvl="7" w:tplc="D51049A4" w:tentative="1">
      <w:start w:val="1"/>
      <w:numFmt w:val="lowerLetter"/>
      <w:lvlText w:val="%8."/>
      <w:lvlJc w:val="left"/>
      <w:pPr>
        <w:ind w:left="5760" w:hanging="360"/>
      </w:pPr>
    </w:lvl>
    <w:lvl w:ilvl="8" w:tplc="A0D0C5F4" w:tentative="1">
      <w:start w:val="1"/>
      <w:numFmt w:val="lowerRoman"/>
      <w:lvlText w:val="%9."/>
      <w:lvlJc w:val="right"/>
      <w:pPr>
        <w:ind w:left="6480" w:hanging="180"/>
      </w:pPr>
    </w:lvl>
  </w:abstractNum>
  <w:abstractNum w:abstractNumId="36">
    <w:nsid w:val="174E2E04"/>
    <w:multiLevelType w:val="singleLevel"/>
    <w:tmpl w:val="7C3209DA"/>
    <w:lvl w:ilvl="0">
      <w:start w:val="1"/>
      <w:numFmt w:val="bullet"/>
      <w:pStyle w:val="05linespaceFortables"/>
      <w:lvlText w:val=""/>
      <w:lvlJc w:val="left"/>
      <w:pPr>
        <w:tabs>
          <w:tab w:val="num" w:pos="851"/>
        </w:tabs>
        <w:ind w:left="851" w:hanging="426"/>
      </w:pPr>
      <w:rPr>
        <w:rFonts w:ascii="Symbol" w:hAnsi="Symbol" w:hint="default"/>
      </w:rPr>
    </w:lvl>
  </w:abstractNum>
  <w:abstractNum w:abstractNumId="37">
    <w:nsid w:val="181C2AA7"/>
    <w:multiLevelType w:val="hybridMultilevel"/>
    <w:tmpl w:val="1984454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8">
    <w:nsid w:val="182F0311"/>
    <w:multiLevelType w:val="hybridMultilevel"/>
    <w:tmpl w:val="87124ACE"/>
    <w:lvl w:ilvl="0" w:tplc="900EF560">
      <w:start w:val="1"/>
      <w:numFmt w:val="decimal"/>
      <w:pStyle w:val="Elif1"/>
      <w:lvlText w:val="%1."/>
      <w:lvlJc w:val="left"/>
      <w:pPr>
        <w:ind w:left="765" w:hanging="360"/>
      </w:pPr>
      <w:rPr>
        <w:rFonts w:cs="Times New Roman"/>
      </w:rPr>
    </w:lvl>
    <w:lvl w:ilvl="1" w:tplc="1A4E8BE2">
      <w:start w:val="1"/>
      <w:numFmt w:val="lowerLetter"/>
      <w:lvlText w:val="%2."/>
      <w:lvlJc w:val="left"/>
      <w:pPr>
        <w:ind w:left="1485" w:hanging="360"/>
      </w:pPr>
      <w:rPr>
        <w:rFonts w:cs="Times New Roman"/>
      </w:rPr>
    </w:lvl>
    <w:lvl w:ilvl="2" w:tplc="06CCFC9A">
      <w:start w:val="1"/>
      <w:numFmt w:val="lowerRoman"/>
      <w:lvlText w:val="%3."/>
      <w:lvlJc w:val="right"/>
      <w:pPr>
        <w:ind w:left="2205" w:hanging="180"/>
      </w:pPr>
      <w:rPr>
        <w:rFonts w:cs="Times New Roman"/>
      </w:rPr>
    </w:lvl>
    <w:lvl w:ilvl="3" w:tplc="241808A4">
      <w:start w:val="1"/>
      <w:numFmt w:val="decimal"/>
      <w:lvlText w:val="%4."/>
      <w:lvlJc w:val="left"/>
      <w:pPr>
        <w:ind w:left="2925" w:hanging="360"/>
      </w:pPr>
      <w:rPr>
        <w:rFonts w:cs="Times New Roman"/>
      </w:rPr>
    </w:lvl>
    <w:lvl w:ilvl="4" w:tplc="C096F5A0">
      <w:start w:val="1"/>
      <w:numFmt w:val="lowerLetter"/>
      <w:lvlText w:val="%5."/>
      <w:lvlJc w:val="left"/>
      <w:pPr>
        <w:ind w:left="3645" w:hanging="360"/>
      </w:pPr>
      <w:rPr>
        <w:rFonts w:cs="Times New Roman"/>
      </w:rPr>
    </w:lvl>
    <w:lvl w:ilvl="5" w:tplc="817ABFDC">
      <w:start w:val="1"/>
      <w:numFmt w:val="lowerRoman"/>
      <w:lvlText w:val="%6."/>
      <w:lvlJc w:val="right"/>
      <w:pPr>
        <w:ind w:left="4365" w:hanging="180"/>
      </w:pPr>
      <w:rPr>
        <w:rFonts w:cs="Times New Roman"/>
      </w:rPr>
    </w:lvl>
    <w:lvl w:ilvl="6" w:tplc="F5184046">
      <w:start w:val="1"/>
      <w:numFmt w:val="decimal"/>
      <w:lvlText w:val="%7."/>
      <w:lvlJc w:val="left"/>
      <w:pPr>
        <w:ind w:left="5085" w:hanging="360"/>
      </w:pPr>
      <w:rPr>
        <w:rFonts w:cs="Times New Roman"/>
      </w:rPr>
    </w:lvl>
    <w:lvl w:ilvl="7" w:tplc="3B323852">
      <w:start w:val="1"/>
      <w:numFmt w:val="lowerLetter"/>
      <w:lvlText w:val="%8."/>
      <w:lvlJc w:val="left"/>
      <w:pPr>
        <w:ind w:left="5805" w:hanging="360"/>
      </w:pPr>
      <w:rPr>
        <w:rFonts w:cs="Times New Roman"/>
      </w:rPr>
    </w:lvl>
    <w:lvl w:ilvl="8" w:tplc="F1841948">
      <w:start w:val="1"/>
      <w:numFmt w:val="lowerRoman"/>
      <w:lvlText w:val="%9."/>
      <w:lvlJc w:val="right"/>
      <w:pPr>
        <w:ind w:left="6525" w:hanging="180"/>
      </w:pPr>
      <w:rPr>
        <w:rFonts w:cs="Times New Roman"/>
      </w:rPr>
    </w:lvl>
  </w:abstractNum>
  <w:abstractNum w:abstractNumId="39">
    <w:nsid w:val="18DA1732"/>
    <w:multiLevelType w:val="hybridMultilevel"/>
    <w:tmpl w:val="1A5A592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9297D2D"/>
    <w:multiLevelType w:val="hybridMultilevel"/>
    <w:tmpl w:val="1C369146"/>
    <w:lvl w:ilvl="0" w:tplc="041F0001">
      <w:start w:val="1"/>
      <w:numFmt w:val="lowerLetter"/>
      <w:pStyle w:val="Liste"/>
      <w:lvlText w:val="%1)"/>
      <w:lvlJc w:val="left"/>
      <w:pPr>
        <w:tabs>
          <w:tab w:val="num" w:pos="720"/>
        </w:tabs>
        <w:ind w:left="720" w:hanging="360"/>
      </w:p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41">
    <w:nsid w:val="19D5452B"/>
    <w:multiLevelType w:val="hybridMultilevel"/>
    <w:tmpl w:val="64D005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nsid w:val="1FE96701"/>
    <w:multiLevelType w:val="multilevel"/>
    <w:tmpl w:val="CDCA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FFF2768"/>
    <w:multiLevelType w:val="hybridMultilevel"/>
    <w:tmpl w:val="B0C04E56"/>
    <w:lvl w:ilvl="0" w:tplc="BF4A1B7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200B01B8"/>
    <w:multiLevelType w:val="multilevel"/>
    <w:tmpl w:val="76980A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5">
    <w:nsid w:val="2083B32A"/>
    <w:multiLevelType w:val="singleLevel"/>
    <w:tmpl w:val="2083B32A"/>
    <w:lvl w:ilvl="0">
      <w:start w:val="1"/>
      <w:numFmt w:val="decimal"/>
      <w:suff w:val="space"/>
      <w:lvlText w:val="%1."/>
      <w:lvlJc w:val="left"/>
    </w:lvl>
  </w:abstractNum>
  <w:abstractNum w:abstractNumId="46">
    <w:nsid w:val="213B170C"/>
    <w:multiLevelType w:val="hybridMultilevel"/>
    <w:tmpl w:val="BC8E3B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218A73EB"/>
    <w:multiLevelType w:val="hybridMultilevel"/>
    <w:tmpl w:val="8AC64B80"/>
    <w:lvl w:ilvl="0" w:tplc="0421000F">
      <w:start w:val="1"/>
      <w:numFmt w:val="decimal"/>
      <w:pStyle w:val="1Number"/>
      <w:lvlText w:val="%1."/>
      <w:lvlJc w:val="left"/>
      <w:pPr>
        <w:ind w:left="1570" w:hanging="360"/>
      </w:p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48">
    <w:nsid w:val="21AB58C3"/>
    <w:multiLevelType w:val="hybridMultilevel"/>
    <w:tmpl w:val="E1229A0C"/>
    <w:styleLink w:val="11111111"/>
    <w:lvl w:ilvl="0" w:tplc="B54EF346">
      <w:start w:val="1"/>
      <w:numFmt w:val="decimal"/>
      <w:lvlText w:val="%1."/>
      <w:lvlJc w:val="left"/>
      <w:pPr>
        <w:ind w:left="720" w:hanging="360"/>
      </w:pPr>
      <w:rPr>
        <w:rFonts w:hAnsi="Arial Unicode MS"/>
        <w:caps w:val="0"/>
        <w:smallCaps w:val="0"/>
        <w:strike w:val="0"/>
        <w:dstrike w:val="0"/>
        <w:color w:val="000000"/>
        <w:spacing w:val="0"/>
        <w:w w:val="100"/>
        <w:kern w:val="0"/>
        <w:position w:val="0"/>
        <w:sz w:val="24"/>
        <w:szCs w:val="24"/>
        <w:highlight w:val="none"/>
        <w:vertAlign w:val="baseline"/>
      </w:rPr>
    </w:lvl>
    <w:lvl w:ilvl="1" w:tplc="65ACD156">
      <w:start w:val="1"/>
      <w:numFmt w:val="lowerLetter"/>
      <w:lvlText w:val="%2."/>
      <w:lvlJc w:val="left"/>
      <w:pPr>
        <w:ind w:left="1440" w:hanging="360"/>
      </w:pPr>
      <w:rPr>
        <w:rFonts w:hAnsi="Arial Unicode MS"/>
        <w:caps w:val="0"/>
        <w:smallCaps w:val="0"/>
        <w:strike w:val="0"/>
        <w:dstrike w:val="0"/>
        <w:color w:val="000000"/>
        <w:spacing w:val="0"/>
        <w:w w:val="100"/>
        <w:kern w:val="0"/>
        <w:position w:val="0"/>
        <w:sz w:val="24"/>
        <w:szCs w:val="24"/>
        <w:highlight w:val="none"/>
        <w:vertAlign w:val="baseline"/>
      </w:rPr>
    </w:lvl>
    <w:lvl w:ilvl="2" w:tplc="83BADD96">
      <w:start w:val="1"/>
      <w:numFmt w:val="lowerRoman"/>
      <w:lvlText w:val="%3."/>
      <w:lvlJc w:val="left"/>
      <w:pPr>
        <w:ind w:left="2160" w:hanging="300"/>
      </w:pPr>
      <w:rPr>
        <w:rFonts w:hAnsi="Arial Unicode MS"/>
        <w:caps w:val="0"/>
        <w:smallCaps w:val="0"/>
        <w:strike w:val="0"/>
        <w:dstrike w:val="0"/>
        <w:color w:val="000000"/>
        <w:spacing w:val="0"/>
        <w:w w:val="100"/>
        <w:kern w:val="0"/>
        <w:position w:val="0"/>
        <w:sz w:val="24"/>
        <w:szCs w:val="24"/>
        <w:highlight w:val="none"/>
        <w:vertAlign w:val="baseline"/>
      </w:rPr>
    </w:lvl>
    <w:lvl w:ilvl="3" w:tplc="774C2770">
      <w:start w:val="1"/>
      <w:numFmt w:val="decimal"/>
      <w:lvlText w:val="%4."/>
      <w:lvlJc w:val="left"/>
      <w:pPr>
        <w:ind w:left="2880" w:hanging="360"/>
      </w:pPr>
      <w:rPr>
        <w:rFonts w:hAnsi="Arial Unicode MS"/>
        <w:caps w:val="0"/>
        <w:smallCaps w:val="0"/>
        <w:strike w:val="0"/>
        <w:dstrike w:val="0"/>
        <w:color w:val="000000"/>
        <w:spacing w:val="0"/>
        <w:w w:val="100"/>
        <w:kern w:val="0"/>
        <w:position w:val="0"/>
        <w:sz w:val="24"/>
        <w:szCs w:val="24"/>
        <w:highlight w:val="none"/>
        <w:vertAlign w:val="baseline"/>
      </w:rPr>
    </w:lvl>
    <w:lvl w:ilvl="4" w:tplc="6BEE10EC">
      <w:start w:val="1"/>
      <w:numFmt w:val="lowerLetter"/>
      <w:lvlText w:val="%5."/>
      <w:lvlJc w:val="left"/>
      <w:pPr>
        <w:ind w:left="3600" w:hanging="360"/>
      </w:pPr>
      <w:rPr>
        <w:rFonts w:hAnsi="Arial Unicode MS"/>
        <w:caps w:val="0"/>
        <w:smallCaps w:val="0"/>
        <w:strike w:val="0"/>
        <w:dstrike w:val="0"/>
        <w:color w:val="000000"/>
        <w:spacing w:val="0"/>
        <w:w w:val="100"/>
        <w:kern w:val="0"/>
        <w:position w:val="0"/>
        <w:sz w:val="24"/>
        <w:szCs w:val="24"/>
        <w:highlight w:val="none"/>
        <w:vertAlign w:val="baseline"/>
      </w:rPr>
    </w:lvl>
    <w:lvl w:ilvl="5" w:tplc="94423E9C">
      <w:start w:val="1"/>
      <w:numFmt w:val="lowerRoman"/>
      <w:lvlText w:val="%6."/>
      <w:lvlJc w:val="left"/>
      <w:pPr>
        <w:ind w:left="4320" w:hanging="300"/>
      </w:pPr>
      <w:rPr>
        <w:rFonts w:hAnsi="Arial Unicode MS"/>
        <w:caps w:val="0"/>
        <w:smallCaps w:val="0"/>
        <w:strike w:val="0"/>
        <w:dstrike w:val="0"/>
        <w:color w:val="000000"/>
        <w:spacing w:val="0"/>
        <w:w w:val="100"/>
        <w:kern w:val="0"/>
        <w:position w:val="0"/>
        <w:sz w:val="24"/>
        <w:szCs w:val="24"/>
        <w:highlight w:val="none"/>
        <w:vertAlign w:val="baseline"/>
      </w:rPr>
    </w:lvl>
    <w:lvl w:ilvl="6" w:tplc="4A983A26">
      <w:start w:val="1"/>
      <w:numFmt w:val="decimal"/>
      <w:lvlText w:val="%7."/>
      <w:lvlJc w:val="left"/>
      <w:pPr>
        <w:ind w:left="5040" w:hanging="360"/>
      </w:pPr>
      <w:rPr>
        <w:rFonts w:hAnsi="Arial Unicode MS"/>
        <w:caps w:val="0"/>
        <w:smallCaps w:val="0"/>
        <w:strike w:val="0"/>
        <w:dstrike w:val="0"/>
        <w:color w:val="000000"/>
        <w:spacing w:val="0"/>
        <w:w w:val="100"/>
        <w:kern w:val="0"/>
        <w:position w:val="0"/>
        <w:sz w:val="24"/>
        <w:szCs w:val="24"/>
        <w:highlight w:val="none"/>
        <w:vertAlign w:val="baseline"/>
      </w:rPr>
    </w:lvl>
    <w:lvl w:ilvl="7" w:tplc="0BB6A4B2">
      <w:start w:val="1"/>
      <w:numFmt w:val="lowerLetter"/>
      <w:lvlText w:val="%8."/>
      <w:lvlJc w:val="left"/>
      <w:pPr>
        <w:ind w:left="5760" w:hanging="360"/>
      </w:pPr>
      <w:rPr>
        <w:rFonts w:hAnsi="Arial Unicode MS"/>
        <w:caps w:val="0"/>
        <w:smallCaps w:val="0"/>
        <w:strike w:val="0"/>
        <w:dstrike w:val="0"/>
        <w:color w:val="000000"/>
        <w:spacing w:val="0"/>
        <w:w w:val="100"/>
        <w:kern w:val="0"/>
        <w:position w:val="0"/>
        <w:sz w:val="24"/>
        <w:szCs w:val="24"/>
        <w:highlight w:val="none"/>
        <w:vertAlign w:val="baseline"/>
      </w:rPr>
    </w:lvl>
    <w:lvl w:ilvl="8" w:tplc="EAB6D9EC">
      <w:start w:val="1"/>
      <w:numFmt w:val="lowerRoman"/>
      <w:lvlText w:val="%9."/>
      <w:lvlJc w:val="left"/>
      <w:pPr>
        <w:ind w:left="6480" w:hanging="300"/>
      </w:pPr>
      <w:rPr>
        <w:rFonts w:hAnsi="Arial Unicode MS"/>
        <w:caps w:val="0"/>
        <w:smallCaps w:val="0"/>
        <w:strike w:val="0"/>
        <w:dstrike w:val="0"/>
        <w:color w:val="000000"/>
        <w:spacing w:val="0"/>
        <w:w w:val="100"/>
        <w:kern w:val="0"/>
        <w:position w:val="0"/>
        <w:sz w:val="24"/>
        <w:szCs w:val="24"/>
        <w:highlight w:val="none"/>
        <w:vertAlign w:val="baseline"/>
      </w:rPr>
    </w:lvl>
  </w:abstractNum>
  <w:abstractNum w:abstractNumId="49">
    <w:nsid w:val="21CB16F0"/>
    <w:multiLevelType w:val="multilevel"/>
    <w:tmpl w:val="64B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28A458D"/>
    <w:multiLevelType w:val="hybridMultilevel"/>
    <w:tmpl w:val="06729692"/>
    <w:name w:val="AIPTables"/>
    <w:lvl w:ilvl="0" w:tplc="A20E95A2">
      <w:start w:val="1"/>
      <w:numFmt w:val="bullet"/>
      <w:lvlText w:val=""/>
      <w:lvlJc w:val="left"/>
      <w:pPr>
        <w:tabs>
          <w:tab w:val="num" w:pos="720"/>
        </w:tabs>
        <w:ind w:left="720" w:hanging="360"/>
      </w:pPr>
      <w:rPr>
        <w:rFonts w:ascii="Wingdings" w:hAnsi="Wingdings" w:hint="default"/>
      </w:rPr>
    </w:lvl>
    <w:lvl w:ilvl="1" w:tplc="E8C0C19A" w:tentative="1">
      <w:start w:val="1"/>
      <w:numFmt w:val="bullet"/>
      <w:lvlText w:val=""/>
      <w:lvlJc w:val="left"/>
      <w:pPr>
        <w:tabs>
          <w:tab w:val="num" w:pos="1440"/>
        </w:tabs>
        <w:ind w:left="1440" w:hanging="360"/>
      </w:pPr>
      <w:rPr>
        <w:rFonts w:ascii="Wingdings" w:hAnsi="Wingdings" w:hint="default"/>
      </w:rPr>
    </w:lvl>
    <w:lvl w:ilvl="2" w:tplc="B2365B92" w:tentative="1">
      <w:start w:val="1"/>
      <w:numFmt w:val="bullet"/>
      <w:lvlText w:val=""/>
      <w:lvlJc w:val="left"/>
      <w:pPr>
        <w:tabs>
          <w:tab w:val="num" w:pos="2160"/>
        </w:tabs>
        <w:ind w:left="2160" w:hanging="360"/>
      </w:pPr>
      <w:rPr>
        <w:rFonts w:ascii="Wingdings" w:hAnsi="Wingdings" w:hint="default"/>
      </w:rPr>
    </w:lvl>
    <w:lvl w:ilvl="3" w:tplc="77E4E502" w:tentative="1">
      <w:start w:val="1"/>
      <w:numFmt w:val="bullet"/>
      <w:lvlText w:val=""/>
      <w:lvlJc w:val="left"/>
      <w:pPr>
        <w:tabs>
          <w:tab w:val="num" w:pos="2880"/>
        </w:tabs>
        <w:ind w:left="2880" w:hanging="360"/>
      </w:pPr>
      <w:rPr>
        <w:rFonts w:ascii="Wingdings" w:hAnsi="Wingdings" w:hint="default"/>
      </w:rPr>
    </w:lvl>
    <w:lvl w:ilvl="4" w:tplc="1F86E28A" w:tentative="1">
      <w:start w:val="1"/>
      <w:numFmt w:val="bullet"/>
      <w:lvlText w:val=""/>
      <w:lvlJc w:val="left"/>
      <w:pPr>
        <w:tabs>
          <w:tab w:val="num" w:pos="3600"/>
        </w:tabs>
        <w:ind w:left="3600" w:hanging="360"/>
      </w:pPr>
      <w:rPr>
        <w:rFonts w:ascii="Wingdings" w:hAnsi="Wingdings" w:hint="default"/>
      </w:rPr>
    </w:lvl>
    <w:lvl w:ilvl="5" w:tplc="8D009B72" w:tentative="1">
      <w:start w:val="1"/>
      <w:numFmt w:val="bullet"/>
      <w:lvlText w:val=""/>
      <w:lvlJc w:val="left"/>
      <w:pPr>
        <w:tabs>
          <w:tab w:val="num" w:pos="4320"/>
        </w:tabs>
        <w:ind w:left="4320" w:hanging="360"/>
      </w:pPr>
      <w:rPr>
        <w:rFonts w:ascii="Wingdings" w:hAnsi="Wingdings" w:hint="default"/>
      </w:rPr>
    </w:lvl>
    <w:lvl w:ilvl="6" w:tplc="DFBE1652" w:tentative="1">
      <w:start w:val="1"/>
      <w:numFmt w:val="bullet"/>
      <w:lvlText w:val=""/>
      <w:lvlJc w:val="left"/>
      <w:pPr>
        <w:tabs>
          <w:tab w:val="num" w:pos="5040"/>
        </w:tabs>
        <w:ind w:left="5040" w:hanging="360"/>
      </w:pPr>
      <w:rPr>
        <w:rFonts w:ascii="Wingdings" w:hAnsi="Wingdings" w:hint="default"/>
      </w:rPr>
    </w:lvl>
    <w:lvl w:ilvl="7" w:tplc="C5F4991C" w:tentative="1">
      <w:start w:val="1"/>
      <w:numFmt w:val="bullet"/>
      <w:lvlText w:val=""/>
      <w:lvlJc w:val="left"/>
      <w:pPr>
        <w:tabs>
          <w:tab w:val="num" w:pos="5760"/>
        </w:tabs>
        <w:ind w:left="5760" w:hanging="360"/>
      </w:pPr>
      <w:rPr>
        <w:rFonts w:ascii="Wingdings" w:hAnsi="Wingdings" w:hint="default"/>
      </w:rPr>
    </w:lvl>
    <w:lvl w:ilvl="8" w:tplc="3B883B04" w:tentative="1">
      <w:start w:val="1"/>
      <w:numFmt w:val="bullet"/>
      <w:lvlText w:val=""/>
      <w:lvlJc w:val="left"/>
      <w:pPr>
        <w:tabs>
          <w:tab w:val="num" w:pos="6480"/>
        </w:tabs>
        <w:ind w:left="6480" w:hanging="360"/>
      </w:pPr>
      <w:rPr>
        <w:rFonts w:ascii="Wingdings" w:hAnsi="Wingdings" w:hint="default"/>
      </w:rPr>
    </w:lvl>
  </w:abstractNum>
  <w:abstractNum w:abstractNumId="51">
    <w:nsid w:val="25555BEB"/>
    <w:multiLevelType w:val="singleLevel"/>
    <w:tmpl w:val="9572B152"/>
    <w:lvl w:ilvl="0">
      <w:start w:val="1"/>
      <w:numFmt w:val="bullet"/>
      <w:pStyle w:val="ListeMaddemi2"/>
      <w:lvlText w:val=""/>
      <w:lvlJc w:val="left"/>
      <w:pPr>
        <w:tabs>
          <w:tab w:val="num" w:pos="360"/>
        </w:tabs>
        <w:ind w:left="360" w:hanging="360"/>
      </w:pPr>
      <w:rPr>
        <w:rFonts w:ascii="Symbol" w:hAnsi="Symbol" w:hint="default"/>
      </w:rPr>
    </w:lvl>
  </w:abstractNum>
  <w:abstractNum w:abstractNumId="52">
    <w:nsid w:val="257D5ABD"/>
    <w:multiLevelType w:val="multilevel"/>
    <w:tmpl w:val="42B2312A"/>
    <w:styleLink w:val="CurrentList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3">
    <w:nsid w:val="25FA1B76"/>
    <w:multiLevelType w:val="multilevel"/>
    <w:tmpl w:val="60B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6FE1FCF"/>
    <w:multiLevelType w:val="hybridMultilevel"/>
    <w:tmpl w:val="33826962"/>
    <w:lvl w:ilvl="0" w:tplc="5DEC8B56">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FDDEE688">
      <w:start w:val="1"/>
      <w:numFmt w:val="lowerLetter"/>
      <w:lvlText w:val="%2."/>
      <w:lvlJc w:val="left"/>
      <w:pPr>
        <w:tabs>
          <w:tab w:val="num" w:pos="1440"/>
        </w:tabs>
        <w:ind w:left="1440" w:hanging="360"/>
      </w:pPr>
      <w:rPr>
        <w:rFonts w:cs="Times New Roman"/>
      </w:rPr>
    </w:lvl>
    <w:lvl w:ilvl="2" w:tplc="978EAFD4">
      <w:start w:val="1"/>
      <w:numFmt w:val="lowerRoman"/>
      <w:lvlText w:val="%3."/>
      <w:lvlJc w:val="right"/>
      <w:pPr>
        <w:tabs>
          <w:tab w:val="num" w:pos="2160"/>
        </w:tabs>
        <w:ind w:left="2160" w:hanging="180"/>
      </w:pPr>
      <w:rPr>
        <w:rFonts w:cs="Times New Roman"/>
      </w:rPr>
    </w:lvl>
    <w:lvl w:ilvl="3" w:tplc="F39EB6B6">
      <w:start w:val="1"/>
      <w:numFmt w:val="decimal"/>
      <w:lvlText w:val="%4."/>
      <w:lvlJc w:val="left"/>
      <w:pPr>
        <w:tabs>
          <w:tab w:val="num" w:pos="2880"/>
        </w:tabs>
        <w:ind w:left="2880" w:hanging="360"/>
      </w:pPr>
      <w:rPr>
        <w:rFonts w:cs="Times New Roman"/>
      </w:rPr>
    </w:lvl>
    <w:lvl w:ilvl="4" w:tplc="F678E412">
      <w:start w:val="1"/>
      <w:numFmt w:val="lowerLetter"/>
      <w:lvlText w:val="%5."/>
      <w:lvlJc w:val="left"/>
      <w:pPr>
        <w:tabs>
          <w:tab w:val="num" w:pos="3600"/>
        </w:tabs>
        <w:ind w:left="3600" w:hanging="360"/>
      </w:pPr>
      <w:rPr>
        <w:rFonts w:cs="Times New Roman"/>
      </w:rPr>
    </w:lvl>
    <w:lvl w:ilvl="5" w:tplc="3C24BD28">
      <w:start w:val="1"/>
      <w:numFmt w:val="lowerRoman"/>
      <w:lvlText w:val="%6."/>
      <w:lvlJc w:val="right"/>
      <w:pPr>
        <w:tabs>
          <w:tab w:val="num" w:pos="4320"/>
        </w:tabs>
        <w:ind w:left="4320" w:hanging="180"/>
      </w:pPr>
      <w:rPr>
        <w:rFonts w:cs="Times New Roman"/>
      </w:rPr>
    </w:lvl>
    <w:lvl w:ilvl="6" w:tplc="4BC08BF4">
      <w:start w:val="1"/>
      <w:numFmt w:val="decimal"/>
      <w:lvlText w:val="%7."/>
      <w:lvlJc w:val="left"/>
      <w:pPr>
        <w:tabs>
          <w:tab w:val="num" w:pos="5040"/>
        </w:tabs>
        <w:ind w:left="5040" w:hanging="360"/>
      </w:pPr>
      <w:rPr>
        <w:rFonts w:cs="Times New Roman"/>
      </w:rPr>
    </w:lvl>
    <w:lvl w:ilvl="7" w:tplc="932CAD08">
      <w:start w:val="1"/>
      <w:numFmt w:val="lowerLetter"/>
      <w:lvlText w:val="%8."/>
      <w:lvlJc w:val="left"/>
      <w:pPr>
        <w:tabs>
          <w:tab w:val="num" w:pos="5760"/>
        </w:tabs>
        <w:ind w:left="5760" w:hanging="360"/>
      </w:pPr>
      <w:rPr>
        <w:rFonts w:cs="Times New Roman"/>
      </w:rPr>
    </w:lvl>
    <w:lvl w:ilvl="8" w:tplc="B13E1302">
      <w:start w:val="1"/>
      <w:numFmt w:val="lowerRoman"/>
      <w:lvlText w:val="%9."/>
      <w:lvlJc w:val="right"/>
      <w:pPr>
        <w:tabs>
          <w:tab w:val="num" w:pos="6480"/>
        </w:tabs>
        <w:ind w:left="6480" w:hanging="180"/>
      </w:pPr>
      <w:rPr>
        <w:rFonts w:cs="Times New Roman"/>
      </w:rPr>
    </w:lvl>
  </w:abstractNum>
  <w:abstractNum w:abstractNumId="55">
    <w:nsid w:val="29027C23"/>
    <w:multiLevelType w:val="multilevel"/>
    <w:tmpl w:val="FBF81B60"/>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56">
    <w:nsid w:val="296D7B4F"/>
    <w:multiLevelType w:val="hybridMultilevel"/>
    <w:tmpl w:val="2CD2B9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2A5068DE"/>
    <w:multiLevelType w:val="hybridMultilevel"/>
    <w:tmpl w:val="C2141E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nsid w:val="2C4344A6"/>
    <w:multiLevelType w:val="hybridMultilevel"/>
    <w:tmpl w:val="998A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A86BE5"/>
    <w:multiLevelType w:val="hybridMultilevel"/>
    <w:tmpl w:val="E6701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2D0E3FD5"/>
    <w:multiLevelType w:val="hybridMultilevel"/>
    <w:tmpl w:val="AF98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4B5821"/>
    <w:multiLevelType w:val="multilevel"/>
    <w:tmpl w:val="83A4CA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2FB976DD"/>
    <w:multiLevelType w:val="hybridMultilevel"/>
    <w:tmpl w:val="EBA4A4CA"/>
    <w:lvl w:ilvl="0" w:tplc="0409000F">
      <w:start w:val="1"/>
      <w:numFmt w:val="decimal"/>
      <w:pStyle w:val="XNumberedlist"/>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30DE61FC"/>
    <w:multiLevelType w:val="multilevel"/>
    <w:tmpl w:val="A9442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nsid w:val="31D31789"/>
    <w:multiLevelType w:val="hybridMultilevel"/>
    <w:tmpl w:val="28EA03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34404A95"/>
    <w:multiLevelType w:val="hybridMultilevel"/>
    <w:tmpl w:val="92CE8186"/>
    <w:lvl w:ilvl="0" w:tplc="2EBADB1C">
      <w:start w:val="1"/>
      <w:numFmt w:val="bullet"/>
      <w:pStyle w:val="Paragraphbulleted"/>
      <w:lvlText w:val=""/>
      <w:lvlJc w:val="left"/>
      <w:pPr>
        <w:ind w:left="1004" w:hanging="360"/>
      </w:pPr>
      <w:rPr>
        <w:rFonts w:ascii="Symbol" w:hAnsi="Symbol" w:hint="default"/>
      </w:rPr>
    </w:lvl>
    <w:lvl w:ilvl="1" w:tplc="041F0019" w:tentative="1">
      <w:start w:val="1"/>
      <w:numFmt w:val="bullet"/>
      <w:lvlText w:val="o"/>
      <w:lvlJc w:val="left"/>
      <w:pPr>
        <w:ind w:left="1724" w:hanging="360"/>
      </w:pPr>
      <w:rPr>
        <w:rFonts w:ascii="Courier New" w:hAnsi="Courier New" w:cs="Courier New" w:hint="default"/>
      </w:rPr>
    </w:lvl>
    <w:lvl w:ilvl="2" w:tplc="041F001B" w:tentative="1">
      <w:start w:val="1"/>
      <w:numFmt w:val="bullet"/>
      <w:lvlText w:val=""/>
      <w:lvlJc w:val="left"/>
      <w:pPr>
        <w:ind w:left="2444" w:hanging="360"/>
      </w:pPr>
      <w:rPr>
        <w:rFonts w:ascii="Wingdings" w:hAnsi="Wingdings" w:hint="default"/>
      </w:rPr>
    </w:lvl>
    <w:lvl w:ilvl="3" w:tplc="041F000F" w:tentative="1">
      <w:start w:val="1"/>
      <w:numFmt w:val="bullet"/>
      <w:lvlText w:val=""/>
      <w:lvlJc w:val="left"/>
      <w:pPr>
        <w:ind w:left="3164" w:hanging="360"/>
      </w:pPr>
      <w:rPr>
        <w:rFonts w:ascii="Symbol" w:hAnsi="Symbol" w:hint="default"/>
      </w:rPr>
    </w:lvl>
    <w:lvl w:ilvl="4" w:tplc="041F0019" w:tentative="1">
      <w:start w:val="1"/>
      <w:numFmt w:val="bullet"/>
      <w:lvlText w:val="o"/>
      <w:lvlJc w:val="left"/>
      <w:pPr>
        <w:ind w:left="3884" w:hanging="360"/>
      </w:pPr>
      <w:rPr>
        <w:rFonts w:ascii="Courier New" w:hAnsi="Courier New" w:cs="Courier New" w:hint="default"/>
      </w:rPr>
    </w:lvl>
    <w:lvl w:ilvl="5" w:tplc="041F001B" w:tentative="1">
      <w:start w:val="1"/>
      <w:numFmt w:val="bullet"/>
      <w:lvlText w:val=""/>
      <w:lvlJc w:val="left"/>
      <w:pPr>
        <w:ind w:left="4604" w:hanging="360"/>
      </w:pPr>
      <w:rPr>
        <w:rFonts w:ascii="Wingdings" w:hAnsi="Wingdings" w:hint="default"/>
      </w:rPr>
    </w:lvl>
    <w:lvl w:ilvl="6" w:tplc="041F000F" w:tentative="1">
      <w:start w:val="1"/>
      <w:numFmt w:val="bullet"/>
      <w:lvlText w:val=""/>
      <w:lvlJc w:val="left"/>
      <w:pPr>
        <w:ind w:left="5324" w:hanging="360"/>
      </w:pPr>
      <w:rPr>
        <w:rFonts w:ascii="Symbol" w:hAnsi="Symbol" w:hint="default"/>
      </w:rPr>
    </w:lvl>
    <w:lvl w:ilvl="7" w:tplc="041F0019" w:tentative="1">
      <w:start w:val="1"/>
      <w:numFmt w:val="bullet"/>
      <w:lvlText w:val="o"/>
      <w:lvlJc w:val="left"/>
      <w:pPr>
        <w:ind w:left="6044" w:hanging="360"/>
      </w:pPr>
      <w:rPr>
        <w:rFonts w:ascii="Courier New" w:hAnsi="Courier New" w:cs="Courier New" w:hint="default"/>
      </w:rPr>
    </w:lvl>
    <w:lvl w:ilvl="8" w:tplc="041F001B" w:tentative="1">
      <w:start w:val="1"/>
      <w:numFmt w:val="bullet"/>
      <w:lvlText w:val=""/>
      <w:lvlJc w:val="left"/>
      <w:pPr>
        <w:ind w:left="6764" w:hanging="360"/>
      </w:pPr>
      <w:rPr>
        <w:rFonts w:ascii="Wingdings" w:hAnsi="Wingdings" w:hint="default"/>
      </w:rPr>
    </w:lvl>
  </w:abstractNum>
  <w:abstractNum w:abstractNumId="66">
    <w:nsid w:val="37660336"/>
    <w:multiLevelType w:val="hybridMultilevel"/>
    <w:tmpl w:val="754EAC84"/>
    <w:lvl w:ilvl="0" w:tplc="70EA3AD0">
      <w:start w:val="1"/>
      <w:numFmt w:val="bullet"/>
      <w:pStyle w:val="bulletlist"/>
      <w:lvlText w:val=""/>
      <w:lvlJc w:val="left"/>
      <w:pPr>
        <w:tabs>
          <w:tab w:val="num" w:pos="648"/>
        </w:tabs>
        <w:ind w:left="648" w:hanging="360"/>
      </w:pPr>
      <w:rPr>
        <w:rFonts w:ascii="Symbol" w:hAnsi="Symbol" w:hint="default"/>
      </w:rPr>
    </w:lvl>
    <w:lvl w:ilvl="1" w:tplc="C4A805A2">
      <w:start w:val="1"/>
      <w:numFmt w:val="bullet"/>
      <w:lvlText w:val="o"/>
      <w:lvlJc w:val="left"/>
      <w:pPr>
        <w:tabs>
          <w:tab w:val="num" w:pos="1440"/>
        </w:tabs>
        <w:ind w:left="1440" w:hanging="360"/>
      </w:pPr>
      <w:rPr>
        <w:rFonts w:ascii="Courier New" w:hAnsi="Courier New" w:hint="default"/>
      </w:rPr>
    </w:lvl>
    <w:lvl w:ilvl="2" w:tplc="9968C594">
      <w:start w:val="1"/>
      <w:numFmt w:val="bullet"/>
      <w:lvlText w:val=""/>
      <w:lvlJc w:val="left"/>
      <w:pPr>
        <w:tabs>
          <w:tab w:val="num" w:pos="2160"/>
        </w:tabs>
        <w:ind w:left="2160" w:hanging="360"/>
      </w:pPr>
      <w:rPr>
        <w:rFonts w:ascii="Wingdings" w:hAnsi="Wingdings" w:hint="default"/>
      </w:rPr>
    </w:lvl>
    <w:lvl w:ilvl="3" w:tplc="761EE4D0">
      <w:start w:val="1"/>
      <w:numFmt w:val="bullet"/>
      <w:lvlText w:val=""/>
      <w:lvlJc w:val="left"/>
      <w:pPr>
        <w:tabs>
          <w:tab w:val="num" w:pos="2880"/>
        </w:tabs>
        <w:ind w:left="2880" w:hanging="360"/>
      </w:pPr>
      <w:rPr>
        <w:rFonts w:ascii="Symbol" w:hAnsi="Symbol" w:hint="default"/>
      </w:rPr>
    </w:lvl>
    <w:lvl w:ilvl="4" w:tplc="97ECD0FC">
      <w:start w:val="1"/>
      <w:numFmt w:val="bullet"/>
      <w:lvlText w:val="o"/>
      <w:lvlJc w:val="left"/>
      <w:pPr>
        <w:tabs>
          <w:tab w:val="num" w:pos="3600"/>
        </w:tabs>
        <w:ind w:left="3600" w:hanging="360"/>
      </w:pPr>
      <w:rPr>
        <w:rFonts w:ascii="Courier New" w:hAnsi="Courier New" w:hint="default"/>
      </w:rPr>
    </w:lvl>
    <w:lvl w:ilvl="5" w:tplc="0B181C34">
      <w:start w:val="1"/>
      <w:numFmt w:val="bullet"/>
      <w:lvlText w:val=""/>
      <w:lvlJc w:val="left"/>
      <w:pPr>
        <w:tabs>
          <w:tab w:val="num" w:pos="4320"/>
        </w:tabs>
        <w:ind w:left="4320" w:hanging="360"/>
      </w:pPr>
      <w:rPr>
        <w:rFonts w:ascii="Wingdings" w:hAnsi="Wingdings" w:hint="default"/>
      </w:rPr>
    </w:lvl>
    <w:lvl w:ilvl="6" w:tplc="5024DDE4">
      <w:start w:val="1"/>
      <w:numFmt w:val="bullet"/>
      <w:lvlText w:val=""/>
      <w:lvlJc w:val="left"/>
      <w:pPr>
        <w:tabs>
          <w:tab w:val="num" w:pos="5040"/>
        </w:tabs>
        <w:ind w:left="5040" w:hanging="360"/>
      </w:pPr>
      <w:rPr>
        <w:rFonts w:ascii="Symbol" w:hAnsi="Symbol" w:hint="default"/>
      </w:rPr>
    </w:lvl>
    <w:lvl w:ilvl="7" w:tplc="2438F580">
      <w:start w:val="1"/>
      <w:numFmt w:val="bullet"/>
      <w:lvlText w:val="o"/>
      <w:lvlJc w:val="left"/>
      <w:pPr>
        <w:tabs>
          <w:tab w:val="num" w:pos="5760"/>
        </w:tabs>
        <w:ind w:left="5760" w:hanging="360"/>
      </w:pPr>
      <w:rPr>
        <w:rFonts w:ascii="Courier New" w:hAnsi="Courier New" w:hint="default"/>
      </w:rPr>
    </w:lvl>
    <w:lvl w:ilvl="8" w:tplc="BCB0667A">
      <w:start w:val="1"/>
      <w:numFmt w:val="bullet"/>
      <w:lvlText w:val=""/>
      <w:lvlJc w:val="left"/>
      <w:pPr>
        <w:tabs>
          <w:tab w:val="num" w:pos="6480"/>
        </w:tabs>
        <w:ind w:left="6480" w:hanging="360"/>
      </w:pPr>
      <w:rPr>
        <w:rFonts w:ascii="Wingdings" w:hAnsi="Wingdings" w:hint="default"/>
      </w:rPr>
    </w:lvl>
  </w:abstractNum>
  <w:abstractNum w:abstractNumId="67">
    <w:nsid w:val="38281F98"/>
    <w:multiLevelType w:val="multilevel"/>
    <w:tmpl w:val="3C2CC1EE"/>
    <w:styleLink w:val="GeerliListe2"/>
    <w:lvl w:ilvl="0">
      <w:start w:val="4"/>
      <w:numFmt w:val="decimal"/>
      <w:isLgl/>
      <w:lvlText w:val="%1"/>
      <w:lvlJc w:val="left"/>
      <w:pPr>
        <w:tabs>
          <w:tab w:val="num" w:pos="432"/>
        </w:tabs>
        <w:ind w:left="432" w:hanging="432"/>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392E663A"/>
    <w:multiLevelType w:val="hybridMultilevel"/>
    <w:tmpl w:val="10FE62E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9">
    <w:nsid w:val="3B671834"/>
    <w:multiLevelType w:val="hybridMultilevel"/>
    <w:tmpl w:val="7B4C901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0">
    <w:nsid w:val="3C4F5529"/>
    <w:multiLevelType w:val="hybridMultilevel"/>
    <w:tmpl w:val="F09E768C"/>
    <w:lvl w:ilvl="0" w:tplc="041F000F">
      <w:start w:val="1"/>
      <w:numFmt w:val="decimal"/>
      <w:lvlText w:val="%1."/>
      <w:lvlJc w:val="left"/>
      <w:pPr>
        <w:ind w:left="135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3E1D1955"/>
    <w:multiLevelType w:val="hybridMultilevel"/>
    <w:tmpl w:val="FC84E3C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2">
    <w:nsid w:val="3E910C2B"/>
    <w:multiLevelType w:val="hybridMultilevel"/>
    <w:tmpl w:val="D924EC6A"/>
    <w:lvl w:ilvl="0" w:tplc="58A8A5E0">
      <w:start w:val="1"/>
      <w:numFmt w:val="decimal"/>
      <w:pStyle w:val="ekil"/>
      <w:lvlText w:val="Grafik %1."/>
      <w:lvlJc w:val="left"/>
      <w:pPr>
        <w:ind w:left="3054" w:hanging="360"/>
      </w:pPr>
      <w:rPr>
        <w:rFonts w:hint="default"/>
      </w:rPr>
    </w:lvl>
    <w:lvl w:ilvl="1" w:tplc="0D5C03CA" w:tentative="1">
      <w:start w:val="1"/>
      <w:numFmt w:val="lowerLetter"/>
      <w:lvlText w:val="%2."/>
      <w:lvlJc w:val="left"/>
      <w:pPr>
        <w:ind w:left="3774" w:hanging="360"/>
      </w:pPr>
    </w:lvl>
    <w:lvl w:ilvl="2" w:tplc="DDB4DCBE" w:tentative="1">
      <w:start w:val="1"/>
      <w:numFmt w:val="lowerRoman"/>
      <w:lvlText w:val="%3."/>
      <w:lvlJc w:val="right"/>
      <w:pPr>
        <w:ind w:left="4494" w:hanging="180"/>
      </w:pPr>
    </w:lvl>
    <w:lvl w:ilvl="3" w:tplc="F914F682" w:tentative="1">
      <w:start w:val="1"/>
      <w:numFmt w:val="decimal"/>
      <w:lvlText w:val="%4."/>
      <w:lvlJc w:val="left"/>
      <w:pPr>
        <w:ind w:left="5214" w:hanging="360"/>
      </w:pPr>
    </w:lvl>
    <w:lvl w:ilvl="4" w:tplc="623AB6B6" w:tentative="1">
      <w:start w:val="1"/>
      <w:numFmt w:val="lowerLetter"/>
      <w:lvlText w:val="%5."/>
      <w:lvlJc w:val="left"/>
      <w:pPr>
        <w:ind w:left="5934" w:hanging="360"/>
      </w:pPr>
    </w:lvl>
    <w:lvl w:ilvl="5" w:tplc="DD244CA0" w:tentative="1">
      <w:start w:val="1"/>
      <w:numFmt w:val="lowerRoman"/>
      <w:lvlText w:val="%6."/>
      <w:lvlJc w:val="right"/>
      <w:pPr>
        <w:ind w:left="6654" w:hanging="180"/>
      </w:pPr>
    </w:lvl>
    <w:lvl w:ilvl="6" w:tplc="F388368A" w:tentative="1">
      <w:start w:val="1"/>
      <w:numFmt w:val="decimal"/>
      <w:lvlText w:val="%7."/>
      <w:lvlJc w:val="left"/>
      <w:pPr>
        <w:ind w:left="7374" w:hanging="360"/>
      </w:pPr>
    </w:lvl>
    <w:lvl w:ilvl="7" w:tplc="C74891C8" w:tentative="1">
      <w:start w:val="1"/>
      <w:numFmt w:val="lowerLetter"/>
      <w:lvlText w:val="%8."/>
      <w:lvlJc w:val="left"/>
      <w:pPr>
        <w:ind w:left="8094" w:hanging="360"/>
      </w:pPr>
    </w:lvl>
    <w:lvl w:ilvl="8" w:tplc="36420FB4" w:tentative="1">
      <w:start w:val="1"/>
      <w:numFmt w:val="lowerRoman"/>
      <w:lvlText w:val="%9."/>
      <w:lvlJc w:val="right"/>
      <w:pPr>
        <w:ind w:left="8814" w:hanging="180"/>
      </w:pPr>
    </w:lvl>
  </w:abstractNum>
  <w:abstractNum w:abstractNumId="73">
    <w:nsid w:val="402C0942"/>
    <w:multiLevelType w:val="hybridMultilevel"/>
    <w:tmpl w:val="D6285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nsid w:val="408746D8"/>
    <w:multiLevelType w:val="multilevel"/>
    <w:tmpl w:val="29ECC7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41273001"/>
    <w:multiLevelType w:val="hybridMultilevel"/>
    <w:tmpl w:val="AA12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16C1C15"/>
    <w:multiLevelType w:val="hybridMultilevel"/>
    <w:tmpl w:val="EC2C1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42684FCB"/>
    <w:multiLevelType w:val="multilevel"/>
    <w:tmpl w:val="E68C1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nsid w:val="43A95F26"/>
    <w:multiLevelType w:val="multilevel"/>
    <w:tmpl w:val="44F6E234"/>
    <w:lvl w:ilvl="0">
      <w:start w:val="1"/>
      <w:numFmt w:val="upperRoman"/>
      <w:pStyle w:val="stBalk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9">
    <w:nsid w:val="44FC39CF"/>
    <w:multiLevelType w:val="multilevel"/>
    <w:tmpl w:val="B116255E"/>
    <w:lvl w:ilvl="0">
      <w:start w:val="1"/>
      <w:numFmt w:val="bullet"/>
      <w:pStyle w:val="BASLIK1"/>
      <w:lvlText w:val=""/>
      <w:lvlJc w:val="left"/>
      <w:pPr>
        <w:tabs>
          <w:tab w:val="num" w:pos="720"/>
        </w:tabs>
        <w:ind w:left="720" w:hanging="360"/>
      </w:pPr>
      <w:rPr>
        <w:rFonts w:ascii="Symbol" w:hAnsi="Symbol" w:hint="default"/>
        <w:sz w:val="20"/>
      </w:rPr>
    </w:lvl>
    <w:lvl w:ilvl="1">
      <w:start w:val="1"/>
      <w:numFmt w:val="bullet"/>
      <w:pStyle w:val="BASLIK2"/>
      <w:lvlText w:val="o"/>
      <w:lvlJc w:val="left"/>
      <w:pPr>
        <w:tabs>
          <w:tab w:val="num" w:pos="1440"/>
        </w:tabs>
        <w:ind w:left="1440" w:hanging="360"/>
      </w:pPr>
      <w:rPr>
        <w:rFonts w:ascii="Courier New" w:hAnsi="Courier New" w:hint="default"/>
        <w:sz w:val="20"/>
      </w:rPr>
    </w:lvl>
    <w:lvl w:ilvl="2">
      <w:start w:val="1"/>
      <w:numFmt w:val="lowerLetter"/>
      <w:pStyle w:val="BASLIK3"/>
      <w:lvlText w:val="%3."/>
      <w:lvlJc w:val="left"/>
      <w:pPr>
        <w:ind w:left="2160" w:hanging="360"/>
      </w:pPr>
      <w:rPr>
        <w:rFonts w:hint="default"/>
      </w:rPr>
    </w:lvl>
    <w:lvl w:ilvl="3">
      <w:start w:val="1"/>
      <w:numFmt w:val="decimal"/>
      <w:pStyle w:val="BASLIK4"/>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55F06B9"/>
    <w:multiLevelType w:val="multilevel"/>
    <w:tmpl w:val="2A5A32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45B85DA3"/>
    <w:multiLevelType w:val="multilevel"/>
    <w:tmpl w:val="DB1C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71940C9"/>
    <w:multiLevelType w:val="multilevel"/>
    <w:tmpl w:val="42B2312A"/>
    <w:styleLink w:val="CurrentList1"/>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nsid w:val="4BAC3964"/>
    <w:multiLevelType w:val="hybridMultilevel"/>
    <w:tmpl w:val="7608A7BE"/>
    <w:lvl w:ilvl="0" w:tplc="BC5455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C481E1F"/>
    <w:multiLevelType w:val="hybridMultilevel"/>
    <w:tmpl w:val="6AC6B9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4D9F05A3"/>
    <w:multiLevelType w:val="multilevel"/>
    <w:tmpl w:val="5E0448E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7">
    <w:nsid w:val="4F1512B9"/>
    <w:multiLevelType w:val="hybridMultilevel"/>
    <w:tmpl w:val="C25A72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8">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webHidden w:val="0"/>
        <w:color w:val="000000"/>
        <w:spacing w:val="0"/>
        <w:kern w:val="0"/>
        <w:position w:val="0"/>
        <w:sz w:val="20"/>
        <w:szCs w:val="24"/>
        <w:u w:val="none"/>
        <w:effect w:val="none"/>
        <w:vertAlign w:val="baseline"/>
        <w:specVanish w:val="0"/>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9">
    <w:nsid w:val="505232F8"/>
    <w:multiLevelType w:val="multilevel"/>
    <w:tmpl w:val="3252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11A2BB7"/>
    <w:multiLevelType w:val="hybridMultilevel"/>
    <w:tmpl w:val="A380DF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1">
    <w:nsid w:val="511F4FA7"/>
    <w:multiLevelType w:val="hybridMultilevel"/>
    <w:tmpl w:val="1F6CD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nsid w:val="52CA544A"/>
    <w:multiLevelType w:val="singleLevel"/>
    <w:tmpl w:val="AED6D67E"/>
    <w:styleLink w:val="111111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3">
    <w:nsid w:val="532860C8"/>
    <w:multiLevelType w:val="multilevel"/>
    <w:tmpl w:val="36DC149E"/>
    <w:lvl w:ilvl="0">
      <w:start w:val="1"/>
      <w:numFmt w:val="decimal"/>
      <w:lvlText w:val="%1."/>
      <w:lvlJc w:val="left"/>
      <w:pPr>
        <w:tabs>
          <w:tab w:val="num" w:pos="0"/>
        </w:tabs>
        <w:ind w:left="360" w:hanging="360"/>
      </w:pPr>
      <w:rPr>
        <w:rFonts w:ascii="Wingdings" w:hAnsi="Wingdings" w:cs="Wingdings"/>
        <w:b/>
      </w:rPr>
    </w:lvl>
    <w:lvl w:ilvl="1">
      <w:start w:val="1"/>
      <w:numFmt w:val="decimal"/>
      <w:pStyle w:val="AltBaslkSau"/>
      <w:lvlText w:val="%1.%2."/>
      <w:lvlJc w:val="left"/>
      <w:pPr>
        <w:tabs>
          <w:tab w:val="num" w:pos="0"/>
        </w:tabs>
        <w:ind w:left="984" w:hanging="360"/>
      </w:pPr>
    </w:lvl>
    <w:lvl w:ilvl="2">
      <w:start w:val="1"/>
      <w:numFmt w:val="decimal"/>
      <w:pStyle w:val="IkincilAltBaslikSau"/>
      <w:lvlText w:val="%1.%2.%3."/>
      <w:lvlJc w:val="left"/>
      <w:pPr>
        <w:tabs>
          <w:tab w:val="num" w:pos="-1248"/>
        </w:tabs>
        <w:ind w:left="720" w:hanging="720"/>
      </w:pPr>
    </w:lvl>
    <w:lvl w:ilvl="3">
      <w:start w:val="1"/>
      <w:numFmt w:val="decimal"/>
      <w:lvlText w:val="%1.%2.%3.%4."/>
      <w:lvlJc w:val="left"/>
      <w:pPr>
        <w:tabs>
          <w:tab w:val="num" w:pos="0"/>
        </w:tabs>
        <w:ind w:left="2592" w:hanging="720"/>
      </w:pPr>
    </w:lvl>
    <w:lvl w:ilvl="4">
      <w:start w:val="1"/>
      <w:numFmt w:val="decimal"/>
      <w:lvlText w:val="%1.%2.%3.%4.%5."/>
      <w:lvlJc w:val="left"/>
      <w:pPr>
        <w:tabs>
          <w:tab w:val="num" w:pos="0"/>
        </w:tabs>
        <w:ind w:left="3576" w:hanging="1080"/>
      </w:pPr>
    </w:lvl>
    <w:lvl w:ilvl="5">
      <w:start w:val="1"/>
      <w:numFmt w:val="decimal"/>
      <w:lvlText w:val="%1.%2.%3.%4.%5.%6."/>
      <w:lvlJc w:val="left"/>
      <w:pPr>
        <w:tabs>
          <w:tab w:val="num" w:pos="0"/>
        </w:tabs>
        <w:ind w:left="4200" w:hanging="1080"/>
      </w:pPr>
    </w:lvl>
    <w:lvl w:ilvl="6">
      <w:start w:val="1"/>
      <w:numFmt w:val="decimal"/>
      <w:lvlText w:val="%1.%2.%3.%4.%5.%6.%7."/>
      <w:lvlJc w:val="left"/>
      <w:pPr>
        <w:tabs>
          <w:tab w:val="num" w:pos="0"/>
        </w:tabs>
        <w:ind w:left="5184" w:hanging="1440"/>
      </w:pPr>
    </w:lvl>
    <w:lvl w:ilvl="7">
      <w:start w:val="1"/>
      <w:numFmt w:val="decimal"/>
      <w:lvlText w:val="%1.%2.%3.%4.%5.%6.%7.%8."/>
      <w:lvlJc w:val="left"/>
      <w:pPr>
        <w:tabs>
          <w:tab w:val="num" w:pos="0"/>
        </w:tabs>
        <w:ind w:left="5808" w:hanging="1440"/>
      </w:pPr>
    </w:lvl>
    <w:lvl w:ilvl="8">
      <w:start w:val="1"/>
      <w:numFmt w:val="decimal"/>
      <w:lvlText w:val="%1.%2.%3.%4.%5.%6.%7.%8.%9."/>
      <w:lvlJc w:val="left"/>
      <w:pPr>
        <w:tabs>
          <w:tab w:val="num" w:pos="0"/>
        </w:tabs>
        <w:ind w:left="6792" w:hanging="1800"/>
      </w:pPr>
    </w:lvl>
  </w:abstractNum>
  <w:abstractNum w:abstractNumId="94">
    <w:nsid w:val="539B1FBB"/>
    <w:multiLevelType w:val="hybridMultilevel"/>
    <w:tmpl w:val="ED9E8092"/>
    <w:styleLink w:val="IEEEBullet11"/>
    <w:lvl w:ilvl="0" w:tplc="5EA8E972">
      <w:start w:val="1"/>
      <w:numFmt w:val="decimal"/>
      <w:lvlText w:val="%1."/>
      <w:lvlJc w:val="left"/>
      <w:pPr>
        <w:ind w:left="720" w:hanging="360"/>
      </w:pPr>
    </w:lvl>
    <w:lvl w:ilvl="1" w:tplc="5C2ED330" w:tentative="1">
      <w:start w:val="1"/>
      <w:numFmt w:val="lowerLetter"/>
      <w:lvlText w:val="%2."/>
      <w:lvlJc w:val="left"/>
      <w:pPr>
        <w:ind w:left="1440" w:hanging="360"/>
      </w:pPr>
    </w:lvl>
    <w:lvl w:ilvl="2" w:tplc="57B08844" w:tentative="1">
      <w:start w:val="1"/>
      <w:numFmt w:val="lowerRoman"/>
      <w:lvlText w:val="%3."/>
      <w:lvlJc w:val="right"/>
      <w:pPr>
        <w:ind w:left="2160" w:hanging="180"/>
      </w:pPr>
    </w:lvl>
    <w:lvl w:ilvl="3" w:tplc="311C7B5E" w:tentative="1">
      <w:start w:val="1"/>
      <w:numFmt w:val="decimal"/>
      <w:lvlText w:val="%4."/>
      <w:lvlJc w:val="left"/>
      <w:pPr>
        <w:ind w:left="2880" w:hanging="360"/>
      </w:pPr>
    </w:lvl>
    <w:lvl w:ilvl="4" w:tplc="31DE819A" w:tentative="1">
      <w:start w:val="1"/>
      <w:numFmt w:val="lowerLetter"/>
      <w:lvlText w:val="%5."/>
      <w:lvlJc w:val="left"/>
      <w:pPr>
        <w:ind w:left="3600" w:hanging="360"/>
      </w:pPr>
    </w:lvl>
    <w:lvl w:ilvl="5" w:tplc="9A5C2CDC" w:tentative="1">
      <w:start w:val="1"/>
      <w:numFmt w:val="lowerRoman"/>
      <w:lvlText w:val="%6."/>
      <w:lvlJc w:val="right"/>
      <w:pPr>
        <w:ind w:left="4320" w:hanging="180"/>
      </w:pPr>
    </w:lvl>
    <w:lvl w:ilvl="6" w:tplc="73D63694" w:tentative="1">
      <w:start w:val="1"/>
      <w:numFmt w:val="decimal"/>
      <w:lvlText w:val="%7."/>
      <w:lvlJc w:val="left"/>
      <w:pPr>
        <w:ind w:left="5040" w:hanging="360"/>
      </w:pPr>
    </w:lvl>
    <w:lvl w:ilvl="7" w:tplc="32FC3E2C" w:tentative="1">
      <w:start w:val="1"/>
      <w:numFmt w:val="lowerLetter"/>
      <w:lvlText w:val="%8."/>
      <w:lvlJc w:val="left"/>
      <w:pPr>
        <w:ind w:left="5760" w:hanging="360"/>
      </w:pPr>
    </w:lvl>
    <w:lvl w:ilvl="8" w:tplc="7EF037EE" w:tentative="1">
      <w:start w:val="1"/>
      <w:numFmt w:val="lowerRoman"/>
      <w:lvlText w:val="%9."/>
      <w:lvlJc w:val="right"/>
      <w:pPr>
        <w:ind w:left="6480" w:hanging="180"/>
      </w:pPr>
    </w:lvl>
  </w:abstractNum>
  <w:abstractNum w:abstractNumId="95">
    <w:nsid w:val="54157149"/>
    <w:multiLevelType w:val="hybridMultilevel"/>
    <w:tmpl w:val="A378ADC4"/>
    <w:lvl w:ilvl="0" w:tplc="041F000B">
      <w:start w:val="1"/>
      <w:numFmt w:val="bullet"/>
      <w:lvlText w:val=""/>
      <w:lvlJc w:val="left"/>
      <w:pPr>
        <w:ind w:left="2291" w:hanging="360"/>
      </w:pPr>
      <w:rPr>
        <w:rFonts w:ascii="Wingdings" w:hAnsi="Wingdings" w:hint="default"/>
      </w:rPr>
    </w:lvl>
    <w:lvl w:ilvl="1" w:tplc="041F0003">
      <w:start w:val="1"/>
      <w:numFmt w:val="bullet"/>
      <w:lvlText w:val="o"/>
      <w:lvlJc w:val="left"/>
      <w:pPr>
        <w:ind w:left="3011" w:hanging="360"/>
      </w:pPr>
      <w:rPr>
        <w:rFonts w:ascii="Courier New" w:hAnsi="Courier New" w:cs="Courier New" w:hint="default"/>
      </w:rPr>
    </w:lvl>
    <w:lvl w:ilvl="2" w:tplc="041F0005" w:tentative="1">
      <w:start w:val="1"/>
      <w:numFmt w:val="bullet"/>
      <w:lvlText w:val=""/>
      <w:lvlJc w:val="left"/>
      <w:pPr>
        <w:ind w:left="3731" w:hanging="360"/>
      </w:pPr>
      <w:rPr>
        <w:rFonts w:ascii="Wingdings" w:hAnsi="Wingdings" w:hint="default"/>
      </w:rPr>
    </w:lvl>
    <w:lvl w:ilvl="3" w:tplc="041F0001" w:tentative="1">
      <w:start w:val="1"/>
      <w:numFmt w:val="bullet"/>
      <w:lvlText w:val=""/>
      <w:lvlJc w:val="left"/>
      <w:pPr>
        <w:ind w:left="4451" w:hanging="360"/>
      </w:pPr>
      <w:rPr>
        <w:rFonts w:ascii="Symbol" w:hAnsi="Symbol" w:hint="default"/>
      </w:rPr>
    </w:lvl>
    <w:lvl w:ilvl="4" w:tplc="041F0003" w:tentative="1">
      <w:start w:val="1"/>
      <w:numFmt w:val="bullet"/>
      <w:lvlText w:val="o"/>
      <w:lvlJc w:val="left"/>
      <w:pPr>
        <w:ind w:left="5171" w:hanging="360"/>
      </w:pPr>
      <w:rPr>
        <w:rFonts w:ascii="Courier New" w:hAnsi="Courier New" w:cs="Courier New" w:hint="default"/>
      </w:rPr>
    </w:lvl>
    <w:lvl w:ilvl="5" w:tplc="041F0005" w:tentative="1">
      <w:start w:val="1"/>
      <w:numFmt w:val="bullet"/>
      <w:lvlText w:val=""/>
      <w:lvlJc w:val="left"/>
      <w:pPr>
        <w:ind w:left="5891" w:hanging="360"/>
      </w:pPr>
      <w:rPr>
        <w:rFonts w:ascii="Wingdings" w:hAnsi="Wingdings" w:hint="default"/>
      </w:rPr>
    </w:lvl>
    <w:lvl w:ilvl="6" w:tplc="041F0001" w:tentative="1">
      <w:start w:val="1"/>
      <w:numFmt w:val="bullet"/>
      <w:lvlText w:val=""/>
      <w:lvlJc w:val="left"/>
      <w:pPr>
        <w:ind w:left="6611" w:hanging="360"/>
      </w:pPr>
      <w:rPr>
        <w:rFonts w:ascii="Symbol" w:hAnsi="Symbol" w:hint="default"/>
      </w:rPr>
    </w:lvl>
    <w:lvl w:ilvl="7" w:tplc="041F0003" w:tentative="1">
      <w:start w:val="1"/>
      <w:numFmt w:val="bullet"/>
      <w:lvlText w:val="o"/>
      <w:lvlJc w:val="left"/>
      <w:pPr>
        <w:ind w:left="7331" w:hanging="360"/>
      </w:pPr>
      <w:rPr>
        <w:rFonts w:ascii="Courier New" w:hAnsi="Courier New" w:cs="Courier New" w:hint="default"/>
      </w:rPr>
    </w:lvl>
    <w:lvl w:ilvl="8" w:tplc="041F0005" w:tentative="1">
      <w:start w:val="1"/>
      <w:numFmt w:val="bullet"/>
      <w:lvlText w:val=""/>
      <w:lvlJc w:val="left"/>
      <w:pPr>
        <w:ind w:left="8051" w:hanging="360"/>
      </w:pPr>
      <w:rPr>
        <w:rFonts w:ascii="Wingdings" w:hAnsi="Wingdings" w:hint="default"/>
      </w:rPr>
    </w:lvl>
  </w:abstractNum>
  <w:abstractNum w:abstractNumId="96">
    <w:nsid w:val="54DC5089"/>
    <w:multiLevelType w:val="hybridMultilevel"/>
    <w:tmpl w:val="C324D1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7">
    <w:nsid w:val="555F6098"/>
    <w:multiLevelType w:val="hybridMultilevel"/>
    <w:tmpl w:val="5E24E030"/>
    <w:lvl w:ilvl="0" w:tplc="D5D2590A">
      <w:start w:val="1"/>
      <w:numFmt w:val="decimal"/>
      <w:lvlText w:val="%1."/>
      <w:lvlJc w:val="left"/>
      <w:pPr>
        <w:ind w:left="482" w:hanging="360"/>
      </w:pPr>
      <w:rPr>
        <w:rFonts w:hint="default"/>
      </w:rPr>
    </w:lvl>
    <w:lvl w:ilvl="1" w:tplc="041F0019" w:tentative="1">
      <w:start w:val="1"/>
      <w:numFmt w:val="lowerLetter"/>
      <w:lvlText w:val="%2."/>
      <w:lvlJc w:val="left"/>
      <w:pPr>
        <w:ind w:left="1202" w:hanging="360"/>
      </w:pPr>
    </w:lvl>
    <w:lvl w:ilvl="2" w:tplc="041F001B" w:tentative="1">
      <w:start w:val="1"/>
      <w:numFmt w:val="lowerRoman"/>
      <w:lvlText w:val="%3."/>
      <w:lvlJc w:val="right"/>
      <w:pPr>
        <w:ind w:left="1922" w:hanging="180"/>
      </w:pPr>
    </w:lvl>
    <w:lvl w:ilvl="3" w:tplc="041F000F" w:tentative="1">
      <w:start w:val="1"/>
      <w:numFmt w:val="decimal"/>
      <w:lvlText w:val="%4."/>
      <w:lvlJc w:val="left"/>
      <w:pPr>
        <w:ind w:left="2642" w:hanging="360"/>
      </w:pPr>
    </w:lvl>
    <w:lvl w:ilvl="4" w:tplc="041F0019" w:tentative="1">
      <w:start w:val="1"/>
      <w:numFmt w:val="lowerLetter"/>
      <w:lvlText w:val="%5."/>
      <w:lvlJc w:val="left"/>
      <w:pPr>
        <w:ind w:left="3362" w:hanging="360"/>
      </w:pPr>
    </w:lvl>
    <w:lvl w:ilvl="5" w:tplc="041F001B" w:tentative="1">
      <w:start w:val="1"/>
      <w:numFmt w:val="lowerRoman"/>
      <w:lvlText w:val="%6."/>
      <w:lvlJc w:val="right"/>
      <w:pPr>
        <w:ind w:left="4082" w:hanging="180"/>
      </w:pPr>
    </w:lvl>
    <w:lvl w:ilvl="6" w:tplc="041F000F" w:tentative="1">
      <w:start w:val="1"/>
      <w:numFmt w:val="decimal"/>
      <w:lvlText w:val="%7."/>
      <w:lvlJc w:val="left"/>
      <w:pPr>
        <w:ind w:left="4802" w:hanging="360"/>
      </w:pPr>
    </w:lvl>
    <w:lvl w:ilvl="7" w:tplc="041F0019" w:tentative="1">
      <w:start w:val="1"/>
      <w:numFmt w:val="lowerLetter"/>
      <w:lvlText w:val="%8."/>
      <w:lvlJc w:val="left"/>
      <w:pPr>
        <w:ind w:left="5522" w:hanging="360"/>
      </w:pPr>
    </w:lvl>
    <w:lvl w:ilvl="8" w:tplc="041F001B" w:tentative="1">
      <w:start w:val="1"/>
      <w:numFmt w:val="lowerRoman"/>
      <w:lvlText w:val="%9."/>
      <w:lvlJc w:val="right"/>
      <w:pPr>
        <w:ind w:left="6242" w:hanging="180"/>
      </w:pPr>
    </w:lvl>
  </w:abstractNum>
  <w:abstractNum w:abstractNumId="98">
    <w:nsid w:val="562D3C45"/>
    <w:multiLevelType w:val="hybridMultilevel"/>
    <w:tmpl w:val="A43C098E"/>
    <w:lvl w:ilvl="0" w:tplc="1B68BE12">
      <w:start w:val="1"/>
      <w:numFmt w:val="bullet"/>
      <w:lvlText w:val=""/>
      <w:lvlJc w:val="left"/>
      <w:pPr>
        <w:ind w:left="720" w:hanging="360"/>
      </w:pPr>
      <w:rPr>
        <w:rFonts w:ascii="Symbol" w:hAnsi="Symbol" w:hint="default"/>
      </w:rPr>
    </w:lvl>
    <w:lvl w:ilvl="1" w:tplc="642455B8" w:tentative="1">
      <w:start w:val="1"/>
      <w:numFmt w:val="bullet"/>
      <w:lvlText w:val="o"/>
      <w:lvlJc w:val="left"/>
      <w:pPr>
        <w:ind w:left="1440" w:hanging="360"/>
      </w:pPr>
      <w:rPr>
        <w:rFonts w:ascii="Courier New" w:hAnsi="Courier New" w:cs="Courier New" w:hint="default"/>
      </w:rPr>
    </w:lvl>
    <w:lvl w:ilvl="2" w:tplc="06E4CEDC" w:tentative="1">
      <w:start w:val="1"/>
      <w:numFmt w:val="bullet"/>
      <w:lvlText w:val=""/>
      <w:lvlJc w:val="left"/>
      <w:pPr>
        <w:ind w:left="2160" w:hanging="360"/>
      </w:pPr>
      <w:rPr>
        <w:rFonts w:ascii="Wingdings" w:hAnsi="Wingdings" w:hint="default"/>
      </w:rPr>
    </w:lvl>
    <w:lvl w:ilvl="3" w:tplc="8154E12E" w:tentative="1">
      <w:start w:val="1"/>
      <w:numFmt w:val="bullet"/>
      <w:lvlText w:val=""/>
      <w:lvlJc w:val="left"/>
      <w:pPr>
        <w:ind w:left="2880" w:hanging="360"/>
      </w:pPr>
      <w:rPr>
        <w:rFonts w:ascii="Symbol" w:hAnsi="Symbol" w:hint="default"/>
      </w:rPr>
    </w:lvl>
    <w:lvl w:ilvl="4" w:tplc="4ACE56A0" w:tentative="1">
      <w:start w:val="1"/>
      <w:numFmt w:val="bullet"/>
      <w:lvlText w:val="o"/>
      <w:lvlJc w:val="left"/>
      <w:pPr>
        <w:ind w:left="3600" w:hanging="360"/>
      </w:pPr>
      <w:rPr>
        <w:rFonts w:ascii="Courier New" w:hAnsi="Courier New" w:cs="Courier New" w:hint="default"/>
      </w:rPr>
    </w:lvl>
    <w:lvl w:ilvl="5" w:tplc="A0EAD8CA" w:tentative="1">
      <w:start w:val="1"/>
      <w:numFmt w:val="bullet"/>
      <w:lvlText w:val=""/>
      <w:lvlJc w:val="left"/>
      <w:pPr>
        <w:ind w:left="4320" w:hanging="360"/>
      </w:pPr>
      <w:rPr>
        <w:rFonts w:ascii="Wingdings" w:hAnsi="Wingdings" w:hint="default"/>
      </w:rPr>
    </w:lvl>
    <w:lvl w:ilvl="6" w:tplc="60A4F282" w:tentative="1">
      <w:start w:val="1"/>
      <w:numFmt w:val="bullet"/>
      <w:lvlText w:val=""/>
      <w:lvlJc w:val="left"/>
      <w:pPr>
        <w:ind w:left="5040" w:hanging="360"/>
      </w:pPr>
      <w:rPr>
        <w:rFonts w:ascii="Symbol" w:hAnsi="Symbol" w:hint="default"/>
      </w:rPr>
    </w:lvl>
    <w:lvl w:ilvl="7" w:tplc="210ACF9E" w:tentative="1">
      <w:start w:val="1"/>
      <w:numFmt w:val="bullet"/>
      <w:lvlText w:val="o"/>
      <w:lvlJc w:val="left"/>
      <w:pPr>
        <w:ind w:left="5760" w:hanging="360"/>
      </w:pPr>
      <w:rPr>
        <w:rFonts w:ascii="Courier New" w:hAnsi="Courier New" w:cs="Courier New" w:hint="default"/>
      </w:rPr>
    </w:lvl>
    <w:lvl w:ilvl="8" w:tplc="974A5E86" w:tentative="1">
      <w:start w:val="1"/>
      <w:numFmt w:val="bullet"/>
      <w:lvlText w:val=""/>
      <w:lvlJc w:val="left"/>
      <w:pPr>
        <w:ind w:left="6480" w:hanging="360"/>
      </w:pPr>
      <w:rPr>
        <w:rFonts w:ascii="Wingdings" w:hAnsi="Wingdings" w:hint="default"/>
      </w:rPr>
    </w:lvl>
  </w:abstractNum>
  <w:abstractNum w:abstractNumId="99">
    <w:nsid w:val="576F0631"/>
    <w:multiLevelType w:val="hybridMultilevel"/>
    <w:tmpl w:val="C1324E16"/>
    <w:lvl w:ilvl="0" w:tplc="041F0001">
      <w:start w:val="1"/>
      <w:numFmt w:val="decimal"/>
      <w:lvlText w:val="%1-"/>
      <w:lvlJc w:val="left"/>
      <w:pPr>
        <w:ind w:left="720" w:hanging="360"/>
      </w:pPr>
      <w:rPr>
        <w:rFonts w:ascii="Times New Roman" w:eastAsia="Times New Roman" w:hAnsi="Times New Roman" w:cs="Times New Roman" w:hint="default"/>
        <w:b/>
        <w:sz w:val="24"/>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100">
    <w:nsid w:val="57B032BB"/>
    <w:multiLevelType w:val="multilevel"/>
    <w:tmpl w:val="D16A84B6"/>
    <w:lvl w:ilvl="0">
      <w:start w:val="1"/>
      <w:numFmt w:val="bullet"/>
      <w:pStyle w:val="LISTdash"/>
      <w:lvlText w:val=""/>
      <w:lvlJc w:val="left"/>
      <w:pPr>
        <w:tabs>
          <w:tab w:val="num" w:pos="570"/>
        </w:tabs>
        <w:ind w:left="397" w:hanging="187"/>
      </w:pPr>
      <w:rPr>
        <w:rFonts w:ascii="Symbol" w:hAnsi="Symbol" w:hint="default"/>
        <w:b/>
        <w:i w:val="0"/>
        <w:caps w:val="0"/>
        <w:strike w:val="0"/>
        <w:dstrike w:val="0"/>
        <w:outline w:val="0"/>
        <w:shadow w:val="0"/>
        <w:spacing w:val="0"/>
        <w:kern w:val="28"/>
        <w:position w:val="0"/>
        <w:sz w:val="20"/>
        <w:u w:val="none"/>
        <w:vertAlign w:val="baseline"/>
        <w:em w:val="none"/>
      </w:rPr>
    </w:lvl>
    <w:lvl w:ilvl="1">
      <w:start w:val="1"/>
      <w:numFmt w:val="bullet"/>
      <w:lvlText w:val=""/>
      <w:lvlJc w:val="left"/>
      <w:pPr>
        <w:tabs>
          <w:tab w:val="num" w:pos="757"/>
        </w:tabs>
        <w:ind w:left="584" w:hanging="187"/>
      </w:pPr>
      <w:rPr>
        <w:rFonts w:ascii="Symbol" w:hAnsi="Symbol" w:hint="default"/>
        <w:b w:val="0"/>
        <w:i w:val="0"/>
        <w:sz w:val="20"/>
      </w:rPr>
    </w:lvl>
    <w:lvl w:ilvl="2">
      <w:start w:val="1"/>
      <w:numFmt w:val="bullet"/>
      <w:lvlText w:val=""/>
      <w:lvlJc w:val="left"/>
      <w:pPr>
        <w:tabs>
          <w:tab w:val="num" w:pos="933"/>
        </w:tabs>
        <w:ind w:left="210" w:firstLine="363"/>
      </w:pPr>
      <w:rPr>
        <w:rFonts w:ascii="Symbol" w:hAnsi="Symbol" w:hint="default"/>
        <w:b w:val="0"/>
        <w:i/>
        <w:sz w:val="24"/>
      </w:rPr>
    </w:lvl>
    <w:lvl w:ilvl="3">
      <w:start w:val="1"/>
      <w:numFmt w:val="decimal"/>
      <w:suff w:val="space"/>
      <w:lvlText w:val="%1.%2.%3.%4."/>
      <w:lvlJc w:val="left"/>
      <w:pPr>
        <w:ind w:left="210" w:firstLine="0"/>
      </w:pPr>
      <w:rPr>
        <w:rFonts w:ascii="Times" w:hAnsi="Times" w:hint="default"/>
        <w:b w:val="0"/>
        <w:i/>
        <w:sz w:val="24"/>
      </w:rPr>
    </w:lvl>
    <w:lvl w:ilvl="4">
      <w:start w:val="1"/>
      <w:numFmt w:val="none"/>
      <w:suff w:val="nothing"/>
      <w:lvlText w:val=""/>
      <w:lvlJc w:val="left"/>
      <w:pPr>
        <w:ind w:left="210" w:firstLine="0"/>
      </w:pPr>
      <w:rPr>
        <w:rFonts w:hint="default"/>
      </w:rPr>
    </w:lvl>
    <w:lvl w:ilvl="5">
      <w:start w:val="1"/>
      <w:numFmt w:val="none"/>
      <w:suff w:val="nothing"/>
      <w:lvlText w:val=""/>
      <w:lvlJc w:val="left"/>
      <w:pPr>
        <w:ind w:left="106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101">
    <w:nsid w:val="57BC1BB1"/>
    <w:multiLevelType w:val="hybridMultilevel"/>
    <w:tmpl w:val="33605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2">
    <w:nsid w:val="587957B3"/>
    <w:multiLevelType w:val="hybridMultilevel"/>
    <w:tmpl w:val="84ECF858"/>
    <w:lvl w:ilvl="0" w:tplc="041F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3">
    <w:nsid w:val="59234BAF"/>
    <w:multiLevelType w:val="hybridMultilevel"/>
    <w:tmpl w:val="819243BE"/>
    <w:lvl w:ilvl="0" w:tplc="042C000F">
      <w:start w:val="1"/>
      <w:numFmt w:val="decimal"/>
      <w:lvlText w:val="%1."/>
      <w:lvlJc w:val="left"/>
      <w:pPr>
        <w:ind w:left="862" w:hanging="360"/>
      </w:pPr>
    </w:lvl>
    <w:lvl w:ilvl="1" w:tplc="042C0019" w:tentative="1">
      <w:start w:val="1"/>
      <w:numFmt w:val="lowerLetter"/>
      <w:lvlText w:val="%2."/>
      <w:lvlJc w:val="left"/>
      <w:pPr>
        <w:ind w:left="1582" w:hanging="360"/>
      </w:pPr>
    </w:lvl>
    <w:lvl w:ilvl="2" w:tplc="042C001B" w:tentative="1">
      <w:start w:val="1"/>
      <w:numFmt w:val="lowerRoman"/>
      <w:lvlText w:val="%3."/>
      <w:lvlJc w:val="right"/>
      <w:pPr>
        <w:ind w:left="2302" w:hanging="180"/>
      </w:pPr>
    </w:lvl>
    <w:lvl w:ilvl="3" w:tplc="042C000F" w:tentative="1">
      <w:start w:val="1"/>
      <w:numFmt w:val="decimal"/>
      <w:lvlText w:val="%4."/>
      <w:lvlJc w:val="left"/>
      <w:pPr>
        <w:ind w:left="3022" w:hanging="360"/>
      </w:pPr>
    </w:lvl>
    <w:lvl w:ilvl="4" w:tplc="042C0019" w:tentative="1">
      <w:start w:val="1"/>
      <w:numFmt w:val="lowerLetter"/>
      <w:lvlText w:val="%5."/>
      <w:lvlJc w:val="left"/>
      <w:pPr>
        <w:ind w:left="3742" w:hanging="360"/>
      </w:pPr>
    </w:lvl>
    <w:lvl w:ilvl="5" w:tplc="042C001B" w:tentative="1">
      <w:start w:val="1"/>
      <w:numFmt w:val="lowerRoman"/>
      <w:lvlText w:val="%6."/>
      <w:lvlJc w:val="right"/>
      <w:pPr>
        <w:ind w:left="4462" w:hanging="180"/>
      </w:pPr>
    </w:lvl>
    <w:lvl w:ilvl="6" w:tplc="042C000F" w:tentative="1">
      <w:start w:val="1"/>
      <w:numFmt w:val="decimal"/>
      <w:lvlText w:val="%7."/>
      <w:lvlJc w:val="left"/>
      <w:pPr>
        <w:ind w:left="5182" w:hanging="360"/>
      </w:pPr>
    </w:lvl>
    <w:lvl w:ilvl="7" w:tplc="042C0019" w:tentative="1">
      <w:start w:val="1"/>
      <w:numFmt w:val="lowerLetter"/>
      <w:lvlText w:val="%8."/>
      <w:lvlJc w:val="left"/>
      <w:pPr>
        <w:ind w:left="5902" w:hanging="360"/>
      </w:pPr>
    </w:lvl>
    <w:lvl w:ilvl="8" w:tplc="042C001B" w:tentative="1">
      <w:start w:val="1"/>
      <w:numFmt w:val="lowerRoman"/>
      <w:lvlText w:val="%9."/>
      <w:lvlJc w:val="right"/>
      <w:pPr>
        <w:ind w:left="6622" w:hanging="180"/>
      </w:pPr>
    </w:lvl>
  </w:abstractNum>
  <w:abstractNum w:abstractNumId="104">
    <w:nsid w:val="59C80A09"/>
    <w:multiLevelType w:val="multilevel"/>
    <w:tmpl w:val="7826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B836CFA"/>
    <w:multiLevelType w:val="hybridMultilevel"/>
    <w:tmpl w:val="DC7E4D50"/>
    <w:lvl w:ilvl="0" w:tplc="68002194">
      <w:start w:val="1"/>
      <w:numFmt w:val="bullet"/>
      <w:lvlText w:val=""/>
      <w:lvlJc w:val="left"/>
      <w:pPr>
        <w:ind w:left="1440" w:hanging="360"/>
      </w:pPr>
      <w:rPr>
        <w:rFonts w:ascii="Symbol" w:hAnsi="Symbol" w:hint="default"/>
      </w:rPr>
    </w:lvl>
    <w:lvl w:ilvl="1" w:tplc="8558E112" w:tentative="1">
      <w:start w:val="1"/>
      <w:numFmt w:val="bullet"/>
      <w:lvlText w:val="o"/>
      <w:lvlJc w:val="left"/>
      <w:pPr>
        <w:ind w:left="2160" w:hanging="360"/>
      </w:pPr>
      <w:rPr>
        <w:rFonts w:ascii="Courier New" w:hAnsi="Courier New" w:cs="Courier New" w:hint="default"/>
      </w:rPr>
    </w:lvl>
    <w:lvl w:ilvl="2" w:tplc="FB9EAA3A" w:tentative="1">
      <w:start w:val="1"/>
      <w:numFmt w:val="bullet"/>
      <w:lvlText w:val=""/>
      <w:lvlJc w:val="left"/>
      <w:pPr>
        <w:ind w:left="2880" w:hanging="360"/>
      </w:pPr>
      <w:rPr>
        <w:rFonts w:ascii="Wingdings" w:hAnsi="Wingdings" w:hint="default"/>
      </w:rPr>
    </w:lvl>
    <w:lvl w:ilvl="3" w:tplc="1BF4BA42" w:tentative="1">
      <w:start w:val="1"/>
      <w:numFmt w:val="bullet"/>
      <w:lvlText w:val=""/>
      <w:lvlJc w:val="left"/>
      <w:pPr>
        <w:ind w:left="3600" w:hanging="360"/>
      </w:pPr>
      <w:rPr>
        <w:rFonts w:ascii="Symbol" w:hAnsi="Symbol" w:hint="default"/>
      </w:rPr>
    </w:lvl>
    <w:lvl w:ilvl="4" w:tplc="F6584B7A" w:tentative="1">
      <w:start w:val="1"/>
      <w:numFmt w:val="bullet"/>
      <w:lvlText w:val="o"/>
      <w:lvlJc w:val="left"/>
      <w:pPr>
        <w:ind w:left="4320" w:hanging="360"/>
      </w:pPr>
      <w:rPr>
        <w:rFonts w:ascii="Courier New" w:hAnsi="Courier New" w:cs="Courier New" w:hint="default"/>
      </w:rPr>
    </w:lvl>
    <w:lvl w:ilvl="5" w:tplc="E42E6E8C" w:tentative="1">
      <w:start w:val="1"/>
      <w:numFmt w:val="bullet"/>
      <w:lvlText w:val=""/>
      <w:lvlJc w:val="left"/>
      <w:pPr>
        <w:ind w:left="5040" w:hanging="360"/>
      </w:pPr>
      <w:rPr>
        <w:rFonts w:ascii="Wingdings" w:hAnsi="Wingdings" w:hint="default"/>
      </w:rPr>
    </w:lvl>
    <w:lvl w:ilvl="6" w:tplc="798C8E12" w:tentative="1">
      <w:start w:val="1"/>
      <w:numFmt w:val="bullet"/>
      <w:lvlText w:val=""/>
      <w:lvlJc w:val="left"/>
      <w:pPr>
        <w:ind w:left="5760" w:hanging="360"/>
      </w:pPr>
      <w:rPr>
        <w:rFonts w:ascii="Symbol" w:hAnsi="Symbol" w:hint="default"/>
      </w:rPr>
    </w:lvl>
    <w:lvl w:ilvl="7" w:tplc="E0662620" w:tentative="1">
      <w:start w:val="1"/>
      <w:numFmt w:val="bullet"/>
      <w:lvlText w:val="o"/>
      <w:lvlJc w:val="left"/>
      <w:pPr>
        <w:ind w:left="6480" w:hanging="360"/>
      </w:pPr>
      <w:rPr>
        <w:rFonts w:ascii="Courier New" w:hAnsi="Courier New" w:cs="Courier New" w:hint="default"/>
      </w:rPr>
    </w:lvl>
    <w:lvl w:ilvl="8" w:tplc="13C4CA3A" w:tentative="1">
      <w:start w:val="1"/>
      <w:numFmt w:val="bullet"/>
      <w:lvlText w:val=""/>
      <w:lvlJc w:val="left"/>
      <w:pPr>
        <w:ind w:left="7200" w:hanging="360"/>
      </w:pPr>
      <w:rPr>
        <w:rFonts w:ascii="Wingdings" w:hAnsi="Wingdings" w:hint="default"/>
      </w:rPr>
    </w:lvl>
  </w:abstractNum>
  <w:abstractNum w:abstractNumId="106">
    <w:nsid w:val="5BBF72E7"/>
    <w:multiLevelType w:val="hybridMultilevel"/>
    <w:tmpl w:val="9C3055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nsid w:val="5C267121"/>
    <w:multiLevelType w:val="hybridMultilevel"/>
    <w:tmpl w:val="87E01A3C"/>
    <w:lvl w:ilvl="0" w:tplc="041F0001">
      <w:start w:val="1"/>
      <w:numFmt w:val="bullet"/>
      <w:pStyle w:val="BTC-Bullet-1"/>
      <w:lvlText w:val=""/>
      <w:lvlJc w:val="left"/>
      <w:pPr>
        <w:tabs>
          <w:tab w:val="num" w:pos="1701"/>
        </w:tabs>
        <w:ind w:left="1701" w:hanging="567"/>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5F4F203B"/>
    <w:multiLevelType w:val="multilevel"/>
    <w:tmpl w:val="6D1A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F6B5F38"/>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0">
    <w:nsid w:val="60155FE0"/>
    <w:multiLevelType w:val="hybridMultilevel"/>
    <w:tmpl w:val="48F8AC3E"/>
    <w:lvl w:ilvl="0" w:tplc="3F3C59B6">
      <w:start w:val="1"/>
      <w:numFmt w:val="bullet"/>
      <w:pStyle w:val="Bulletlist0"/>
      <w:lvlText w:val=""/>
      <w:lvlJc w:val="left"/>
      <w:pPr>
        <w:ind w:left="1570" w:hanging="360"/>
      </w:pPr>
      <w:rPr>
        <w:rFonts w:ascii="Symbol" w:hAnsi="Symbol" w:hint="default"/>
      </w:rPr>
    </w:lvl>
    <w:lvl w:ilvl="1" w:tplc="2B5261F0" w:tentative="1">
      <w:start w:val="1"/>
      <w:numFmt w:val="bullet"/>
      <w:lvlText w:val="o"/>
      <w:lvlJc w:val="left"/>
      <w:pPr>
        <w:ind w:left="2290" w:hanging="360"/>
      </w:pPr>
      <w:rPr>
        <w:rFonts w:ascii="Courier New" w:hAnsi="Courier New" w:cs="Courier New" w:hint="default"/>
      </w:rPr>
    </w:lvl>
    <w:lvl w:ilvl="2" w:tplc="A99EB774" w:tentative="1">
      <w:start w:val="1"/>
      <w:numFmt w:val="bullet"/>
      <w:lvlText w:val=""/>
      <w:lvlJc w:val="left"/>
      <w:pPr>
        <w:ind w:left="3010" w:hanging="360"/>
      </w:pPr>
      <w:rPr>
        <w:rFonts w:ascii="Wingdings" w:hAnsi="Wingdings" w:hint="default"/>
      </w:rPr>
    </w:lvl>
    <w:lvl w:ilvl="3" w:tplc="8BFA6A2A" w:tentative="1">
      <w:start w:val="1"/>
      <w:numFmt w:val="bullet"/>
      <w:lvlText w:val=""/>
      <w:lvlJc w:val="left"/>
      <w:pPr>
        <w:ind w:left="3730" w:hanging="360"/>
      </w:pPr>
      <w:rPr>
        <w:rFonts w:ascii="Symbol" w:hAnsi="Symbol" w:hint="default"/>
      </w:rPr>
    </w:lvl>
    <w:lvl w:ilvl="4" w:tplc="41327518" w:tentative="1">
      <w:start w:val="1"/>
      <w:numFmt w:val="bullet"/>
      <w:lvlText w:val="o"/>
      <w:lvlJc w:val="left"/>
      <w:pPr>
        <w:ind w:left="4450" w:hanging="360"/>
      </w:pPr>
      <w:rPr>
        <w:rFonts w:ascii="Courier New" w:hAnsi="Courier New" w:cs="Courier New" w:hint="default"/>
      </w:rPr>
    </w:lvl>
    <w:lvl w:ilvl="5" w:tplc="BD6EDFF8" w:tentative="1">
      <w:start w:val="1"/>
      <w:numFmt w:val="bullet"/>
      <w:lvlText w:val=""/>
      <w:lvlJc w:val="left"/>
      <w:pPr>
        <w:ind w:left="5170" w:hanging="360"/>
      </w:pPr>
      <w:rPr>
        <w:rFonts w:ascii="Wingdings" w:hAnsi="Wingdings" w:hint="default"/>
      </w:rPr>
    </w:lvl>
    <w:lvl w:ilvl="6" w:tplc="D8DAAC6E" w:tentative="1">
      <w:start w:val="1"/>
      <w:numFmt w:val="bullet"/>
      <w:lvlText w:val=""/>
      <w:lvlJc w:val="left"/>
      <w:pPr>
        <w:ind w:left="5890" w:hanging="360"/>
      </w:pPr>
      <w:rPr>
        <w:rFonts w:ascii="Symbol" w:hAnsi="Symbol" w:hint="default"/>
      </w:rPr>
    </w:lvl>
    <w:lvl w:ilvl="7" w:tplc="AAF86DEC" w:tentative="1">
      <w:start w:val="1"/>
      <w:numFmt w:val="bullet"/>
      <w:lvlText w:val="o"/>
      <w:lvlJc w:val="left"/>
      <w:pPr>
        <w:ind w:left="6610" w:hanging="360"/>
      </w:pPr>
      <w:rPr>
        <w:rFonts w:ascii="Courier New" w:hAnsi="Courier New" w:cs="Courier New" w:hint="default"/>
      </w:rPr>
    </w:lvl>
    <w:lvl w:ilvl="8" w:tplc="623E6490" w:tentative="1">
      <w:start w:val="1"/>
      <w:numFmt w:val="bullet"/>
      <w:lvlText w:val=""/>
      <w:lvlJc w:val="left"/>
      <w:pPr>
        <w:ind w:left="7330" w:hanging="360"/>
      </w:pPr>
      <w:rPr>
        <w:rFonts w:ascii="Wingdings" w:hAnsi="Wingdings" w:hint="default"/>
      </w:rPr>
    </w:lvl>
  </w:abstractNum>
  <w:abstractNum w:abstractNumId="111">
    <w:nsid w:val="60252807"/>
    <w:multiLevelType w:val="hybridMultilevel"/>
    <w:tmpl w:val="D1B4727C"/>
    <w:lvl w:ilvl="0" w:tplc="7840C50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02D565C"/>
    <w:multiLevelType w:val="multilevel"/>
    <w:tmpl w:val="041F001F"/>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60C81F7A"/>
    <w:multiLevelType w:val="multilevel"/>
    <w:tmpl w:val="8678127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nsid w:val="61426C2F"/>
    <w:multiLevelType w:val="hybridMultilevel"/>
    <w:tmpl w:val="2EB08300"/>
    <w:lvl w:ilvl="0" w:tplc="09264004">
      <w:start w:val="1"/>
      <w:numFmt w:val="lowerLetter"/>
      <w:pStyle w:val="LISTnum"/>
      <w:lvlText w:val="%1)"/>
      <w:lvlJc w:val="left"/>
      <w:pPr>
        <w:tabs>
          <w:tab w:val="num" w:pos="564"/>
        </w:tabs>
        <w:ind w:left="499" w:hanging="295"/>
      </w:pPr>
      <w:rPr>
        <w:rFonts w:hint="default"/>
      </w:rPr>
    </w:lvl>
    <w:lvl w:ilvl="1" w:tplc="548ABA6C">
      <w:start w:val="1"/>
      <w:numFmt w:val="lowerLetter"/>
      <w:lvlText w:val="%2."/>
      <w:lvlJc w:val="left"/>
      <w:pPr>
        <w:tabs>
          <w:tab w:val="num" w:pos="1284"/>
        </w:tabs>
        <w:ind w:left="1284" w:hanging="360"/>
      </w:pPr>
    </w:lvl>
    <w:lvl w:ilvl="2" w:tplc="2F948566" w:tentative="1">
      <w:start w:val="1"/>
      <w:numFmt w:val="lowerRoman"/>
      <w:lvlText w:val="%3."/>
      <w:lvlJc w:val="right"/>
      <w:pPr>
        <w:tabs>
          <w:tab w:val="num" w:pos="2004"/>
        </w:tabs>
        <w:ind w:left="2004" w:hanging="180"/>
      </w:pPr>
    </w:lvl>
    <w:lvl w:ilvl="3" w:tplc="F90A9B42" w:tentative="1">
      <w:start w:val="1"/>
      <w:numFmt w:val="decimal"/>
      <w:lvlText w:val="%4."/>
      <w:lvlJc w:val="left"/>
      <w:pPr>
        <w:tabs>
          <w:tab w:val="num" w:pos="2724"/>
        </w:tabs>
        <w:ind w:left="2724" w:hanging="360"/>
      </w:pPr>
    </w:lvl>
    <w:lvl w:ilvl="4" w:tplc="C4FC7370" w:tentative="1">
      <w:start w:val="1"/>
      <w:numFmt w:val="lowerLetter"/>
      <w:lvlText w:val="%5."/>
      <w:lvlJc w:val="left"/>
      <w:pPr>
        <w:tabs>
          <w:tab w:val="num" w:pos="3444"/>
        </w:tabs>
        <w:ind w:left="3444" w:hanging="360"/>
      </w:pPr>
    </w:lvl>
    <w:lvl w:ilvl="5" w:tplc="33CC7180" w:tentative="1">
      <w:start w:val="1"/>
      <w:numFmt w:val="lowerRoman"/>
      <w:lvlText w:val="%6."/>
      <w:lvlJc w:val="right"/>
      <w:pPr>
        <w:tabs>
          <w:tab w:val="num" w:pos="4164"/>
        </w:tabs>
        <w:ind w:left="4164" w:hanging="180"/>
      </w:pPr>
    </w:lvl>
    <w:lvl w:ilvl="6" w:tplc="B2EA476C" w:tentative="1">
      <w:start w:val="1"/>
      <w:numFmt w:val="decimal"/>
      <w:lvlText w:val="%7."/>
      <w:lvlJc w:val="left"/>
      <w:pPr>
        <w:tabs>
          <w:tab w:val="num" w:pos="4884"/>
        </w:tabs>
        <w:ind w:left="4884" w:hanging="360"/>
      </w:pPr>
    </w:lvl>
    <w:lvl w:ilvl="7" w:tplc="71924882" w:tentative="1">
      <w:start w:val="1"/>
      <w:numFmt w:val="lowerLetter"/>
      <w:lvlText w:val="%8."/>
      <w:lvlJc w:val="left"/>
      <w:pPr>
        <w:tabs>
          <w:tab w:val="num" w:pos="5604"/>
        </w:tabs>
        <w:ind w:left="5604" w:hanging="360"/>
      </w:pPr>
    </w:lvl>
    <w:lvl w:ilvl="8" w:tplc="24CE3E8E" w:tentative="1">
      <w:start w:val="1"/>
      <w:numFmt w:val="lowerRoman"/>
      <w:lvlText w:val="%9."/>
      <w:lvlJc w:val="right"/>
      <w:pPr>
        <w:tabs>
          <w:tab w:val="num" w:pos="6324"/>
        </w:tabs>
        <w:ind w:left="6324" w:hanging="180"/>
      </w:pPr>
    </w:lvl>
  </w:abstractNum>
  <w:abstractNum w:abstractNumId="115">
    <w:nsid w:val="620932B4"/>
    <w:multiLevelType w:val="hybridMultilevel"/>
    <w:tmpl w:val="D70A2A0E"/>
    <w:lvl w:ilvl="0" w:tplc="041F000B">
      <w:start w:val="1"/>
      <w:numFmt w:val="bullet"/>
      <w:lvlText w:val=""/>
      <w:lvlJc w:val="left"/>
      <w:pPr>
        <w:ind w:left="1429" w:hanging="360"/>
      </w:pPr>
      <w:rPr>
        <w:rFonts w:ascii="Wingdings" w:hAnsi="Wingdings" w:hint="default"/>
      </w:rPr>
    </w:lvl>
    <w:lvl w:ilvl="1" w:tplc="042C0003" w:tentative="1">
      <w:start w:val="1"/>
      <w:numFmt w:val="bullet"/>
      <w:lvlText w:val="o"/>
      <w:lvlJc w:val="left"/>
      <w:pPr>
        <w:ind w:left="2149" w:hanging="360"/>
      </w:pPr>
      <w:rPr>
        <w:rFonts w:ascii="Courier New" w:hAnsi="Courier New" w:cs="Courier New" w:hint="default"/>
      </w:rPr>
    </w:lvl>
    <w:lvl w:ilvl="2" w:tplc="042C0005" w:tentative="1">
      <w:start w:val="1"/>
      <w:numFmt w:val="bullet"/>
      <w:lvlText w:val=""/>
      <w:lvlJc w:val="left"/>
      <w:pPr>
        <w:ind w:left="2869" w:hanging="360"/>
      </w:pPr>
      <w:rPr>
        <w:rFonts w:ascii="Wingdings" w:hAnsi="Wingdings" w:hint="default"/>
      </w:rPr>
    </w:lvl>
    <w:lvl w:ilvl="3" w:tplc="042C0001" w:tentative="1">
      <w:start w:val="1"/>
      <w:numFmt w:val="bullet"/>
      <w:lvlText w:val=""/>
      <w:lvlJc w:val="left"/>
      <w:pPr>
        <w:ind w:left="3589" w:hanging="360"/>
      </w:pPr>
      <w:rPr>
        <w:rFonts w:ascii="Symbol" w:hAnsi="Symbol" w:hint="default"/>
      </w:rPr>
    </w:lvl>
    <w:lvl w:ilvl="4" w:tplc="042C0003" w:tentative="1">
      <w:start w:val="1"/>
      <w:numFmt w:val="bullet"/>
      <w:lvlText w:val="o"/>
      <w:lvlJc w:val="left"/>
      <w:pPr>
        <w:ind w:left="4309" w:hanging="360"/>
      </w:pPr>
      <w:rPr>
        <w:rFonts w:ascii="Courier New" w:hAnsi="Courier New" w:cs="Courier New" w:hint="default"/>
      </w:rPr>
    </w:lvl>
    <w:lvl w:ilvl="5" w:tplc="042C0005" w:tentative="1">
      <w:start w:val="1"/>
      <w:numFmt w:val="bullet"/>
      <w:lvlText w:val=""/>
      <w:lvlJc w:val="left"/>
      <w:pPr>
        <w:ind w:left="5029" w:hanging="360"/>
      </w:pPr>
      <w:rPr>
        <w:rFonts w:ascii="Wingdings" w:hAnsi="Wingdings" w:hint="default"/>
      </w:rPr>
    </w:lvl>
    <w:lvl w:ilvl="6" w:tplc="042C0001" w:tentative="1">
      <w:start w:val="1"/>
      <w:numFmt w:val="bullet"/>
      <w:lvlText w:val=""/>
      <w:lvlJc w:val="left"/>
      <w:pPr>
        <w:ind w:left="5749" w:hanging="360"/>
      </w:pPr>
      <w:rPr>
        <w:rFonts w:ascii="Symbol" w:hAnsi="Symbol" w:hint="default"/>
      </w:rPr>
    </w:lvl>
    <w:lvl w:ilvl="7" w:tplc="042C0003" w:tentative="1">
      <w:start w:val="1"/>
      <w:numFmt w:val="bullet"/>
      <w:lvlText w:val="o"/>
      <w:lvlJc w:val="left"/>
      <w:pPr>
        <w:ind w:left="6469" w:hanging="360"/>
      </w:pPr>
      <w:rPr>
        <w:rFonts w:ascii="Courier New" w:hAnsi="Courier New" w:cs="Courier New" w:hint="default"/>
      </w:rPr>
    </w:lvl>
    <w:lvl w:ilvl="8" w:tplc="042C0005" w:tentative="1">
      <w:start w:val="1"/>
      <w:numFmt w:val="bullet"/>
      <w:lvlText w:val=""/>
      <w:lvlJc w:val="left"/>
      <w:pPr>
        <w:ind w:left="7189" w:hanging="360"/>
      </w:pPr>
      <w:rPr>
        <w:rFonts w:ascii="Wingdings" w:hAnsi="Wingdings" w:hint="default"/>
      </w:rPr>
    </w:lvl>
  </w:abstractNum>
  <w:abstractNum w:abstractNumId="116">
    <w:nsid w:val="64747BC7"/>
    <w:multiLevelType w:val="multilevel"/>
    <w:tmpl w:val="04D84C5E"/>
    <w:lvl w:ilvl="0">
      <w:start w:val="1"/>
      <w:numFmt w:val="decimal"/>
      <w:pStyle w:val="BTC-Heading-1"/>
      <w:lvlText w:val="%1"/>
      <w:lvlJc w:val="left"/>
      <w:pPr>
        <w:tabs>
          <w:tab w:val="num" w:pos="1134"/>
        </w:tabs>
        <w:ind w:left="1134" w:hanging="1134"/>
      </w:pPr>
      <w:rPr>
        <w:rFonts w:ascii="Arial" w:hAnsi="Arial" w:hint="default"/>
        <w:b/>
        <w:i w:val="0"/>
        <w:caps/>
        <w:sz w:val="24"/>
      </w:rPr>
    </w:lvl>
    <w:lvl w:ilvl="1">
      <w:start w:val="1"/>
      <w:numFmt w:val="decimal"/>
      <w:pStyle w:val="BTC-Heading-2"/>
      <w:lvlText w:val="%1.%2"/>
      <w:lvlJc w:val="left"/>
      <w:pPr>
        <w:tabs>
          <w:tab w:val="num" w:pos="1134"/>
        </w:tabs>
        <w:ind w:left="1134" w:hanging="1134"/>
      </w:pPr>
      <w:rPr>
        <w:rFonts w:ascii="Arial" w:hAnsi="Arial" w:hint="default"/>
        <w:b/>
        <w:i w:val="0"/>
        <w:sz w:val="24"/>
        <w:szCs w:val="24"/>
      </w:rPr>
    </w:lvl>
    <w:lvl w:ilvl="2">
      <w:start w:val="1"/>
      <w:numFmt w:val="decimal"/>
      <w:pStyle w:val="BTC-Heading-3"/>
      <w:lvlText w:val="%1.%2.%3"/>
      <w:lvlJc w:val="left"/>
      <w:pPr>
        <w:tabs>
          <w:tab w:val="num" w:pos="1134"/>
        </w:tabs>
        <w:ind w:left="1134" w:hanging="1134"/>
      </w:pPr>
      <w:rPr>
        <w:rFonts w:ascii="Arial" w:hAnsi="Arial" w:hint="default"/>
        <w:b/>
        <w:i w:val="0"/>
        <w:sz w:val="24"/>
        <w:szCs w:val="24"/>
      </w:rPr>
    </w:lvl>
    <w:lvl w:ilvl="3">
      <w:start w:val="1"/>
      <w:numFmt w:val="decimal"/>
      <w:pStyle w:val="BTC-Heading-4"/>
      <w:lvlText w:val="%1.%2.%3.%4."/>
      <w:lvlJc w:val="left"/>
      <w:pPr>
        <w:tabs>
          <w:tab w:val="num" w:pos="1134"/>
        </w:tabs>
        <w:ind w:left="1134" w:hanging="1134"/>
      </w:pPr>
      <w:rPr>
        <w:rFonts w:ascii="Arial" w:hAnsi="Arial" w:hint="default"/>
        <w:b/>
        <w:i w:val="0"/>
        <w:sz w:val="24"/>
        <w:szCs w:val="24"/>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50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7308"/>
        </w:tabs>
        <w:ind w:left="6588" w:hanging="1440"/>
      </w:pPr>
      <w:rPr>
        <w:rFonts w:hint="default"/>
      </w:rPr>
    </w:lvl>
  </w:abstractNum>
  <w:abstractNum w:abstractNumId="117">
    <w:nsid w:val="65A95AAF"/>
    <w:multiLevelType w:val="hybridMultilevel"/>
    <w:tmpl w:val="490261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8">
    <w:nsid w:val="65AD747C"/>
    <w:multiLevelType w:val="hybridMultilevel"/>
    <w:tmpl w:val="5310F5DE"/>
    <w:lvl w:ilvl="0" w:tplc="5E6E0864">
      <w:start w:val="1"/>
      <w:numFmt w:val="decimal"/>
      <w:pStyle w:val="tablo"/>
      <w:lvlText w:val="Tablo %1."/>
      <w:lvlJc w:val="left"/>
      <w:pPr>
        <w:ind w:left="1068" w:hanging="36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tplc="3A5C25AA">
      <w:start w:val="1"/>
      <w:numFmt w:val="lowerLetter"/>
      <w:lvlText w:val="%2."/>
      <w:lvlJc w:val="left"/>
      <w:pPr>
        <w:ind w:left="871" w:hanging="360"/>
      </w:pPr>
    </w:lvl>
    <w:lvl w:ilvl="2" w:tplc="488237B0" w:tentative="1">
      <w:start w:val="1"/>
      <w:numFmt w:val="lowerRoman"/>
      <w:lvlText w:val="%3."/>
      <w:lvlJc w:val="right"/>
      <w:pPr>
        <w:ind w:left="1591" w:hanging="180"/>
      </w:pPr>
    </w:lvl>
    <w:lvl w:ilvl="3" w:tplc="A91E8376" w:tentative="1">
      <w:start w:val="1"/>
      <w:numFmt w:val="decimal"/>
      <w:lvlText w:val="%4."/>
      <w:lvlJc w:val="left"/>
      <w:pPr>
        <w:ind w:left="2311" w:hanging="360"/>
      </w:pPr>
    </w:lvl>
    <w:lvl w:ilvl="4" w:tplc="B36CA824" w:tentative="1">
      <w:start w:val="1"/>
      <w:numFmt w:val="lowerLetter"/>
      <w:lvlText w:val="%5."/>
      <w:lvlJc w:val="left"/>
      <w:pPr>
        <w:ind w:left="3031" w:hanging="360"/>
      </w:pPr>
    </w:lvl>
    <w:lvl w:ilvl="5" w:tplc="E86E41DC" w:tentative="1">
      <w:start w:val="1"/>
      <w:numFmt w:val="lowerRoman"/>
      <w:lvlText w:val="%6."/>
      <w:lvlJc w:val="right"/>
      <w:pPr>
        <w:ind w:left="3751" w:hanging="180"/>
      </w:pPr>
    </w:lvl>
    <w:lvl w:ilvl="6" w:tplc="E022174A" w:tentative="1">
      <w:start w:val="1"/>
      <w:numFmt w:val="decimal"/>
      <w:lvlText w:val="%7."/>
      <w:lvlJc w:val="left"/>
      <w:pPr>
        <w:ind w:left="4471" w:hanging="360"/>
      </w:pPr>
    </w:lvl>
    <w:lvl w:ilvl="7" w:tplc="D72C3950" w:tentative="1">
      <w:start w:val="1"/>
      <w:numFmt w:val="lowerLetter"/>
      <w:lvlText w:val="%8."/>
      <w:lvlJc w:val="left"/>
      <w:pPr>
        <w:ind w:left="5191" w:hanging="360"/>
      </w:pPr>
    </w:lvl>
    <w:lvl w:ilvl="8" w:tplc="FEE43EEC" w:tentative="1">
      <w:start w:val="1"/>
      <w:numFmt w:val="lowerRoman"/>
      <w:lvlText w:val="%9."/>
      <w:lvlJc w:val="right"/>
      <w:pPr>
        <w:ind w:left="5911" w:hanging="180"/>
      </w:pPr>
    </w:lvl>
  </w:abstractNum>
  <w:abstractNum w:abstractNumId="119">
    <w:nsid w:val="678F377B"/>
    <w:multiLevelType w:val="multilevel"/>
    <w:tmpl w:val="71B83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nsid w:val="67D76567"/>
    <w:multiLevelType w:val="hybridMultilevel"/>
    <w:tmpl w:val="FCEA5BFA"/>
    <w:lvl w:ilvl="0" w:tplc="4F9A2750">
      <w:start w:val="1"/>
      <w:numFmt w:val="bullet"/>
      <w:pStyle w:val="BulletsM"/>
      <w:lvlText w:val=""/>
      <w:lvlJc w:val="left"/>
      <w:pPr>
        <w:tabs>
          <w:tab w:val="num" w:pos="720"/>
        </w:tabs>
        <w:ind w:left="720" w:hanging="360"/>
      </w:pPr>
      <w:rPr>
        <w:rFonts w:ascii="Wingdings" w:hAnsi="Wingdings" w:hint="default"/>
      </w:rPr>
    </w:lvl>
    <w:lvl w:ilvl="1" w:tplc="89C86698">
      <w:start w:val="1"/>
      <w:numFmt w:val="decimal"/>
      <w:lvlText w:val="%2."/>
      <w:lvlJc w:val="left"/>
      <w:pPr>
        <w:tabs>
          <w:tab w:val="num" w:pos="1440"/>
        </w:tabs>
        <w:ind w:left="1440" w:hanging="360"/>
      </w:pPr>
      <w:rPr>
        <w:rFonts w:hint="default"/>
      </w:rPr>
    </w:lvl>
    <w:lvl w:ilvl="2" w:tplc="521A27F0">
      <w:start w:val="1"/>
      <w:numFmt w:val="decimal"/>
      <w:lvlText w:val="(%3)"/>
      <w:lvlJc w:val="left"/>
      <w:pPr>
        <w:tabs>
          <w:tab w:val="num" w:pos="2160"/>
        </w:tabs>
        <w:ind w:left="2160" w:hanging="360"/>
      </w:pPr>
      <w:rPr>
        <w:rFonts w:hint="default"/>
      </w:rPr>
    </w:lvl>
    <w:lvl w:ilvl="3" w:tplc="7CDC9C5E" w:tentative="1">
      <w:start w:val="1"/>
      <w:numFmt w:val="bullet"/>
      <w:lvlText w:val=""/>
      <w:lvlJc w:val="left"/>
      <w:pPr>
        <w:tabs>
          <w:tab w:val="num" w:pos="2880"/>
        </w:tabs>
        <w:ind w:left="2880" w:hanging="360"/>
      </w:pPr>
      <w:rPr>
        <w:rFonts w:ascii="Symbol" w:hAnsi="Symbol" w:hint="default"/>
      </w:rPr>
    </w:lvl>
    <w:lvl w:ilvl="4" w:tplc="2976EAB4" w:tentative="1">
      <w:start w:val="1"/>
      <w:numFmt w:val="bullet"/>
      <w:lvlText w:val="o"/>
      <w:lvlJc w:val="left"/>
      <w:pPr>
        <w:tabs>
          <w:tab w:val="num" w:pos="3600"/>
        </w:tabs>
        <w:ind w:left="3600" w:hanging="360"/>
      </w:pPr>
      <w:rPr>
        <w:rFonts w:ascii="Courier New" w:hAnsi="Courier New" w:hint="default"/>
      </w:rPr>
    </w:lvl>
    <w:lvl w:ilvl="5" w:tplc="8E14207E" w:tentative="1">
      <w:start w:val="1"/>
      <w:numFmt w:val="bullet"/>
      <w:lvlText w:val=""/>
      <w:lvlJc w:val="left"/>
      <w:pPr>
        <w:tabs>
          <w:tab w:val="num" w:pos="4320"/>
        </w:tabs>
        <w:ind w:left="4320" w:hanging="360"/>
      </w:pPr>
      <w:rPr>
        <w:rFonts w:ascii="Wingdings" w:hAnsi="Wingdings" w:hint="default"/>
      </w:rPr>
    </w:lvl>
    <w:lvl w:ilvl="6" w:tplc="08A86608" w:tentative="1">
      <w:start w:val="1"/>
      <w:numFmt w:val="bullet"/>
      <w:lvlText w:val=""/>
      <w:lvlJc w:val="left"/>
      <w:pPr>
        <w:tabs>
          <w:tab w:val="num" w:pos="5040"/>
        </w:tabs>
        <w:ind w:left="5040" w:hanging="360"/>
      </w:pPr>
      <w:rPr>
        <w:rFonts w:ascii="Symbol" w:hAnsi="Symbol" w:hint="default"/>
      </w:rPr>
    </w:lvl>
    <w:lvl w:ilvl="7" w:tplc="B78876F6" w:tentative="1">
      <w:start w:val="1"/>
      <w:numFmt w:val="bullet"/>
      <w:lvlText w:val="o"/>
      <w:lvlJc w:val="left"/>
      <w:pPr>
        <w:tabs>
          <w:tab w:val="num" w:pos="5760"/>
        </w:tabs>
        <w:ind w:left="5760" w:hanging="360"/>
      </w:pPr>
      <w:rPr>
        <w:rFonts w:ascii="Courier New" w:hAnsi="Courier New" w:hint="default"/>
      </w:rPr>
    </w:lvl>
    <w:lvl w:ilvl="8" w:tplc="29AE7B10" w:tentative="1">
      <w:start w:val="1"/>
      <w:numFmt w:val="bullet"/>
      <w:lvlText w:val=""/>
      <w:lvlJc w:val="left"/>
      <w:pPr>
        <w:tabs>
          <w:tab w:val="num" w:pos="6480"/>
        </w:tabs>
        <w:ind w:left="6480" w:hanging="360"/>
      </w:pPr>
      <w:rPr>
        <w:rFonts w:ascii="Wingdings" w:hAnsi="Wingdings" w:hint="default"/>
      </w:rPr>
    </w:lvl>
  </w:abstractNum>
  <w:abstractNum w:abstractNumId="121">
    <w:nsid w:val="68276924"/>
    <w:multiLevelType w:val="multilevel"/>
    <w:tmpl w:val="BEB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9396E81"/>
    <w:multiLevelType w:val="multilevel"/>
    <w:tmpl w:val="4D20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9B62ED1"/>
    <w:multiLevelType w:val="multilevel"/>
    <w:tmpl w:val="739C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9FD5EF6"/>
    <w:multiLevelType w:val="multilevel"/>
    <w:tmpl w:val="856E6890"/>
    <w:lvl w:ilvl="0">
      <w:start w:val="1"/>
      <w:numFmt w:val="decimal"/>
      <w:pStyle w:val="Papersection"/>
      <w:lvlText w:val="%1."/>
      <w:lvlJc w:val="left"/>
      <w:pPr>
        <w:ind w:left="9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6A7F4B21"/>
    <w:multiLevelType w:val="multilevel"/>
    <w:tmpl w:val="9C62DC70"/>
    <w:lvl w:ilvl="0">
      <w:start w:val="1"/>
      <w:numFmt w:val="decimal"/>
      <w:pStyle w:val="IEEEHeading3"/>
      <w:suff w:val="nothing"/>
      <w:lvlText w:val="%1)  "/>
      <w:lvlJc w:val="left"/>
      <w:pPr>
        <w:ind w:left="0" w:firstLine="0"/>
      </w:pPr>
      <w:rPr>
        <w:rFonts w:cs="Times New Roman"/>
      </w:rPr>
    </w:lvl>
    <w:lvl w:ilvl="1">
      <w:start w:val="1"/>
      <w:numFmt w:val="decimal"/>
      <w:lvlText w:val="%1.%2)"/>
      <w:lvlJc w:val="left"/>
      <w:pPr>
        <w:tabs>
          <w:tab w:val="num" w:pos="936"/>
        </w:tabs>
        <w:ind w:left="936" w:hanging="720"/>
      </w:pPr>
      <w:rPr>
        <w:rFonts w:cs="Times New Roman"/>
      </w:rPr>
    </w:lvl>
    <w:lvl w:ilvl="2">
      <w:start w:val="1"/>
      <w:numFmt w:val="decimal"/>
      <w:lvlText w:val="%1.%2)%3."/>
      <w:lvlJc w:val="left"/>
      <w:pPr>
        <w:tabs>
          <w:tab w:val="num" w:pos="936"/>
        </w:tabs>
        <w:ind w:left="936" w:hanging="720"/>
      </w:pPr>
      <w:rPr>
        <w:rFonts w:cs="Times New Roman"/>
      </w:rPr>
    </w:lvl>
    <w:lvl w:ilvl="3">
      <w:start w:val="1"/>
      <w:numFmt w:val="decimal"/>
      <w:lvlText w:val="%1.%2)%3.%4."/>
      <w:lvlJc w:val="left"/>
      <w:pPr>
        <w:tabs>
          <w:tab w:val="num" w:pos="1296"/>
        </w:tabs>
        <w:ind w:left="1296" w:hanging="1080"/>
      </w:pPr>
      <w:rPr>
        <w:rFonts w:cs="Times New Roman"/>
      </w:rPr>
    </w:lvl>
    <w:lvl w:ilvl="4">
      <w:start w:val="1"/>
      <w:numFmt w:val="decimal"/>
      <w:lvlText w:val="%1.%2)%3.%4.%5."/>
      <w:lvlJc w:val="left"/>
      <w:pPr>
        <w:tabs>
          <w:tab w:val="num" w:pos="1296"/>
        </w:tabs>
        <w:ind w:left="1296" w:hanging="1080"/>
      </w:pPr>
      <w:rPr>
        <w:rFonts w:cs="Times New Roman"/>
      </w:rPr>
    </w:lvl>
    <w:lvl w:ilvl="5">
      <w:start w:val="1"/>
      <w:numFmt w:val="decimal"/>
      <w:lvlText w:val="%1.%2)%3.%4.%5.%6."/>
      <w:lvlJc w:val="left"/>
      <w:pPr>
        <w:tabs>
          <w:tab w:val="num" w:pos="1656"/>
        </w:tabs>
        <w:ind w:left="1656" w:hanging="144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2016"/>
        </w:tabs>
        <w:ind w:left="2016" w:hanging="1800"/>
      </w:pPr>
      <w:rPr>
        <w:rFonts w:cs="Times New Roman"/>
      </w:rPr>
    </w:lvl>
    <w:lvl w:ilvl="8">
      <w:start w:val="1"/>
      <w:numFmt w:val="decimal"/>
      <w:lvlText w:val="%1.%2)%3.%4.%5.%6.%7.%8.%9."/>
      <w:lvlJc w:val="left"/>
      <w:pPr>
        <w:tabs>
          <w:tab w:val="num" w:pos="2016"/>
        </w:tabs>
        <w:ind w:left="2016" w:hanging="1800"/>
      </w:pPr>
      <w:rPr>
        <w:rFonts w:cs="Times New Roman"/>
      </w:rPr>
    </w:lvl>
  </w:abstractNum>
  <w:abstractNum w:abstractNumId="126">
    <w:nsid w:val="6AAA4FA4"/>
    <w:multiLevelType w:val="multilevel"/>
    <w:tmpl w:val="FC22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AAC2478"/>
    <w:multiLevelType w:val="hybridMultilevel"/>
    <w:tmpl w:val="AA82BE2C"/>
    <w:lvl w:ilvl="0" w:tplc="C7A6B036">
      <w:start w:val="1"/>
      <w:numFmt w:val="bullet"/>
      <w:lvlText w:val=""/>
      <w:lvlJc w:val="left"/>
      <w:pPr>
        <w:ind w:left="1429" w:hanging="360"/>
      </w:pPr>
      <w:rPr>
        <w:rFonts w:ascii="Symbol" w:hAnsi="Symbol" w:hint="default"/>
      </w:rPr>
    </w:lvl>
    <w:lvl w:ilvl="1" w:tplc="B63CB4A0" w:tentative="1">
      <w:start w:val="1"/>
      <w:numFmt w:val="bullet"/>
      <w:lvlText w:val="o"/>
      <w:lvlJc w:val="left"/>
      <w:pPr>
        <w:ind w:left="2149" w:hanging="360"/>
      </w:pPr>
      <w:rPr>
        <w:rFonts w:ascii="Courier New" w:hAnsi="Courier New" w:cs="Courier New" w:hint="default"/>
      </w:rPr>
    </w:lvl>
    <w:lvl w:ilvl="2" w:tplc="F8F6870E" w:tentative="1">
      <w:start w:val="1"/>
      <w:numFmt w:val="bullet"/>
      <w:lvlText w:val=""/>
      <w:lvlJc w:val="left"/>
      <w:pPr>
        <w:ind w:left="2869" w:hanging="360"/>
      </w:pPr>
      <w:rPr>
        <w:rFonts w:ascii="Wingdings" w:hAnsi="Wingdings" w:hint="default"/>
      </w:rPr>
    </w:lvl>
    <w:lvl w:ilvl="3" w:tplc="C8F4D0CC" w:tentative="1">
      <w:start w:val="1"/>
      <w:numFmt w:val="bullet"/>
      <w:lvlText w:val=""/>
      <w:lvlJc w:val="left"/>
      <w:pPr>
        <w:ind w:left="3589" w:hanging="360"/>
      </w:pPr>
      <w:rPr>
        <w:rFonts w:ascii="Symbol" w:hAnsi="Symbol" w:hint="default"/>
      </w:rPr>
    </w:lvl>
    <w:lvl w:ilvl="4" w:tplc="DE1A4876" w:tentative="1">
      <w:start w:val="1"/>
      <w:numFmt w:val="bullet"/>
      <w:lvlText w:val="o"/>
      <w:lvlJc w:val="left"/>
      <w:pPr>
        <w:ind w:left="4309" w:hanging="360"/>
      </w:pPr>
      <w:rPr>
        <w:rFonts w:ascii="Courier New" w:hAnsi="Courier New" w:cs="Courier New" w:hint="default"/>
      </w:rPr>
    </w:lvl>
    <w:lvl w:ilvl="5" w:tplc="443650E4" w:tentative="1">
      <w:start w:val="1"/>
      <w:numFmt w:val="bullet"/>
      <w:lvlText w:val=""/>
      <w:lvlJc w:val="left"/>
      <w:pPr>
        <w:ind w:left="5029" w:hanging="360"/>
      </w:pPr>
      <w:rPr>
        <w:rFonts w:ascii="Wingdings" w:hAnsi="Wingdings" w:hint="default"/>
      </w:rPr>
    </w:lvl>
    <w:lvl w:ilvl="6" w:tplc="896466BE" w:tentative="1">
      <w:start w:val="1"/>
      <w:numFmt w:val="bullet"/>
      <w:lvlText w:val=""/>
      <w:lvlJc w:val="left"/>
      <w:pPr>
        <w:ind w:left="5749" w:hanging="360"/>
      </w:pPr>
      <w:rPr>
        <w:rFonts w:ascii="Symbol" w:hAnsi="Symbol" w:hint="default"/>
      </w:rPr>
    </w:lvl>
    <w:lvl w:ilvl="7" w:tplc="F7FE826E" w:tentative="1">
      <w:start w:val="1"/>
      <w:numFmt w:val="bullet"/>
      <w:lvlText w:val="o"/>
      <w:lvlJc w:val="left"/>
      <w:pPr>
        <w:ind w:left="6469" w:hanging="360"/>
      </w:pPr>
      <w:rPr>
        <w:rFonts w:ascii="Courier New" w:hAnsi="Courier New" w:cs="Courier New" w:hint="default"/>
      </w:rPr>
    </w:lvl>
    <w:lvl w:ilvl="8" w:tplc="2C1EDD8E" w:tentative="1">
      <w:start w:val="1"/>
      <w:numFmt w:val="bullet"/>
      <w:lvlText w:val=""/>
      <w:lvlJc w:val="left"/>
      <w:pPr>
        <w:ind w:left="7189" w:hanging="360"/>
      </w:pPr>
      <w:rPr>
        <w:rFonts w:ascii="Wingdings" w:hAnsi="Wingdings" w:hint="default"/>
      </w:rPr>
    </w:lvl>
  </w:abstractNum>
  <w:abstractNum w:abstractNumId="128">
    <w:nsid w:val="6B9502F2"/>
    <w:multiLevelType w:val="hybridMultilevel"/>
    <w:tmpl w:val="5DD41ADE"/>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9">
    <w:nsid w:val="6BC35870"/>
    <w:multiLevelType w:val="multilevel"/>
    <w:tmpl w:val="27843870"/>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0">
    <w:nsid w:val="6C2050F1"/>
    <w:multiLevelType w:val="hybridMultilevel"/>
    <w:tmpl w:val="D4647C7A"/>
    <w:lvl w:ilvl="0" w:tplc="17BA9DC6">
      <w:start w:val="1"/>
      <w:numFmt w:val="bullet"/>
      <w:lvlText w:val=""/>
      <w:lvlJc w:val="left"/>
      <w:pPr>
        <w:ind w:left="720" w:hanging="360"/>
      </w:pPr>
      <w:rPr>
        <w:rFonts w:ascii="Symbol" w:hAnsi="Symbol" w:hint="default"/>
      </w:rPr>
    </w:lvl>
    <w:lvl w:ilvl="1" w:tplc="5760810A" w:tentative="1">
      <w:start w:val="1"/>
      <w:numFmt w:val="bullet"/>
      <w:lvlText w:val="o"/>
      <w:lvlJc w:val="left"/>
      <w:pPr>
        <w:ind w:left="1440" w:hanging="360"/>
      </w:pPr>
      <w:rPr>
        <w:rFonts w:ascii="Courier New" w:hAnsi="Courier New" w:cs="Courier New" w:hint="default"/>
      </w:rPr>
    </w:lvl>
    <w:lvl w:ilvl="2" w:tplc="FE3864F0" w:tentative="1">
      <w:start w:val="1"/>
      <w:numFmt w:val="bullet"/>
      <w:lvlText w:val=""/>
      <w:lvlJc w:val="left"/>
      <w:pPr>
        <w:ind w:left="2160" w:hanging="360"/>
      </w:pPr>
      <w:rPr>
        <w:rFonts w:ascii="Wingdings" w:hAnsi="Wingdings" w:hint="default"/>
      </w:rPr>
    </w:lvl>
    <w:lvl w:ilvl="3" w:tplc="BBE03456" w:tentative="1">
      <w:start w:val="1"/>
      <w:numFmt w:val="bullet"/>
      <w:lvlText w:val=""/>
      <w:lvlJc w:val="left"/>
      <w:pPr>
        <w:ind w:left="2880" w:hanging="360"/>
      </w:pPr>
      <w:rPr>
        <w:rFonts w:ascii="Symbol" w:hAnsi="Symbol" w:hint="default"/>
      </w:rPr>
    </w:lvl>
    <w:lvl w:ilvl="4" w:tplc="26FAA290" w:tentative="1">
      <w:start w:val="1"/>
      <w:numFmt w:val="bullet"/>
      <w:lvlText w:val="o"/>
      <w:lvlJc w:val="left"/>
      <w:pPr>
        <w:ind w:left="3600" w:hanging="360"/>
      </w:pPr>
      <w:rPr>
        <w:rFonts w:ascii="Courier New" w:hAnsi="Courier New" w:cs="Courier New" w:hint="default"/>
      </w:rPr>
    </w:lvl>
    <w:lvl w:ilvl="5" w:tplc="D5AA6B5A" w:tentative="1">
      <w:start w:val="1"/>
      <w:numFmt w:val="bullet"/>
      <w:lvlText w:val=""/>
      <w:lvlJc w:val="left"/>
      <w:pPr>
        <w:ind w:left="4320" w:hanging="360"/>
      </w:pPr>
      <w:rPr>
        <w:rFonts w:ascii="Wingdings" w:hAnsi="Wingdings" w:hint="default"/>
      </w:rPr>
    </w:lvl>
    <w:lvl w:ilvl="6" w:tplc="FD66BD9E" w:tentative="1">
      <w:start w:val="1"/>
      <w:numFmt w:val="bullet"/>
      <w:lvlText w:val=""/>
      <w:lvlJc w:val="left"/>
      <w:pPr>
        <w:ind w:left="5040" w:hanging="360"/>
      </w:pPr>
      <w:rPr>
        <w:rFonts w:ascii="Symbol" w:hAnsi="Symbol" w:hint="default"/>
      </w:rPr>
    </w:lvl>
    <w:lvl w:ilvl="7" w:tplc="03EE3BC4" w:tentative="1">
      <w:start w:val="1"/>
      <w:numFmt w:val="bullet"/>
      <w:lvlText w:val="o"/>
      <w:lvlJc w:val="left"/>
      <w:pPr>
        <w:ind w:left="5760" w:hanging="360"/>
      </w:pPr>
      <w:rPr>
        <w:rFonts w:ascii="Courier New" w:hAnsi="Courier New" w:cs="Courier New" w:hint="default"/>
      </w:rPr>
    </w:lvl>
    <w:lvl w:ilvl="8" w:tplc="1A6AA1BA" w:tentative="1">
      <w:start w:val="1"/>
      <w:numFmt w:val="bullet"/>
      <w:lvlText w:val=""/>
      <w:lvlJc w:val="left"/>
      <w:pPr>
        <w:ind w:left="6480" w:hanging="360"/>
      </w:pPr>
      <w:rPr>
        <w:rFonts w:ascii="Wingdings" w:hAnsi="Wingdings" w:hint="default"/>
      </w:rPr>
    </w:lvl>
  </w:abstractNum>
  <w:abstractNum w:abstractNumId="131">
    <w:nsid w:val="6C2176B0"/>
    <w:multiLevelType w:val="multilevel"/>
    <w:tmpl w:val="3610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C402C58"/>
    <w:multiLevelType w:val="hybridMultilevel"/>
    <w:tmpl w:val="3C0611EA"/>
    <w:lvl w:ilvl="0" w:tplc="041F0001">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1F0003">
      <w:start w:val="1"/>
      <w:numFmt w:val="lowerLetter"/>
      <w:lvlText w:val="%2."/>
      <w:lvlJc w:val="left"/>
      <w:pPr>
        <w:tabs>
          <w:tab w:val="num" w:pos="1440"/>
        </w:tabs>
        <w:ind w:left="1440" w:hanging="360"/>
      </w:pPr>
      <w:rPr>
        <w:rFonts w:cs="Times New Roman"/>
      </w:rPr>
    </w:lvl>
    <w:lvl w:ilvl="2" w:tplc="041F0005">
      <w:start w:val="1"/>
      <w:numFmt w:val="lowerRoman"/>
      <w:lvlText w:val="%3."/>
      <w:lvlJc w:val="right"/>
      <w:pPr>
        <w:tabs>
          <w:tab w:val="num" w:pos="2160"/>
        </w:tabs>
        <w:ind w:left="2160" w:hanging="18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lowerLetter"/>
      <w:lvlText w:val="%5."/>
      <w:lvlJc w:val="left"/>
      <w:pPr>
        <w:tabs>
          <w:tab w:val="num" w:pos="3600"/>
        </w:tabs>
        <w:ind w:left="3600" w:hanging="360"/>
      </w:pPr>
      <w:rPr>
        <w:rFonts w:cs="Times New Roman"/>
      </w:rPr>
    </w:lvl>
    <w:lvl w:ilvl="5" w:tplc="041F0005">
      <w:start w:val="1"/>
      <w:numFmt w:val="lowerRoman"/>
      <w:lvlText w:val="%6."/>
      <w:lvlJc w:val="right"/>
      <w:pPr>
        <w:tabs>
          <w:tab w:val="num" w:pos="4320"/>
        </w:tabs>
        <w:ind w:left="4320" w:hanging="18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lowerLetter"/>
      <w:lvlText w:val="%8."/>
      <w:lvlJc w:val="left"/>
      <w:pPr>
        <w:tabs>
          <w:tab w:val="num" w:pos="5760"/>
        </w:tabs>
        <w:ind w:left="5760" w:hanging="360"/>
      </w:pPr>
      <w:rPr>
        <w:rFonts w:cs="Times New Roman"/>
      </w:rPr>
    </w:lvl>
    <w:lvl w:ilvl="8" w:tplc="041F0005">
      <w:start w:val="1"/>
      <w:numFmt w:val="lowerRoman"/>
      <w:lvlText w:val="%9."/>
      <w:lvlJc w:val="right"/>
      <w:pPr>
        <w:tabs>
          <w:tab w:val="num" w:pos="6480"/>
        </w:tabs>
        <w:ind w:left="6480" w:hanging="180"/>
      </w:pPr>
      <w:rPr>
        <w:rFonts w:cs="Times New Roman"/>
      </w:rPr>
    </w:lvl>
  </w:abstractNum>
  <w:abstractNum w:abstractNumId="13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4">
    <w:nsid w:val="6DC610A1"/>
    <w:multiLevelType w:val="multilevel"/>
    <w:tmpl w:val="3F12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E563144"/>
    <w:multiLevelType w:val="multilevel"/>
    <w:tmpl w:val="8E5E57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nsid w:val="6E61443A"/>
    <w:multiLevelType w:val="multilevel"/>
    <w:tmpl w:val="52EEEB2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080" w:hanging="108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137">
    <w:nsid w:val="71424B45"/>
    <w:multiLevelType w:val="hybridMultilevel"/>
    <w:tmpl w:val="FE4A06DE"/>
    <w:lvl w:ilvl="0" w:tplc="5374F65C">
      <w:start w:val="1"/>
      <w:numFmt w:val="bullet"/>
      <w:lvlText w:val=""/>
      <w:lvlJc w:val="left"/>
      <w:pPr>
        <w:ind w:left="720" w:hanging="360"/>
      </w:pPr>
      <w:rPr>
        <w:rFonts w:ascii="Symbol" w:hAnsi="Symbol" w:hint="default"/>
      </w:rPr>
    </w:lvl>
    <w:lvl w:ilvl="1" w:tplc="C590B1C0" w:tentative="1">
      <w:start w:val="1"/>
      <w:numFmt w:val="bullet"/>
      <w:lvlText w:val="o"/>
      <w:lvlJc w:val="left"/>
      <w:pPr>
        <w:ind w:left="1440" w:hanging="360"/>
      </w:pPr>
      <w:rPr>
        <w:rFonts w:ascii="Courier New" w:hAnsi="Courier New" w:cs="Courier New" w:hint="default"/>
      </w:rPr>
    </w:lvl>
    <w:lvl w:ilvl="2" w:tplc="92F441A2" w:tentative="1">
      <w:start w:val="1"/>
      <w:numFmt w:val="bullet"/>
      <w:lvlText w:val=""/>
      <w:lvlJc w:val="left"/>
      <w:pPr>
        <w:ind w:left="2160" w:hanging="360"/>
      </w:pPr>
      <w:rPr>
        <w:rFonts w:ascii="Wingdings" w:hAnsi="Wingdings" w:hint="default"/>
      </w:rPr>
    </w:lvl>
    <w:lvl w:ilvl="3" w:tplc="70D8A672" w:tentative="1">
      <w:start w:val="1"/>
      <w:numFmt w:val="bullet"/>
      <w:lvlText w:val=""/>
      <w:lvlJc w:val="left"/>
      <w:pPr>
        <w:ind w:left="2880" w:hanging="360"/>
      </w:pPr>
      <w:rPr>
        <w:rFonts w:ascii="Symbol" w:hAnsi="Symbol" w:hint="default"/>
      </w:rPr>
    </w:lvl>
    <w:lvl w:ilvl="4" w:tplc="D44A9F56" w:tentative="1">
      <w:start w:val="1"/>
      <w:numFmt w:val="bullet"/>
      <w:lvlText w:val="o"/>
      <w:lvlJc w:val="left"/>
      <w:pPr>
        <w:ind w:left="3600" w:hanging="360"/>
      </w:pPr>
      <w:rPr>
        <w:rFonts w:ascii="Courier New" w:hAnsi="Courier New" w:cs="Courier New" w:hint="default"/>
      </w:rPr>
    </w:lvl>
    <w:lvl w:ilvl="5" w:tplc="1AACB7BE" w:tentative="1">
      <w:start w:val="1"/>
      <w:numFmt w:val="bullet"/>
      <w:lvlText w:val=""/>
      <w:lvlJc w:val="left"/>
      <w:pPr>
        <w:ind w:left="4320" w:hanging="360"/>
      </w:pPr>
      <w:rPr>
        <w:rFonts w:ascii="Wingdings" w:hAnsi="Wingdings" w:hint="default"/>
      </w:rPr>
    </w:lvl>
    <w:lvl w:ilvl="6" w:tplc="91CCECEC" w:tentative="1">
      <w:start w:val="1"/>
      <w:numFmt w:val="bullet"/>
      <w:lvlText w:val=""/>
      <w:lvlJc w:val="left"/>
      <w:pPr>
        <w:ind w:left="5040" w:hanging="360"/>
      </w:pPr>
      <w:rPr>
        <w:rFonts w:ascii="Symbol" w:hAnsi="Symbol" w:hint="default"/>
      </w:rPr>
    </w:lvl>
    <w:lvl w:ilvl="7" w:tplc="A338492E" w:tentative="1">
      <w:start w:val="1"/>
      <w:numFmt w:val="bullet"/>
      <w:lvlText w:val="o"/>
      <w:lvlJc w:val="left"/>
      <w:pPr>
        <w:ind w:left="5760" w:hanging="360"/>
      </w:pPr>
      <w:rPr>
        <w:rFonts w:ascii="Courier New" w:hAnsi="Courier New" w:cs="Courier New" w:hint="default"/>
      </w:rPr>
    </w:lvl>
    <w:lvl w:ilvl="8" w:tplc="FF6A4A24" w:tentative="1">
      <w:start w:val="1"/>
      <w:numFmt w:val="bullet"/>
      <w:lvlText w:val=""/>
      <w:lvlJc w:val="left"/>
      <w:pPr>
        <w:ind w:left="6480" w:hanging="360"/>
      </w:pPr>
      <w:rPr>
        <w:rFonts w:ascii="Wingdings" w:hAnsi="Wingdings" w:hint="default"/>
      </w:rPr>
    </w:lvl>
  </w:abstractNum>
  <w:abstractNum w:abstractNumId="138">
    <w:nsid w:val="71D559C3"/>
    <w:multiLevelType w:val="hybridMultilevel"/>
    <w:tmpl w:val="D236054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9">
    <w:nsid w:val="72B01823"/>
    <w:multiLevelType w:val="hybridMultilevel"/>
    <w:tmpl w:val="B15A7E54"/>
    <w:lvl w:ilvl="0" w:tplc="041F0001">
      <w:start w:val="1"/>
      <w:numFmt w:val="decimal"/>
      <w:lvlText w:val="%1."/>
      <w:lvlJc w:val="left"/>
      <w:pPr>
        <w:ind w:left="720" w:hanging="36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140">
    <w:nsid w:val="7331639C"/>
    <w:multiLevelType w:val="hybridMultilevel"/>
    <w:tmpl w:val="81669A3E"/>
    <w:lvl w:ilvl="0" w:tplc="041F000F">
      <w:start w:val="1"/>
      <w:numFmt w:val="decimal"/>
      <w:pStyle w:val="Caption1"/>
      <w:lvlText w:val="%1."/>
      <w:lvlJc w:val="left"/>
      <w:pPr>
        <w:ind w:left="1570" w:hanging="360"/>
      </w:pPr>
    </w:lvl>
    <w:lvl w:ilvl="1" w:tplc="041F0019" w:tentative="1">
      <w:start w:val="1"/>
      <w:numFmt w:val="lowerLetter"/>
      <w:lvlText w:val="%2."/>
      <w:lvlJc w:val="left"/>
      <w:pPr>
        <w:ind w:left="2290" w:hanging="360"/>
      </w:pPr>
    </w:lvl>
    <w:lvl w:ilvl="2" w:tplc="041F001B" w:tentative="1">
      <w:start w:val="1"/>
      <w:numFmt w:val="lowerRoman"/>
      <w:lvlText w:val="%3."/>
      <w:lvlJc w:val="right"/>
      <w:pPr>
        <w:ind w:left="3010" w:hanging="180"/>
      </w:pPr>
    </w:lvl>
    <w:lvl w:ilvl="3" w:tplc="041F000F" w:tentative="1">
      <w:start w:val="1"/>
      <w:numFmt w:val="decimal"/>
      <w:lvlText w:val="%4."/>
      <w:lvlJc w:val="left"/>
      <w:pPr>
        <w:ind w:left="3730" w:hanging="360"/>
      </w:pPr>
    </w:lvl>
    <w:lvl w:ilvl="4" w:tplc="041F0019" w:tentative="1">
      <w:start w:val="1"/>
      <w:numFmt w:val="lowerLetter"/>
      <w:lvlText w:val="%5."/>
      <w:lvlJc w:val="left"/>
      <w:pPr>
        <w:ind w:left="4450" w:hanging="360"/>
      </w:pPr>
    </w:lvl>
    <w:lvl w:ilvl="5" w:tplc="041F001B" w:tentative="1">
      <w:start w:val="1"/>
      <w:numFmt w:val="lowerRoman"/>
      <w:lvlText w:val="%6."/>
      <w:lvlJc w:val="right"/>
      <w:pPr>
        <w:ind w:left="5170" w:hanging="180"/>
      </w:pPr>
    </w:lvl>
    <w:lvl w:ilvl="6" w:tplc="041F000F" w:tentative="1">
      <w:start w:val="1"/>
      <w:numFmt w:val="decimal"/>
      <w:lvlText w:val="%7."/>
      <w:lvlJc w:val="left"/>
      <w:pPr>
        <w:ind w:left="5890" w:hanging="360"/>
      </w:pPr>
    </w:lvl>
    <w:lvl w:ilvl="7" w:tplc="041F0019" w:tentative="1">
      <w:start w:val="1"/>
      <w:numFmt w:val="lowerLetter"/>
      <w:lvlText w:val="%8."/>
      <w:lvlJc w:val="left"/>
      <w:pPr>
        <w:ind w:left="6610" w:hanging="360"/>
      </w:pPr>
    </w:lvl>
    <w:lvl w:ilvl="8" w:tplc="041F001B" w:tentative="1">
      <w:start w:val="1"/>
      <w:numFmt w:val="lowerRoman"/>
      <w:lvlText w:val="%9."/>
      <w:lvlJc w:val="right"/>
      <w:pPr>
        <w:ind w:left="7330" w:hanging="180"/>
      </w:pPr>
    </w:lvl>
  </w:abstractNum>
  <w:abstractNum w:abstractNumId="141">
    <w:nsid w:val="741652AF"/>
    <w:multiLevelType w:val="hybridMultilevel"/>
    <w:tmpl w:val="893E9DCE"/>
    <w:styleLink w:val="GeerliListe221"/>
    <w:lvl w:ilvl="0" w:tplc="66589480">
      <w:start w:val="1"/>
      <w:numFmt w:val="upperRoman"/>
      <w:lvlText w:val="%1."/>
      <w:lvlJc w:val="left"/>
      <w:pPr>
        <w:ind w:left="720" w:hanging="470"/>
      </w:pPr>
      <w:rPr>
        <w:rFonts w:hAnsi="Arial Unicode MS"/>
        <w:b/>
        <w:bCs/>
        <w:caps w:val="0"/>
        <w:smallCaps w:val="0"/>
        <w:strike w:val="0"/>
        <w:dstrike w:val="0"/>
        <w:color w:val="000000"/>
        <w:spacing w:val="0"/>
        <w:w w:val="100"/>
        <w:kern w:val="0"/>
        <w:position w:val="0"/>
        <w:highlight w:val="none"/>
        <w:vertAlign w:val="baseline"/>
      </w:rPr>
    </w:lvl>
    <w:lvl w:ilvl="1" w:tplc="7946F0C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B0FE8466">
      <w:start w:val="1"/>
      <w:numFmt w:val="lowerRoman"/>
      <w:lvlText w:val="%3."/>
      <w:lvlJc w:val="left"/>
      <w:pPr>
        <w:ind w:left="2160" w:hanging="290"/>
      </w:pPr>
      <w:rPr>
        <w:rFonts w:hAnsi="Arial Unicode MS"/>
        <w:b/>
        <w:bCs/>
        <w:caps w:val="0"/>
        <w:smallCaps w:val="0"/>
        <w:strike w:val="0"/>
        <w:dstrike w:val="0"/>
        <w:color w:val="000000"/>
        <w:spacing w:val="0"/>
        <w:w w:val="100"/>
        <w:kern w:val="0"/>
        <w:position w:val="0"/>
        <w:highlight w:val="none"/>
        <w:vertAlign w:val="baseline"/>
      </w:rPr>
    </w:lvl>
    <w:lvl w:ilvl="3" w:tplc="9EF6CEC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8454F08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EB861F52">
      <w:start w:val="1"/>
      <w:numFmt w:val="lowerRoman"/>
      <w:lvlText w:val="%6."/>
      <w:lvlJc w:val="left"/>
      <w:pPr>
        <w:ind w:left="4320" w:hanging="290"/>
      </w:pPr>
      <w:rPr>
        <w:rFonts w:hAnsi="Arial Unicode MS"/>
        <w:b/>
        <w:bCs/>
        <w:caps w:val="0"/>
        <w:smallCaps w:val="0"/>
        <w:strike w:val="0"/>
        <w:dstrike w:val="0"/>
        <w:color w:val="000000"/>
        <w:spacing w:val="0"/>
        <w:w w:val="100"/>
        <w:kern w:val="0"/>
        <w:position w:val="0"/>
        <w:highlight w:val="none"/>
        <w:vertAlign w:val="baseline"/>
      </w:rPr>
    </w:lvl>
    <w:lvl w:ilvl="6" w:tplc="F6501F9C">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F9028E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7D6E69C8">
      <w:start w:val="1"/>
      <w:numFmt w:val="lowerRoman"/>
      <w:lvlText w:val="%9."/>
      <w:lvlJc w:val="left"/>
      <w:pPr>
        <w:ind w:left="6480" w:hanging="290"/>
      </w:pPr>
      <w:rPr>
        <w:rFonts w:hAnsi="Arial Unicode MS"/>
        <w:b/>
        <w:bCs/>
        <w:caps w:val="0"/>
        <w:smallCaps w:val="0"/>
        <w:strike w:val="0"/>
        <w:dstrike w:val="0"/>
        <w:color w:val="000000"/>
        <w:spacing w:val="0"/>
        <w:w w:val="100"/>
        <w:kern w:val="0"/>
        <w:position w:val="0"/>
        <w:highlight w:val="none"/>
        <w:vertAlign w:val="baseline"/>
      </w:rPr>
    </w:lvl>
  </w:abstractNum>
  <w:abstractNum w:abstractNumId="142">
    <w:nsid w:val="74721692"/>
    <w:multiLevelType w:val="hybridMultilevel"/>
    <w:tmpl w:val="8BC68E6C"/>
    <w:lvl w:ilvl="0" w:tplc="041F0015">
      <w:start w:val="1"/>
      <w:numFmt w:val="decimal"/>
      <w:pStyle w:val="Paragraphnumbered"/>
      <w:lvlText w:val="%1."/>
      <w:lvlJc w:val="left"/>
      <w:pPr>
        <w:ind w:left="644" w:hanging="360"/>
      </w:pPr>
      <w:rPr>
        <w:rFonts w:hint="default"/>
      </w:rPr>
    </w:lvl>
    <w:lvl w:ilvl="1" w:tplc="041F0019">
      <w:numFmt w:val="decimal"/>
      <w:lvlText w:val=""/>
      <w:lvlJc w:val="left"/>
    </w:lvl>
    <w:lvl w:ilvl="2" w:tplc="041F001B">
      <w:numFmt w:val="decimal"/>
      <w:lvlText w:val=""/>
      <w:lvlJc w:val="left"/>
    </w:lvl>
    <w:lvl w:ilvl="3" w:tplc="041F000F">
      <w:numFmt w:val="decimal"/>
      <w:lvlText w:val=""/>
      <w:lvlJc w:val="left"/>
    </w:lvl>
    <w:lvl w:ilvl="4" w:tplc="041F0019">
      <w:numFmt w:val="decimal"/>
      <w:lvlText w:val=""/>
      <w:lvlJc w:val="left"/>
    </w:lvl>
    <w:lvl w:ilvl="5" w:tplc="041F001B">
      <w:numFmt w:val="decimal"/>
      <w:lvlText w:val=""/>
      <w:lvlJc w:val="left"/>
    </w:lvl>
    <w:lvl w:ilvl="6" w:tplc="041F000F">
      <w:numFmt w:val="decimal"/>
      <w:lvlText w:val=""/>
      <w:lvlJc w:val="left"/>
    </w:lvl>
    <w:lvl w:ilvl="7" w:tplc="041F0019">
      <w:numFmt w:val="decimal"/>
      <w:lvlText w:val=""/>
      <w:lvlJc w:val="left"/>
    </w:lvl>
    <w:lvl w:ilvl="8" w:tplc="041F001B">
      <w:numFmt w:val="decimal"/>
      <w:lvlText w:val=""/>
      <w:lvlJc w:val="left"/>
    </w:lvl>
  </w:abstractNum>
  <w:abstractNum w:abstractNumId="143">
    <w:nsid w:val="761016DA"/>
    <w:multiLevelType w:val="hybridMultilevel"/>
    <w:tmpl w:val="707017F8"/>
    <w:lvl w:ilvl="0" w:tplc="7122A70E">
      <w:start w:val="6"/>
      <w:numFmt w:val="bullet"/>
      <w:lvlText w:val="–"/>
      <w:lvlJc w:val="left"/>
      <w:pPr>
        <w:ind w:left="1069" w:hanging="360"/>
      </w:pPr>
      <w:rPr>
        <w:rFonts w:ascii="Times New Roman" w:eastAsia="Times New Roman" w:hAnsi="Times New Roman" w:cs="Times New Roman" w:hint="default"/>
      </w:rPr>
    </w:lvl>
    <w:lvl w:ilvl="1" w:tplc="042C0003" w:tentative="1">
      <w:start w:val="1"/>
      <w:numFmt w:val="bullet"/>
      <w:lvlText w:val="o"/>
      <w:lvlJc w:val="left"/>
      <w:pPr>
        <w:ind w:left="1789" w:hanging="360"/>
      </w:pPr>
      <w:rPr>
        <w:rFonts w:ascii="Courier New" w:hAnsi="Courier New" w:cs="Courier New" w:hint="default"/>
      </w:rPr>
    </w:lvl>
    <w:lvl w:ilvl="2" w:tplc="042C0005" w:tentative="1">
      <w:start w:val="1"/>
      <w:numFmt w:val="bullet"/>
      <w:lvlText w:val=""/>
      <w:lvlJc w:val="left"/>
      <w:pPr>
        <w:ind w:left="2509" w:hanging="360"/>
      </w:pPr>
      <w:rPr>
        <w:rFonts w:ascii="Wingdings" w:hAnsi="Wingdings" w:hint="default"/>
      </w:rPr>
    </w:lvl>
    <w:lvl w:ilvl="3" w:tplc="042C0001" w:tentative="1">
      <w:start w:val="1"/>
      <w:numFmt w:val="bullet"/>
      <w:lvlText w:val=""/>
      <w:lvlJc w:val="left"/>
      <w:pPr>
        <w:ind w:left="3229" w:hanging="360"/>
      </w:pPr>
      <w:rPr>
        <w:rFonts w:ascii="Symbol" w:hAnsi="Symbol" w:hint="default"/>
      </w:rPr>
    </w:lvl>
    <w:lvl w:ilvl="4" w:tplc="042C0003" w:tentative="1">
      <w:start w:val="1"/>
      <w:numFmt w:val="bullet"/>
      <w:lvlText w:val="o"/>
      <w:lvlJc w:val="left"/>
      <w:pPr>
        <w:ind w:left="3949" w:hanging="360"/>
      </w:pPr>
      <w:rPr>
        <w:rFonts w:ascii="Courier New" w:hAnsi="Courier New" w:cs="Courier New" w:hint="default"/>
      </w:rPr>
    </w:lvl>
    <w:lvl w:ilvl="5" w:tplc="042C0005" w:tentative="1">
      <w:start w:val="1"/>
      <w:numFmt w:val="bullet"/>
      <w:lvlText w:val=""/>
      <w:lvlJc w:val="left"/>
      <w:pPr>
        <w:ind w:left="4669" w:hanging="360"/>
      </w:pPr>
      <w:rPr>
        <w:rFonts w:ascii="Wingdings" w:hAnsi="Wingdings" w:hint="default"/>
      </w:rPr>
    </w:lvl>
    <w:lvl w:ilvl="6" w:tplc="042C0001" w:tentative="1">
      <w:start w:val="1"/>
      <w:numFmt w:val="bullet"/>
      <w:lvlText w:val=""/>
      <w:lvlJc w:val="left"/>
      <w:pPr>
        <w:ind w:left="5389" w:hanging="360"/>
      </w:pPr>
      <w:rPr>
        <w:rFonts w:ascii="Symbol" w:hAnsi="Symbol" w:hint="default"/>
      </w:rPr>
    </w:lvl>
    <w:lvl w:ilvl="7" w:tplc="042C0003" w:tentative="1">
      <w:start w:val="1"/>
      <w:numFmt w:val="bullet"/>
      <w:lvlText w:val="o"/>
      <w:lvlJc w:val="left"/>
      <w:pPr>
        <w:ind w:left="6109" w:hanging="360"/>
      </w:pPr>
      <w:rPr>
        <w:rFonts w:ascii="Courier New" w:hAnsi="Courier New" w:cs="Courier New" w:hint="default"/>
      </w:rPr>
    </w:lvl>
    <w:lvl w:ilvl="8" w:tplc="042C0005" w:tentative="1">
      <w:start w:val="1"/>
      <w:numFmt w:val="bullet"/>
      <w:lvlText w:val=""/>
      <w:lvlJc w:val="left"/>
      <w:pPr>
        <w:ind w:left="6829" w:hanging="360"/>
      </w:pPr>
      <w:rPr>
        <w:rFonts w:ascii="Wingdings" w:hAnsi="Wingdings" w:hint="default"/>
      </w:rPr>
    </w:lvl>
  </w:abstractNum>
  <w:abstractNum w:abstractNumId="144">
    <w:nsid w:val="77887E13"/>
    <w:multiLevelType w:val="hybridMultilevel"/>
    <w:tmpl w:val="95A6824E"/>
    <w:lvl w:ilvl="0" w:tplc="B1E67908">
      <w:start w:val="1"/>
      <w:numFmt w:val="bullet"/>
      <w:lvlText w:val=""/>
      <w:lvlJc w:val="left"/>
      <w:pPr>
        <w:ind w:left="1429" w:hanging="360"/>
      </w:pPr>
      <w:rPr>
        <w:rFonts w:ascii="Wingdings" w:hAnsi="Wingdings" w:hint="default"/>
      </w:rPr>
    </w:lvl>
    <w:lvl w:ilvl="1" w:tplc="B958DCE2" w:tentative="1">
      <w:start w:val="1"/>
      <w:numFmt w:val="bullet"/>
      <w:lvlText w:val="o"/>
      <w:lvlJc w:val="left"/>
      <w:pPr>
        <w:ind w:left="2149" w:hanging="360"/>
      </w:pPr>
      <w:rPr>
        <w:rFonts w:ascii="Courier New" w:hAnsi="Courier New" w:cs="Courier New" w:hint="default"/>
      </w:rPr>
    </w:lvl>
    <w:lvl w:ilvl="2" w:tplc="582027CA" w:tentative="1">
      <w:start w:val="1"/>
      <w:numFmt w:val="bullet"/>
      <w:lvlText w:val=""/>
      <w:lvlJc w:val="left"/>
      <w:pPr>
        <w:ind w:left="2869" w:hanging="360"/>
      </w:pPr>
      <w:rPr>
        <w:rFonts w:ascii="Wingdings" w:hAnsi="Wingdings" w:hint="default"/>
      </w:rPr>
    </w:lvl>
    <w:lvl w:ilvl="3" w:tplc="D48816E8" w:tentative="1">
      <w:start w:val="1"/>
      <w:numFmt w:val="bullet"/>
      <w:lvlText w:val=""/>
      <w:lvlJc w:val="left"/>
      <w:pPr>
        <w:ind w:left="3589" w:hanging="360"/>
      </w:pPr>
      <w:rPr>
        <w:rFonts w:ascii="Symbol" w:hAnsi="Symbol" w:hint="default"/>
      </w:rPr>
    </w:lvl>
    <w:lvl w:ilvl="4" w:tplc="40EADE30" w:tentative="1">
      <w:start w:val="1"/>
      <w:numFmt w:val="bullet"/>
      <w:lvlText w:val="o"/>
      <w:lvlJc w:val="left"/>
      <w:pPr>
        <w:ind w:left="4309" w:hanging="360"/>
      </w:pPr>
      <w:rPr>
        <w:rFonts w:ascii="Courier New" w:hAnsi="Courier New" w:cs="Courier New" w:hint="default"/>
      </w:rPr>
    </w:lvl>
    <w:lvl w:ilvl="5" w:tplc="780CFC1E" w:tentative="1">
      <w:start w:val="1"/>
      <w:numFmt w:val="bullet"/>
      <w:lvlText w:val=""/>
      <w:lvlJc w:val="left"/>
      <w:pPr>
        <w:ind w:left="5029" w:hanging="360"/>
      </w:pPr>
      <w:rPr>
        <w:rFonts w:ascii="Wingdings" w:hAnsi="Wingdings" w:hint="default"/>
      </w:rPr>
    </w:lvl>
    <w:lvl w:ilvl="6" w:tplc="B7B41DA6" w:tentative="1">
      <w:start w:val="1"/>
      <w:numFmt w:val="bullet"/>
      <w:lvlText w:val=""/>
      <w:lvlJc w:val="left"/>
      <w:pPr>
        <w:ind w:left="5749" w:hanging="360"/>
      </w:pPr>
      <w:rPr>
        <w:rFonts w:ascii="Symbol" w:hAnsi="Symbol" w:hint="default"/>
      </w:rPr>
    </w:lvl>
    <w:lvl w:ilvl="7" w:tplc="BC2EA3C4" w:tentative="1">
      <w:start w:val="1"/>
      <w:numFmt w:val="bullet"/>
      <w:lvlText w:val="o"/>
      <w:lvlJc w:val="left"/>
      <w:pPr>
        <w:ind w:left="6469" w:hanging="360"/>
      </w:pPr>
      <w:rPr>
        <w:rFonts w:ascii="Courier New" w:hAnsi="Courier New" w:cs="Courier New" w:hint="default"/>
      </w:rPr>
    </w:lvl>
    <w:lvl w:ilvl="8" w:tplc="1B026EBE" w:tentative="1">
      <w:start w:val="1"/>
      <w:numFmt w:val="bullet"/>
      <w:lvlText w:val=""/>
      <w:lvlJc w:val="left"/>
      <w:pPr>
        <w:ind w:left="7189" w:hanging="360"/>
      </w:pPr>
      <w:rPr>
        <w:rFonts w:ascii="Wingdings" w:hAnsi="Wingdings" w:hint="default"/>
      </w:rPr>
    </w:lvl>
  </w:abstractNum>
  <w:abstractNum w:abstractNumId="145">
    <w:nsid w:val="77F658E5"/>
    <w:multiLevelType w:val="multilevel"/>
    <w:tmpl w:val="43E6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9C07FF9"/>
    <w:multiLevelType w:val="singleLevel"/>
    <w:tmpl w:val="06F43386"/>
    <w:lvl w:ilvl="0">
      <w:start w:val="1"/>
      <w:numFmt w:val="lowerLetter"/>
      <w:pStyle w:val="list2"/>
      <w:lvlText w:val="%1."/>
      <w:lvlJc w:val="left"/>
      <w:pPr>
        <w:tabs>
          <w:tab w:val="num" w:pos="425"/>
        </w:tabs>
        <w:ind w:left="425" w:hanging="425"/>
      </w:pPr>
    </w:lvl>
  </w:abstractNum>
  <w:abstractNum w:abstractNumId="147">
    <w:nsid w:val="7CB61B9F"/>
    <w:multiLevelType w:val="hybridMultilevel"/>
    <w:tmpl w:val="D56E641E"/>
    <w:lvl w:ilvl="0" w:tplc="041F000D">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8">
    <w:nsid w:val="7CD255F0"/>
    <w:multiLevelType w:val="hybridMultilevel"/>
    <w:tmpl w:val="1BBC66D6"/>
    <w:lvl w:ilvl="0" w:tplc="AAD41646">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E20459D4" w:tentative="1">
      <w:start w:val="1"/>
      <w:numFmt w:val="lowerLetter"/>
      <w:lvlText w:val="%2."/>
      <w:lvlJc w:val="left"/>
      <w:pPr>
        <w:ind w:left="1469" w:hanging="360"/>
      </w:pPr>
    </w:lvl>
    <w:lvl w:ilvl="2" w:tplc="AB0A2472" w:tentative="1">
      <w:start w:val="1"/>
      <w:numFmt w:val="lowerRoman"/>
      <w:lvlText w:val="%3."/>
      <w:lvlJc w:val="right"/>
      <w:pPr>
        <w:ind w:left="2189" w:hanging="180"/>
      </w:pPr>
    </w:lvl>
    <w:lvl w:ilvl="3" w:tplc="A754EDEA" w:tentative="1">
      <w:start w:val="1"/>
      <w:numFmt w:val="decimal"/>
      <w:lvlText w:val="%4."/>
      <w:lvlJc w:val="left"/>
      <w:pPr>
        <w:ind w:left="2909" w:hanging="360"/>
      </w:pPr>
    </w:lvl>
    <w:lvl w:ilvl="4" w:tplc="DB0E4D80" w:tentative="1">
      <w:start w:val="1"/>
      <w:numFmt w:val="lowerLetter"/>
      <w:lvlText w:val="%5."/>
      <w:lvlJc w:val="left"/>
      <w:pPr>
        <w:ind w:left="3629" w:hanging="360"/>
      </w:pPr>
    </w:lvl>
    <w:lvl w:ilvl="5" w:tplc="A06608F6" w:tentative="1">
      <w:start w:val="1"/>
      <w:numFmt w:val="lowerRoman"/>
      <w:lvlText w:val="%6."/>
      <w:lvlJc w:val="right"/>
      <w:pPr>
        <w:ind w:left="4349" w:hanging="180"/>
      </w:pPr>
    </w:lvl>
    <w:lvl w:ilvl="6" w:tplc="32EA9E10" w:tentative="1">
      <w:start w:val="1"/>
      <w:numFmt w:val="decimal"/>
      <w:lvlText w:val="%7."/>
      <w:lvlJc w:val="left"/>
      <w:pPr>
        <w:ind w:left="5069" w:hanging="360"/>
      </w:pPr>
    </w:lvl>
    <w:lvl w:ilvl="7" w:tplc="3898AC0E" w:tentative="1">
      <w:start w:val="1"/>
      <w:numFmt w:val="lowerLetter"/>
      <w:lvlText w:val="%8."/>
      <w:lvlJc w:val="left"/>
      <w:pPr>
        <w:ind w:left="5789" w:hanging="360"/>
      </w:pPr>
    </w:lvl>
    <w:lvl w:ilvl="8" w:tplc="4B5686C2" w:tentative="1">
      <w:start w:val="1"/>
      <w:numFmt w:val="lowerRoman"/>
      <w:lvlText w:val="%9."/>
      <w:lvlJc w:val="right"/>
      <w:pPr>
        <w:ind w:left="6509" w:hanging="180"/>
      </w:pPr>
    </w:lvl>
  </w:abstractNum>
  <w:abstractNum w:abstractNumId="149">
    <w:nsid w:val="7CD6793A"/>
    <w:multiLevelType w:val="hybridMultilevel"/>
    <w:tmpl w:val="0C92A980"/>
    <w:lvl w:ilvl="0" w:tplc="C79E938C">
      <w:start w:val="1"/>
      <w:numFmt w:val="upperLetter"/>
      <w:pStyle w:val="Liste2"/>
      <w:lvlText w:val="%1."/>
      <w:lvlJc w:val="left"/>
      <w:pPr>
        <w:tabs>
          <w:tab w:val="num" w:pos="1003"/>
        </w:tabs>
        <w:ind w:left="1003" w:hanging="360"/>
      </w:pPr>
    </w:lvl>
    <w:lvl w:ilvl="1" w:tplc="F4C845EE" w:tentative="1">
      <w:start w:val="1"/>
      <w:numFmt w:val="lowerLetter"/>
      <w:lvlText w:val="%2."/>
      <w:lvlJc w:val="left"/>
      <w:pPr>
        <w:tabs>
          <w:tab w:val="num" w:pos="1723"/>
        </w:tabs>
        <w:ind w:left="1723" w:hanging="360"/>
      </w:pPr>
    </w:lvl>
    <w:lvl w:ilvl="2" w:tplc="45B0E810" w:tentative="1">
      <w:start w:val="1"/>
      <w:numFmt w:val="lowerRoman"/>
      <w:lvlText w:val="%3."/>
      <w:lvlJc w:val="right"/>
      <w:pPr>
        <w:tabs>
          <w:tab w:val="num" w:pos="2443"/>
        </w:tabs>
        <w:ind w:left="2443" w:hanging="180"/>
      </w:pPr>
    </w:lvl>
    <w:lvl w:ilvl="3" w:tplc="74542C78" w:tentative="1">
      <w:start w:val="1"/>
      <w:numFmt w:val="decimal"/>
      <w:lvlText w:val="%4."/>
      <w:lvlJc w:val="left"/>
      <w:pPr>
        <w:tabs>
          <w:tab w:val="num" w:pos="3163"/>
        </w:tabs>
        <w:ind w:left="3163" w:hanging="360"/>
      </w:pPr>
    </w:lvl>
    <w:lvl w:ilvl="4" w:tplc="405C802E" w:tentative="1">
      <w:start w:val="1"/>
      <w:numFmt w:val="lowerLetter"/>
      <w:lvlText w:val="%5."/>
      <w:lvlJc w:val="left"/>
      <w:pPr>
        <w:tabs>
          <w:tab w:val="num" w:pos="3883"/>
        </w:tabs>
        <w:ind w:left="3883" w:hanging="360"/>
      </w:pPr>
    </w:lvl>
    <w:lvl w:ilvl="5" w:tplc="DE5CF2B2" w:tentative="1">
      <w:start w:val="1"/>
      <w:numFmt w:val="lowerRoman"/>
      <w:lvlText w:val="%6."/>
      <w:lvlJc w:val="right"/>
      <w:pPr>
        <w:tabs>
          <w:tab w:val="num" w:pos="4603"/>
        </w:tabs>
        <w:ind w:left="4603" w:hanging="180"/>
      </w:pPr>
    </w:lvl>
    <w:lvl w:ilvl="6" w:tplc="56905F38" w:tentative="1">
      <w:start w:val="1"/>
      <w:numFmt w:val="decimal"/>
      <w:lvlText w:val="%7."/>
      <w:lvlJc w:val="left"/>
      <w:pPr>
        <w:tabs>
          <w:tab w:val="num" w:pos="5323"/>
        </w:tabs>
        <w:ind w:left="5323" w:hanging="360"/>
      </w:pPr>
    </w:lvl>
    <w:lvl w:ilvl="7" w:tplc="6E60EF80" w:tentative="1">
      <w:start w:val="1"/>
      <w:numFmt w:val="lowerLetter"/>
      <w:lvlText w:val="%8."/>
      <w:lvlJc w:val="left"/>
      <w:pPr>
        <w:tabs>
          <w:tab w:val="num" w:pos="6043"/>
        </w:tabs>
        <w:ind w:left="6043" w:hanging="360"/>
      </w:pPr>
    </w:lvl>
    <w:lvl w:ilvl="8" w:tplc="A93609CA" w:tentative="1">
      <w:start w:val="1"/>
      <w:numFmt w:val="lowerRoman"/>
      <w:lvlText w:val="%9."/>
      <w:lvlJc w:val="right"/>
      <w:pPr>
        <w:tabs>
          <w:tab w:val="num" w:pos="6763"/>
        </w:tabs>
        <w:ind w:left="6763" w:hanging="180"/>
      </w:pPr>
    </w:lvl>
  </w:abstractNum>
  <w:abstractNum w:abstractNumId="150">
    <w:nsid w:val="7D74180C"/>
    <w:multiLevelType w:val="hybridMultilevel"/>
    <w:tmpl w:val="DCF076AE"/>
    <w:lvl w:ilvl="0" w:tplc="2684FA2C">
      <w:start w:val="1"/>
      <w:numFmt w:val="bullet"/>
      <w:lvlText w:val=""/>
      <w:lvlJc w:val="left"/>
      <w:pPr>
        <w:ind w:left="1429" w:hanging="360"/>
      </w:pPr>
      <w:rPr>
        <w:rFonts w:ascii="Symbol" w:hAnsi="Symbol" w:hint="default"/>
      </w:rPr>
    </w:lvl>
    <w:lvl w:ilvl="1" w:tplc="1F963272" w:tentative="1">
      <w:start w:val="1"/>
      <w:numFmt w:val="bullet"/>
      <w:lvlText w:val="o"/>
      <w:lvlJc w:val="left"/>
      <w:pPr>
        <w:ind w:left="2149" w:hanging="360"/>
      </w:pPr>
      <w:rPr>
        <w:rFonts w:ascii="Courier New" w:hAnsi="Courier New" w:cs="Courier New" w:hint="default"/>
      </w:rPr>
    </w:lvl>
    <w:lvl w:ilvl="2" w:tplc="ABA68318" w:tentative="1">
      <w:start w:val="1"/>
      <w:numFmt w:val="bullet"/>
      <w:lvlText w:val=""/>
      <w:lvlJc w:val="left"/>
      <w:pPr>
        <w:ind w:left="2869" w:hanging="360"/>
      </w:pPr>
      <w:rPr>
        <w:rFonts w:ascii="Wingdings" w:hAnsi="Wingdings" w:hint="default"/>
      </w:rPr>
    </w:lvl>
    <w:lvl w:ilvl="3" w:tplc="CAFA5EB0" w:tentative="1">
      <w:start w:val="1"/>
      <w:numFmt w:val="bullet"/>
      <w:lvlText w:val=""/>
      <w:lvlJc w:val="left"/>
      <w:pPr>
        <w:ind w:left="3589" w:hanging="360"/>
      </w:pPr>
      <w:rPr>
        <w:rFonts w:ascii="Symbol" w:hAnsi="Symbol" w:hint="default"/>
      </w:rPr>
    </w:lvl>
    <w:lvl w:ilvl="4" w:tplc="1C66E738" w:tentative="1">
      <w:start w:val="1"/>
      <w:numFmt w:val="bullet"/>
      <w:lvlText w:val="o"/>
      <w:lvlJc w:val="left"/>
      <w:pPr>
        <w:ind w:left="4309" w:hanging="360"/>
      </w:pPr>
      <w:rPr>
        <w:rFonts w:ascii="Courier New" w:hAnsi="Courier New" w:cs="Courier New" w:hint="default"/>
      </w:rPr>
    </w:lvl>
    <w:lvl w:ilvl="5" w:tplc="E24C2C50" w:tentative="1">
      <w:start w:val="1"/>
      <w:numFmt w:val="bullet"/>
      <w:lvlText w:val=""/>
      <w:lvlJc w:val="left"/>
      <w:pPr>
        <w:ind w:left="5029" w:hanging="360"/>
      </w:pPr>
      <w:rPr>
        <w:rFonts w:ascii="Wingdings" w:hAnsi="Wingdings" w:hint="default"/>
      </w:rPr>
    </w:lvl>
    <w:lvl w:ilvl="6" w:tplc="5AFA8082" w:tentative="1">
      <w:start w:val="1"/>
      <w:numFmt w:val="bullet"/>
      <w:lvlText w:val=""/>
      <w:lvlJc w:val="left"/>
      <w:pPr>
        <w:ind w:left="5749" w:hanging="360"/>
      </w:pPr>
      <w:rPr>
        <w:rFonts w:ascii="Symbol" w:hAnsi="Symbol" w:hint="default"/>
      </w:rPr>
    </w:lvl>
    <w:lvl w:ilvl="7" w:tplc="7C2ADA1A" w:tentative="1">
      <w:start w:val="1"/>
      <w:numFmt w:val="bullet"/>
      <w:lvlText w:val="o"/>
      <w:lvlJc w:val="left"/>
      <w:pPr>
        <w:ind w:left="6469" w:hanging="360"/>
      </w:pPr>
      <w:rPr>
        <w:rFonts w:ascii="Courier New" w:hAnsi="Courier New" w:cs="Courier New" w:hint="default"/>
      </w:rPr>
    </w:lvl>
    <w:lvl w:ilvl="8" w:tplc="D9BA2E5E" w:tentative="1">
      <w:start w:val="1"/>
      <w:numFmt w:val="bullet"/>
      <w:lvlText w:val=""/>
      <w:lvlJc w:val="left"/>
      <w:pPr>
        <w:ind w:left="7189" w:hanging="360"/>
      </w:pPr>
      <w:rPr>
        <w:rFonts w:ascii="Wingdings" w:hAnsi="Wingdings" w:hint="default"/>
      </w:rPr>
    </w:lvl>
  </w:abstractNum>
  <w:abstractNum w:abstractNumId="151">
    <w:nsid w:val="7EDE6E29"/>
    <w:multiLevelType w:val="hybridMultilevel"/>
    <w:tmpl w:val="03F2CAE4"/>
    <w:lvl w:ilvl="0" w:tplc="041F000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41"/>
  </w:num>
  <w:num w:numId="3">
    <w:abstractNumId w:val="48"/>
  </w:num>
  <w:num w:numId="4">
    <w:abstractNumId w:val="92"/>
  </w:num>
  <w:num w:numId="5">
    <w:abstractNumId w:val="82"/>
  </w:num>
  <w:num w:numId="6">
    <w:abstractNumId w:val="52"/>
  </w:num>
  <w:num w:numId="7">
    <w:abstractNumId w:val="9"/>
  </w:num>
  <w:num w:numId="8">
    <w:abstractNumId w:val="94"/>
  </w:num>
  <w:num w:numId="9">
    <w:abstractNumId w:val="116"/>
  </w:num>
  <w:num w:numId="10">
    <w:abstractNumId w:val="109"/>
  </w:num>
  <w:num w:numId="11">
    <w:abstractNumId w:val="36"/>
  </w:num>
  <w:num w:numId="12">
    <w:abstractNumId w:val="7"/>
  </w:num>
  <w:num w:numId="13">
    <w:abstractNumId w:val="51"/>
  </w:num>
  <w:num w:numId="14">
    <w:abstractNumId w:val="107"/>
  </w:num>
  <w:num w:numId="15">
    <w:abstractNumId w:val="120"/>
  </w:num>
  <w:num w:numId="16">
    <w:abstractNumId w:val="8"/>
  </w:num>
  <w:num w:numId="17">
    <w:abstractNumId w:val="78"/>
  </w:num>
  <w:num w:numId="18">
    <w:abstractNumId w:val="32"/>
  </w:num>
  <w:num w:numId="19">
    <w:abstractNumId w:val="3"/>
  </w:num>
  <w:num w:numId="20">
    <w:abstractNumId w:val="149"/>
  </w:num>
  <w:num w:numId="21">
    <w:abstractNumId w:val="40"/>
  </w:num>
  <w:num w:numId="22">
    <w:abstractNumId w:val="118"/>
  </w:num>
  <w:num w:numId="23">
    <w:abstractNumId w:val="72"/>
  </w:num>
  <w:num w:numId="24">
    <w:abstractNumId w:val="67"/>
  </w:num>
  <w:num w:numId="25">
    <w:abstractNumId w:val="38"/>
  </w:num>
  <w:num w:numId="26">
    <w:abstractNumId w:val="35"/>
  </w:num>
  <w:num w:numId="27">
    <w:abstractNumId w:val="132"/>
  </w:num>
  <w:num w:numId="28">
    <w:abstractNumId w:val="148"/>
  </w:num>
  <w:num w:numId="29">
    <w:abstractNumId w:val="17"/>
  </w:num>
  <w:num w:numId="30">
    <w:abstractNumId w:val="88"/>
  </w:num>
  <w:num w:numId="31">
    <w:abstractNumId w:val="125"/>
  </w:num>
  <w:num w:numId="32">
    <w:abstractNumId w:val="83"/>
  </w:num>
  <w:num w:numId="33">
    <w:abstractNumId w:val="124"/>
  </w:num>
  <w:num w:numId="34">
    <w:abstractNumId w:val="65"/>
  </w:num>
  <w:num w:numId="35">
    <w:abstractNumId w:val="142"/>
  </w:num>
  <w:num w:numId="36">
    <w:abstractNumId w:val="140"/>
  </w:num>
  <w:num w:numId="37">
    <w:abstractNumId w:val="47"/>
  </w:num>
  <w:num w:numId="38">
    <w:abstractNumId w:val="110"/>
  </w:num>
  <w:num w:numId="39">
    <w:abstractNumId w:val="31"/>
  </w:num>
  <w:num w:numId="40">
    <w:abstractNumId w:val="62"/>
  </w:num>
  <w:num w:numId="41">
    <w:abstractNumId w:val="66"/>
  </w:num>
  <w:num w:numId="42">
    <w:abstractNumId w:val="54"/>
  </w:num>
  <w:num w:numId="43">
    <w:abstractNumId w:val="133"/>
  </w:num>
  <w:num w:numId="44">
    <w:abstractNumId w:val="79"/>
  </w:num>
  <w:num w:numId="45">
    <w:abstractNumId w:val="114"/>
  </w:num>
  <w:num w:numId="46">
    <w:abstractNumId w:val="100"/>
  </w:num>
  <w:num w:numId="47">
    <w:abstractNumId w:val="93"/>
  </w:num>
  <w:num w:numId="48">
    <w:abstractNumId w:val="146"/>
  </w:num>
  <w:num w:numId="49">
    <w:abstractNumId w:val="6"/>
  </w:num>
  <w:num w:numId="50">
    <w:abstractNumId w:val="5"/>
  </w:num>
  <w:num w:numId="51">
    <w:abstractNumId w:val="4"/>
  </w:num>
  <w:num w:numId="52">
    <w:abstractNumId w:val="2"/>
  </w:num>
  <w:num w:numId="53">
    <w:abstractNumId w:val="1"/>
  </w:num>
  <w:num w:numId="54">
    <w:abstractNumId w:val="0"/>
  </w:num>
  <w:num w:numId="55">
    <w:abstractNumId w:val="39"/>
  </w:num>
  <w:num w:numId="56">
    <w:abstractNumId w:val="134"/>
  </w:num>
  <w:num w:numId="57">
    <w:abstractNumId w:val="81"/>
  </w:num>
  <w:num w:numId="58">
    <w:abstractNumId w:val="104"/>
  </w:num>
  <w:num w:numId="59">
    <w:abstractNumId w:val="16"/>
  </w:num>
  <w:num w:numId="60">
    <w:abstractNumId w:val="89"/>
  </w:num>
  <w:num w:numId="61">
    <w:abstractNumId w:val="105"/>
  </w:num>
  <w:num w:numId="62">
    <w:abstractNumId w:val="97"/>
  </w:num>
  <w:num w:numId="63">
    <w:abstractNumId w:val="99"/>
  </w:num>
  <w:num w:numId="64">
    <w:abstractNumId w:val="23"/>
  </w:num>
  <w:num w:numId="65">
    <w:abstractNumId w:val="90"/>
  </w:num>
  <w:num w:numId="66">
    <w:abstractNumId w:val="41"/>
  </w:num>
  <w:num w:numId="67">
    <w:abstractNumId w:val="57"/>
  </w:num>
  <w:num w:numId="68">
    <w:abstractNumId w:val="28"/>
  </w:num>
  <w:num w:numId="69">
    <w:abstractNumId w:val="33"/>
  </w:num>
  <w:num w:numId="70">
    <w:abstractNumId w:val="108"/>
  </w:num>
  <w:num w:numId="71">
    <w:abstractNumId w:val="121"/>
  </w:num>
  <w:num w:numId="72">
    <w:abstractNumId w:val="22"/>
  </w:num>
  <w:num w:numId="73">
    <w:abstractNumId w:val="130"/>
  </w:num>
  <w:num w:numId="74">
    <w:abstractNumId w:val="56"/>
  </w:num>
  <w:num w:numId="75">
    <w:abstractNumId w:val="63"/>
  </w:num>
  <w:num w:numId="76">
    <w:abstractNumId w:val="61"/>
  </w:num>
  <w:num w:numId="77">
    <w:abstractNumId w:val="74"/>
  </w:num>
  <w:num w:numId="78">
    <w:abstractNumId w:val="113"/>
  </w:num>
  <w:num w:numId="79">
    <w:abstractNumId w:val="136"/>
  </w:num>
  <w:num w:numId="80">
    <w:abstractNumId w:val="30"/>
  </w:num>
  <w:num w:numId="81">
    <w:abstractNumId w:val="139"/>
  </w:num>
  <w:num w:numId="82">
    <w:abstractNumId w:val="59"/>
  </w:num>
  <w:num w:numId="83">
    <w:abstractNumId w:val="135"/>
  </w:num>
  <w:num w:numId="84">
    <w:abstractNumId w:val="37"/>
  </w:num>
  <w:num w:numId="85">
    <w:abstractNumId w:val="87"/>
  </w:num>
  <w:num w:numId="86">
    <w:abstractNumId w:val="25"/>
  </w:num>
  <w:num w:numId="87">
    <w:abstractNumId w:val="122"/>
  </w:num>
  <w:num w:numId="88">
    <w:abstractNumId w:val="53"/>
  </w:num>
  <w:num w:numId="89">
    <w:abstractNumId w:val="145"/>
  </w:num>
  <w:num w:numId="90">
    <w:abstractNumId w:val="126"/>
  </w:num>
  <w:num w:numId="91">
    <w:abstractNumId w:val="86"/>
  </w:num>
  <w:num w:numId="92">
    <w:abstractNumId w:val="55"/>
  </w:num>
  <w:num w:numId="93">
    <w:abstractNumId w:val="64"/>
  </w:num>
  <w:num w:numId="94">
    <w:abstractNumId w:val="137"/>
  </w:num>
  <w:num w:numId="95">
    <w:abstractNumId w:val="95"/>
  </w:num>
  <w:num w:numId="96">
    <w:abstractNumId w:val="27"/>
  </w:num>
  <w:num w:numId="97">
    <w:abstractNumId w:val="128"/>
  </w:num>
  <w:num w:numId="98">
    <w:abstractNumId w:val="43"/>
  </w:num>
  <w:num w:numId="99">
    <w:abstractNumId w:val="20"/>
  </w:num>
  <w:num w:numId="100">
    <w:abstractNumId w:val="15"/>
  </w:num>
  <w:num w:numId="101">
    <w:abstractNumId w:val="45"/>
  </w:num>
  <w:num w:numId="102">
    <w:abstractNumId w:val="127"/>
  </w:num>
  <w:num w:numId="103">
    <w:abstractNumId w:val="144"/>
  </w:num>
  <w:num w:numId="104">
    <w:abstractNumId w:val="96"/>
  </w:num>
  <w:num w:numId="105">
    <w:abstractNumId w:val="24"/>
  </w:num>
  <w:num w:numId="106">
    <w:abstractNumId w:val="73"/>
  </w:num>
  <w:num w:numId="107">
    <w:abstractNumId w:val="68"/>
  </w:num>
  <w:num w:numId="108">
    <w:abstractNumId w:val="70"/>
  </w:num>
  <w:num w:numId="109">
    <w:abstractNumId w:val="112"/>
  </w:num>
  <w:num w:numId="110">
    <w:abstractNumId w:val="98"/>
  </w:num>
  <w:num w:numId="111">
    <w:abstractNumId w:val="76"/>
  </w:num>
  <w:num w:numId="112">
    <w:abstractNumId w:val="46"/>
  </w:num>
  <w:num w:numId="113">
    <w:abstractNumId w:val="138"/>
  </w:num>
  <w:num w:numId="114">
    <w:abstractNumId w:val="69"/>
  </w:num>
  <w:num w:numId="115">
    <w:abstractNumId w:val="151"/>
  </w:num>
  <w:num w:numId="116">
    <w:abstractNumId w:val="19"/>
  </w:num>
  <w:num w:numId="117">
    <w:abstractNumId w:val="80"/>
  </w:num>
  <w:num w:numId="118">
    <w:abstractNumId w:val="29"/>
  </w:num>
  <w:num w:numId="119">
    <w:abstractNumId w:val="150"/>
  </w:num>
  <w:num w:numId="120">
    <w:abstractNumId w:val="77"/>
  </w:num>
  <w:num w:numId="121">
    <w:abstractNumId w:val="119"/>
  </w:num>
  <w:num w:numId="122">
    <w:abstractNumId w:val="21"/>
  </w:num>
  <w:num w:numId="123">
    <w:abstractNumId w:val="58"/>
  </w:num>
  <w:num w:numId="124">
    <w:abstractNumId w:val="143"/>
  </w:num>
  <w:num w:numId="125">
    <w:abstractNumId w:val="103"/>
  </w:num>
  <w:num w:numId="126">
    <w:abstractNumId w:val="71"/>
  </w:num>
  <w:num w:numId="127">
    <w:abstractNumId w:val="18"/>
  </w:num>
  <w:num w:numId="128">
    <w:abstractNumId w:val="102"/>
  </w:num>
  <w:num w:numId="129">
    <w:abstractNumId w:val="123"/>
  </w:num>
  <w:num w:numId="130">
    <w:abstractNumId w:val="131"/>
  </w:num>
  <w:num w:numId="131">
    <w:abstractNumId w:val="117"/>
  </w:num>
  <w:num w:numId="132">
    <w:abstractNumId w:val="42"/>
  </w:num>
  <w:num w:numId="133">
    <w:abstractNumId w:val="106"/>
  </w:num>
  <w:num w:numId="134">
    <w:abstractNumId w:val="147"/>
  </w:num>
  <w:num w:numId="135">
    <w:abstractNumId w:val="115"/>
  </w:num>
  <w:num w:numId="136">
    <w:abstractNumId w:val="26"/>
  </w:num>
  <w:num w:numId="137">
    <w:abstractNumId w:val="111"/>
  </w:num>
  <w:num w:numId="138">
    <w:abstractNumId w:val="34"/>
  </w:num>
  <w:num w:numId="139">
    <w:abstractNumId w:val="91"/>
  </w:num>
  <w:num w:numId="140">
    <w:abstractNumId w:val="85"/>
  </w:num>
  <w:num w:numId="141">
    <w:abstractNumId w:val="75"/>
  </w:num>
  <w:num w:numId="142">
    <w:abstractNumId w:val="101"/>
  </w:num>
  <w:num w:numId="143">
    <w:abstractNumId w:val="60"/>
  </w:num>
  <w:num w:numId="144">
    <w:abstractNumId w:val="84"/>
  </w:num>
  <w:num w:numId="145">
    <w:abstractNumId w:val="129"/>
  </w:num>
  <w:num w:numId="146">
    <w:abstractNumId w:val="49"/>
  </w:num>
  <w:num w:numId="147">
    <w:abstractNumId w:val="44"/>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16386"/>
    <o:shapelayout v:ext="edit">
      <o:idmap v:ext="edit" data="1"/>
      <o:rules v:ext="edit">
        <o:r id="V:Rule3" type="connector" idref="#_x0000_s1030"/>
        <o:r id="V:Rule4" type="connector" idref="#_x0000_s1034"/>
      </o:rules>
    </o:shapelayout>
  </w:hdrShapeDefaults>
  <w:footnotePr>
    <w:numRestart w:val="eachPage"/>
    <w:footnote w:id="-1"/>
    <w:footnote w:id="0"/>
  </w:footnotePr>
  <w:endnotePr>
    <w:endnote w:id="-1"/>
    <w:endnote w:id="0"/>
  </w:endnotePr>
  <w:compat/>
  <w:rsids>
    <w:rsidRoot w:val="00950571"/>
    <w:rsid w:val="00000015"/>
    <w:rsid w:val="00000FD9"/>
    <w:rsid w:val="000011CC"/>
    <w:rsid w:val="0000170F"/>
    <w:rsid w:val="00002690"/>
    <w:rsid w:val="000069AF"/>
    <w:rsid w:val="00007047"/>
    <w:rsid w:val="00011117"/>
    <w:rsid w:val="00011522"/>
    <w:rsid w:val="00012162"/>
    <w:rsid w:val="0001585F"/>
    <w:rsid w:val="000173AF"/>
    <w:rsid w:val="00020B7E"/>
    <w:rsid w:val="00024AB8"/>
    <w:rsid w:val="000303F0"/>
    <w:rsid w:val="00030C6A"/>
    <w:rsid w:val="000325E3"/>
    <w:rsid w:val="00034F6E"/>
    <w:rsid w:val="00040F1E"/>
    <w:rsid w:val="000418F1"/>
    <w:rsid w:val="00043BDB"/>
    <w:rsid w:val="0005021A"/>
    <w:rsid w:val="00053951"/>
    <w:rsid w:val="0005407E"/>
    <w:rsid w:val="000541E8"/>
    <w:rsid w:val="000573AA"/>
    <w:rsid w:val="00057C62"/>
    <w:rsid w:val="00060563"/>
    <w:rsid w:val="00071BB6"/>
    <w:rsid w:val="000728BA"/>
    <w:rsid w:val="00073340"/>
    <w:rsid w:val="000816BA"/>
    <w:rsid w:val="00082B47"/>
    <w:rsid w:val="00084B69"/>
    <w:rsid w:val="0008725A"/>
    <w:rsid w:val="000905AA"/>
    <w:rsid w:val="0009246C"/>
    <w:rsid w:val="00092F61"/>
    <w:rsid w:val="00094533"/>
    <w:rsid w:val="00094B14"/>
    <w:rsid w:val="00095936"/>
    <w:rsid w:val="000A07F4"/>
    <w:rsid w:val="000A1F89"/>
    <w:rsid w:val="000A4CF2"/>
    <w:rsid w:val="000A68F3"/>
    <w:rsid w:val="000B116C"/>
    <w:rsid w:val="000B1EBC"/>
    <w:rsid w:val="000B5A8D"/>
    <w:rsid w:val="000C17D8"/>
    <w:rsid w:val="000C499F"/>
    <w:rsid w:val="000C5381"/>
    <w:rsid w:val="000C5C68"/>
    <w:rsid w:val="000C6979"/>
    <w:rsid w:val="000C6E06"/>
    <w:rsid w:val="000C7112"/>
    <w:rsid w:val="000D2C71"/>
    <w:rsid w:val="000D3E8F"/>
    <w:rsid w:val="000D4E2C"/>
    <w:rsid w:val="000D789C"/>
    <w:rsid w:val="000E127E"/>
    <w:rsid w:val="000E395B"/>
    <w:rsid w:val="000E3ED1"/>
    <w:rsid w:val="000E42CA"/>
    <w:rsid w:val="000E459E"/>
    <w:rsid w:val="000E45F2"/>
    <w:rsid w:val="000E5844"/>
    <w:rsid w:val="000E6373"/>
    <w:rsid w:val="000E6D3D"/>
    <w:rsid w:val="000F05C9"/>
    <w:rsid w:val="000F087D"/>
    <w:rsid w:val="000F0C36"/>
    <w:rsid w:val="000F3EA3"/>
    <w:rsid w:val="000F6264"/>
    <w:rsid w:val="000F6338"/>
    <w:rsid w:val="001002EF"/>
    <w:rsid w:val="001019B8"/>
    <w:rsid w:val="001072C8"/>
    <w:rsid w:val="0011267A"/>
    <w:rsid w:val="0011505F"/>
    <w:rsid w:val="00115D60"/>
    <w:rsid w:val="001160D3"/>
    <w:rsid w:val="001162DB"/>
    <w:rsid w:val="0012223E"/>
    <w:rsid w:val="00123437"/>
    <w:rsid w:val="001251FD"/>
    <w:rsid w:val="001257F1"/>
    <w:rsid w:val="00130DE3"/>
    <w:rsid w:val="001330A8"/>
    <w:rsid w:val="001355F6"/>
    <w:rsid w:val="00136357"/>
    <w:rsid w:val="001401C4"/>
    <w:rsid w:val="00140ACB"/>
    <w:rsid w:val="00140DAB"/>
    <w:rsid w:val="001458F8"/>
    <w:rsid w:val="0014639E"/>
    <w:rsid w:val="001467F3"/>
    <w:rsid w:val="0015174D"/>
    <w:rsid w:val="001518B8"/>
    <w:rsid w:val="0015386A"/>
    <w:rsid w:val="00160C60"/>
    <w:rsid w:val="00163F5E"/>
    <w:rsid w:val="0016471E"/>
    <w:rsid w:val="001648B2"/>
    <w:rsid w:val="00165692"/>
    <w:rsid w:val="0017209B"/>
    <w:rsid w:val="00174A44"/>
    <w:rsid w:val="00174C9A"/>
    <w:rsid w:val="001757A2"/>
    <w:rsid w:val="00176CD4"/>
    <w:rsid w:val="00176D89"/>
    <w:rsid w:val="001776CF"/>
    <w:rsid w:val="00181841"/>
    <w:rsid w:val="00181C6D"/>
    <w:rsid w:val="001840D4"/>
    <w:rsid w:val="00185F7E"/>
    <w:rsid w:val="00186D17"/>
    <w:rsid w:val="00187E2B"/>
    <w:rsid w:val="001921BA"/>
    <w:rsid w:val="00192848"/>
    <w:rsid w:val="00192F4C"/>
    <w:rsid w:val="001937F9"/>
    <w:rsid w:val="001938EC"/>
    <w:rsid w:val="00196D8E"/>
    <w:rsid w:val="001A13FB"/>
    <w:rsid w:val="001A1664"/>
    <w:rsid w:val="001A1D54"/>
    <w:rsid w:val="001A3356"/>
    <w:rsid w:val="001A54D0"/>
    <w:rsid w:val="001A6B62"/>
    <w:rsid w:val="001B1224"/>
    <w:rsid w:val="001B26E2"/>
    <w:rsid w:val="001B4499"/>
    <w:rsid w:val="001B466D"/>
    <w:rsid w:val="001B6CA4"/>
    <w:rsid w:val="001B71C3"/>
    <w:rsid w:val="001C0ED6"/>
    <w:rsid w:val="001C3A09"/>
    <w:rsid w:val="001C507C"/>
    <w:rsid w:val="001C5B08"/>
    <w:rsid w:val="001D01B5"/>
    <w:rsid w:val="001D19F8"/>
    <w:rsid w:val="001D2D63"/>
    <w:rsid w:val="001D2E86"/>
    <w:rsid w:val="001D3C95"/>
    <w:rsid w:val="001D7D91"/>
    <w:rsid w:val="001E075E"/>
    <w:rsid w:val="001E0DC3"/>
    <w:rsid w:val="001E15AD"/>
    <w:rsid w:val="001E1750"/>
    <w:rsid w:val="001E56D7"/>
    <w:rsid w:val="001E6B4F"/>
    <w:rsid w:val="001E6DBE"/>
    <w:rsid w:val="001F392D"/>
    <w:rsid w:val="001F65BE"/>
    <w:rsid w:val="001F6F2F"/>
    <w:rsid w:val="00201325"/>
    <w:rsid w:val="002033AE"/>
    <w:rsid w:val="00205600"/>
    <w:rsid w:val="00207F82"/>
    <w:rsid w:val="002133A6"/>
    <w:rsid w:val="00215495"/>
    <w:rsid w:val="002169D5"/>
    <w:rsid w:val="002178F5"/>
    <w:rsid w:val="0022126A"/>
    <w:rsid w:val="0022231E"/>
    <w:rsid w:val="0022295F"/>
    <w:rsid w:val="0022390F"/>
    <w:rsid w:val="002241F9"/>
    <w:rsid w:val="00224AA7"/>
    <w:rsid w:val="002253AE"/>
    <w:rsid w:val="00226752"/>
    <w:rsid w:val="0022689D"/>
    <w:rsid w:val="00230BC4"/>
    <w:rsid w:val="00232BB1"/>
    <w:rsid w:val="0023301B"/>
    <w:rsid w:val="0023555F"/>
    <w:rsid w:val="002362E5"/>
    <w:rsid w:val="00236B2C"/>
    <w:rsid w:val="00244F41"/>
    <w:rsid w:val="00245040"/>
    <w:rsid w:val="002464A9"/>
    <w:rsid w:val="00246720"/>
    <w:rsid w:val="00247A75"/>
    <w:rsid w:val="00250FEC"/>
    <w:rsid w:val="00251CA4"/>
    <w:rsid w:val="00251F91"/>
    <w:rsid w:val="002560E9"/>
    <w:rsid w:val="00256FAF"/>
    <w:rsid w:val="00263691"/>
    <w:rsid w:val="002647E4"/>
    <w:rsid w:val="00264806"/>
    <w:rsid w:val="00266F38"/>
    <w:rsid w:val="00266F8B"/>
    <w:rsid w:val="00267E15"/>
    <w:rsid w:val="00274E9F"/>
    <w:rsid w:val="002772A3"/>
    <w:rsid w:val="002805B4"/>
    <w:rsid w:val="00281907"/>
    <w:rsid w:val="00282491"/>
    <w:rsid w:val="0028254B"/>
    <w:rsid w:val="00285AFD"/>
    <w:rsid w:val="0028718D"/>
    <w:rsid w:val="0029161D"/>
    <w:rsid w:val="00292AC0"/>
    <w:rsid w:val="0029664E"/>
    <w:rsid w:val="002A0F95"/>
    <w:rsid w:val="002A15FA"/>
    <w:rsid w:val="002A517E"/>
    <w:rsid w:val="002A59B0"/>
    <w:rsid w:val="002A7129"/>
    <w:rsid w:val="002B6213"/>
    <w:rsid w:val="002C0487"/>
    <w:rsid w:val="002C489F"/>
    <w:rsid w:val="002C49BB"/>
    <w:rsid w:val="002C4DEE"/>
    <w:rsid w:val="002C65D0"/>
    <w:rsid w:val="002D1761"/>
    <w:rsid w:val="002D28FD"/>
    <w:rsid w:val="002D3B5C"/>
    <w:rsid w:val="002D6DE8"/>
    <w:rsid w:val="002D7981"/>
    <w:rsid w:val="002E0755"/>
    <w:rsid w:val="002E093D"/>
    <w:rsid w:val="002E1A8F"/>
    <w:rsid w:val="002E2445"/>
    <w:rsid w:val="002E3C53"/>
    <w:rsid w:val="002E5326"/>
    <w:rsid w:val="002E6041"/>
    <w:rsid w:val="002E7EC5"/>
    <w:rsid w:val="002F2ECD"/>
    <w:rsid w:val="002F3181"/>
    <w:rsid w:val="002F36CF"/>
    <w:rsid w:val="002F3D65"/>
    <w:rsid w:val="002F4CEB"/>
    <w:rsid w:val="002F5ABF"/>
    <w:rsid w:val="002F6347"/>
    <w:rsid w:val="00300176"/>
    <w:rsid w:val="00301258"/>
    <w:rsid w:val="0030182B"/>
    <w:rsid w:val="003034D0"/>
    <w:rsid w:val="0031169C"/>
    <w:rsid w:val="00311AD9"/>
    <w:rsid w:val="00313550"/>
    <w:rsid w:val="00314668"/>
    <w:rsid w:val="00316357"/>
    <w:rsid w:val="00323DDE"/>
    <w:rsid w:val="00324702"/>
    <w:rsid w:val="00331AA2"/>
    <w:rsid w:val="003351BE"/>
    <w:rsid w:val="003357AE"/>
    <w:rsid w:val="00336B1D"/>
    <w:rsid w:val="003374C8"/>
    <w:rsid w:val="00341FFE"/>
    <w:rsid w:val="00343130"/>
    <w:rsid w:val="00345DDD"/>
    <w:rsid w:val="00347004"/>
    <w:rsid w:val="00350000"/>
    <w:rsid w:val="0035166E"/>
    <w:rsid w:val="00351742"/>
    <w:rsid w:val="00354663"/>
    <w:rsid w:val="00360959"/>
    <w:rsid w:val="00362129"/>
    <w:rsid w:val="00362AD1"/>
    <w:rsid w:val="00364AD6"/>
    <w:rsid w:val="00364F05"/>
    <w:rsid w:val="0036780E"/>
    <w:rsid w:val="00372DF1"/>
    <w:rsid w:val="00373201"/>
    <w:rsid w:val="003742E5"/>
    <w:rsid w:val="00374509"/>
    <w:rsid w:val="00375C62"/>
    <w:rsid w:val="003764A4"/>
    <w:rsid w:val="0038184B"/>
    <w:rsid w:val="00382E95"/>
    <w:rsid w:val="00384A95"/>
    <w:rsid w:val="00386A72"/>
    <w:rsid w:val="00387288"/>
    <w:rsid w:val="003952BF"/>
    <w:rsid w:val="003976C4"/>
    <w:rsid w:val="003A136C"/>
    <w:rsid w:val="003A263F"/>
    <w:rsid w:val="003A4FF8"/>
    <w:rsid w:val="003A5484"/>
    <w:rsid w:val="003A67D9"/>
    <w:rsid w:val="003B0864"/>
    <w:rsid w:val="003B3078"/>
    <w:rsid w:val="003B330D"/>
    <w:rsid w:val="003B530E"/>
    <w:rsid w:val="003C02E2"/>
    <w:rsid w:val="003C10A0"/>
    <w:rsid w:val="003C1DD9"/>
    <w:rsid w:val="003C48A8"/>
    <w:rsid w:val="003D1993"/>
    <w:rsid w:val="003D3DC9"/>
    <w:rsid w:val="003D3ED4"/>
    <w:rsid w:val="003D4B12"/>
    <w:rsid w:val="003D5FD4"/>
    <w:rsid w:val="003D626B"/>
    <w:rsid w:val="003E035C"/>
    <w:rsid w:val="003E0FF2"/>
    <w:rsid w:val="003E1A1F"/>
    <w:rsid w:val="003E36F7"/>
    <w:rsid w:val="003E3FF0"/>
    <w:rsid w:val="003E6405"/>
    <w:rsid w:val="003F0F3E"/>
    <w:rsid w:val="003F3042"/>
    <w:rsid w:val="003F36C2"/>
    <w:rsid w:val="003F40B1"/>
    <w:rsid w:val="003F4801"/>
    <w:rsid w:val="003F6B61"/>
    <w:rsid w:val="00407B14"/>
    <w:rsid w:val="004143C0"/>
    <w:rsid w:val="00414D46"/>
    <w:rsid w:val="00416B79"/>
    <w:rsid w:val="004171B0"/>
    <w:rsid w:val="004201B6"/>
    <w:rsid w:val="00420C9D"/>
    <w:rsid w:val="0042518C"/>
    <w:rsid w:val="004255E0"/>
    <w:rsid w:val="0042607E"/>
    <w:rsid w:val="00431C91"/>
    <w:rsid w:val="004328B0"/>
    <w:rsid w:val="004378B1"/>
    <w:rsid w:val="00440491"/>
    <w:rsid w:val="004421EE"/>
    <w:rsid w:val="004428F2"/>
    <w:rsid w:val="00443604"/>
    <w:rsid w:val="0044558E"/>
    <w:rsid w:val="004468B0"/>
    <w:rsid w:val="00451114"/>
    <w:rsid w:val="00451D72"/>
    <w:rsid w:val="00453232"/>
    <w:rsid w:val="0045384B"/>
    <w:rsid w:val="00453D76"/>
    <w:rsid w:val="00456EA1"/>
    <w:rsid w:val="0046048D"/>
    <w:rsid w:val="004624FB"/>
    <w:rsid w:val="00463C38"/>
    <w:rsid w:val="00466247"/>
    <w:rsid w:val="004666E6"/>
    <w:rsid w:val="004700F5"/>
    <w:rsid w:val="0047047E"/>
    <w:rsid w:val="00472367"/>
    <w:rsid w:val="00477246"/>
    <w:rsid w:val="00481674"/>
    <w:rsid w:val="00481C01"/>
    <w:rsid w:val="00483376"/>
    <w:rsid w:val="0048656A"/>
    <w:rsid w:val="00490D44"/>
    <w:rsid w:val="00492674"/>
    <w:rsid w:val="0049290C"/>
    <w:rsid w:val="004959CF"/>
    <w:rsid w:val="00496ADF"/>
    <w:rsid w:val="004978ED"/>
    <w:rsid w:val="004A2045"/>
    <w:rsid w:val="004A3470"/>
    <w:rsid w:val="004A52AA"/>
    <w:rsid w:val="004A6EAE"/>
    <w:rsid w:val="004B3197"/>
    <w:rsid w:val="004B3CB5"/>
    <w:rsid w:val="004B7BBE"/>
    <w:rsid w:val="004C1E69"/>
    <w:rsid w:val="004C2803"/>
    <w:rsid w:val="004C32D3"/>
    <w:rsid w:val="004C48B6"/>
    <w:rsid w:val="004C55C3"/>
    <w:rsid w:val="004D2512"/>
    <w:rsid w:val="004D2A03"/>
    <w:rsid w:val="004D318B"/>
    <w:rsid w:val="004D4461"/>
    <w:rsid w:val="004D4961"/>
    <w:rsid w:val="004D57B1"/>
    <w:rsid w:val="004D6457"/>
    <w:rsid w:val="004D6D5E"/>
    <w:rsid w:val="004D7769"/>
    <w:rsid w:val="004E180D"/>
    <w:rsid w:val="004E2AE0"/>
    <w:rsid w:val="004E4092"/>
    <w:rsid w:val="004E5720"/>
    <w:rsid w:val="004E72E4"/>
    <w:rsid w:val="004F131A"/>
    <w:rsid w:val="004F218E"/>
    <w:rsid w:val="004F323B"/>
    <w:rsid w:val="004F5903"/>
    <w:rsid w:val="004F71CD"/>
    <w:rsid w:val="004F7286"/>
    <w:rsid w:val="00503895"/>
    <w:rsid w:val="00505BC7"/>
    <w:rsid w:val="00506525"/>
    <w:rsid w:val="00511731"/>
    <w:rsid w:val="005121E2"/>
    <w:rsid w:val="005137C9"/>
    <w:rsid w:val="00514AD9"/>
    <w:rsid w:val="005160B6"/>
    <w:rsid w:val="00522916"/>
    <w:rsid w:val="00527109"/>
    <w:rsid w:val="00531F66"/>
    <w:rsid w:val="00533696"/>
    <w:rsid w:val="00536FAD"/>
    <w:rsid w:val="00540A5C"/>
    <w:rsid w:val="00540C30"/>
    <w:rsid w:val="00542703"/>
    <w:rsid w:val="005430D4"/>
    <w:rsid w:val="00543B79"/>
    <w:rsid w:val="005468C3"/>
    <w:rsid w:val="005532B1"/>
    <w:rsid w:val="00554E21"/>
    <w:rsid w:val="00555305"/>
    <w:rsid w:val="00555356"/>
    <w:rsid w:val="00555B9D"/>
    <w:rsid w:val="00556C00"/>
    <w:rsid w:val="005579CA"/>
    <w:rsid w:val="005605ED"/>
    <w:rsid w:val="005607F8"/>
    <w:rsid w:val="00562F75"/>
    <w:rsid w:val="00571DD0"/>
    <w:rsid w:val="00571FE2"/>
    <w:rsid w:val="00573F2F"/>
    <w:rsid w:val="005748E0"/>
    <w:rsid w:val="00580C2B"/>
    <w:rsid w:val="00582109"/>
    <w:rsid w:val="00582336"/>
    <w:rsid w:val="00583472"/>
    <w:rsid w:val="00585136"/>
    <w:rsid w:val="00587F63"/>
    <w:rsid w:val="005940BC"/>
    <w:rsid w:val="00594292"/>
    <w:rsid w:val="00594BD0"/>
    <w:rsid w:val="0059517E"/>
    <w:rsid w:val="00595A3D"/>
    <w:rsid w:val="005968A3"/>
    <w:rsid w:val="00597ECB"/>
    <w:rsid w:val="005A2D58"/>
    <w:rsid w:val="005A3B7C"/>
    <w:rsid w:val="005A4AE3"/>
    <w:rsid w:val="005A6D38"/>
    <w:rsid w:val="005B4A65"/>
    <w:rsid w:val="005B529E"/>
    <w:rsid w:val="005C0C03"/>
    <w:rsid w:val="005C1FBA"/>
    <w:rsid w:val="005C247D"/>
    <w:rsid w:val="005C2CFD"/>
    <w:rsid w:val="005C4FAF"/>
    <w:rsid w:val="005C66FA"/>
    <w:rsid w:val="005C7247"/>
    <w:rsid w:val="005D0406"/>
    <w:rsid w:val="005D12D9"/>
    <w:rsid w:val="005D168F"/>
    <w:rsid w:val="005D17B4"/>
    <w:rsid w:val="005D2553"/>
    <w:rsid w:val="005D383C"/>
    <w:rsid w:val="005D4753"/>
    <w:rsid w:val="005D6401"/>
    <w:rsid w:val="005D75B0"/>
    <w:rsid w:val="005E2972"/>
    <w:rsid w:val="005E5365"/>
    <w:rsid w:val="005E5DA9"/>
    <w:rsid w:val="005E7D6D"/>
    <w:rsid w:val="005F06FE"/>
    <w:rsid w:val="005F1773"/>
    <w:rsid w:val="005F1D02"/>
    <w:rsid w:val="00601FF3"/>
    <w:rsid w:val="006044EB"/>
    <w:rsid w:val="00606E67"/>
    <w:rsid w:val="006075C6"/>
    <w:rsid w:val="006110D9"/>
    <w:rsid w:val="00611AF2"/>
    <w:rsid w:val="00614558"/>
    <w:rsid w:val="00614B95"/>
    <w:rsid w:val="006152D5"/>
    <w:rsid w:val="00620ABF"/>
    <w:rsid w:val="00623507"/>
    <w:rsid w:val="00623641"/>
    <w:rsid w:val="00623C66"/>
    <w:rsid w:val="00625482"/>
    <w:rsid w:val="00626295"/>
    <w:rsid w:val="00630131"/>
    <w:rsid w:val="0063047F"/>
    <w:rsid w:val="00632898"/>
    <w:rsid w:val="00633CF2"/>
    <w:rsid w:val="00634D49"/>
    <w:rsid w:val="00634FE5"/>
    <w:rsid w:val="00636475"/>
    <w:rsid w:val="00640ECA"/>
    <w:rsid w:val="00642B34"/>
    <w:rsid w:val="00643D4D"/>
    <w:rsid w:val="00644FC6"/>
    <w:rsid w:val="006469F5"/>
    <w:rsid w:val="006477A1"/>
    <w:rsid w:val="0065123D"/>
    <w:rsid w:val="006512BA"/>
    <w:rsid w:val="00651736"/>
    <w:rsid w:val="006526AC"/>
    <w:rsid w:val="00653AF2"/>
    <w:rsid w:val="00657D67"/>
    <w:rsid w:val="006630C6"/>
    <w:rsid w:val="006662AE"/>
    <w:rsid w:val="00670DA0"/>
    <w:rsid w:val="00673776"/>
    <w:rsid w:val="00674728"/>
    <w:rsid w:val="00676612"/>
    <w:rsid w:val="00676D20"/>
    <w:rsid w:val="00681C51"/>
    <w:rsid w:val="00682D4B"/>
    <w:rsid w:val="00683E83"/>
    <w:rsid w:val="0068449F"/>
    <w:rsid w:val="006847A3"/>
    <w:rsid w:val="00686FC4"/>
    <w:rsid w:val="006876E0"/>
    <w:rsid w:val="0069104D"/>
    <w:rsid w:val="006922F2"/>
    <w:rsid w:val="00695A02"/>
    <w:rsid w:val="00695C21"/>
    <w:rsid w:val="0069709B"/>
    <w:rsid w:val="00697815"/>
    <w:rsid w:val="006A29E8"/>
    <w:rsid w:val="006A3EFB"/>
    <w:rsid w:val="006A4570"/>
    <w:rsid w:val="006A7466"/>
    <w:rsid w:val="006B052C"/>
    <w:rsid w:val="006B623E"/>
    <w:rsid w:val="006B6ADA"/>
    <w:rsid w:val="006B6C5A"/>
    <w:rsid w:val="006B746C"/>
    <w:rsid w:val="006B7965"/>
    <w:rsid w:val="006C13E6"/>
    <w:rsid w:val="006C28D6"/>
    <w:rsid w:val="006C360B"/>
    <w:rsid w:val="006C646E"/>
    <w:rsid w:val="006D0DF1"/>
    <w:rsid w:val="006D230A"/>
    <w:rsid w:val="006D6622"/>
    <w:rsid w:val="006D6960"/>
    <w:rsid w:val="006E1636"/>
    <w:rsid w:val="006E3B58"/>
    <w:rsid w:val="006E659B"/>
    <w:rsid w:val="006F19ED"/>
    <w:rsid w:val="006F38C9"/>
    <w:rsid w:val="006F5D7B"/>
    <w:rsid w:val="006F6236"/>
    <w:rsid w:val="006F6CAA"/>
    <w:rsid w:val="006F7697"/>
    <w:rsid w:val="00701CE4"/>
    <w:rsid w:val="00704105"/>
    <w:rsid w:val="00704DE7"/>
    <w:rsid w:val="007105C1"/>
    <w:rsid w:val="0071090B"/>
    <w:rsid w:val="007111FE"/>
    <w:rsid w:val="00712698"/>
    <w:rsid w:val="0071444A"/>
    <w:rsid w:val="00717165"/>
    <w:rsid w:val="00722A83"/>
    <w:rsid w:val="00725158"/>
    <w:rsid w:val="00725723"/>
    <w:rsid w:val="00726758"/>
    <w:rsid w:val="007310B5"/>
    <w:rsid w:val="0073224A"/>
    <w:rsid w:val="007327D1"/>
    <w:rsid w:val="00735C6B"/>
    <w:rsid w:val="007363F4"/>
    <w:rsid w:val="00737C4B"/>
    <w:rsid w:val="0074054E"/>
    <w:rsid w:val="00741EA8"/>
    <w:rsid w:val="00741F08"/>
    <w:rsid w:val="007449CD"/>
    <w:rsid w:val="00746F23"/>
    <w:rsid w:val="0074719E"/>
    <w:rsid w:val="00750020"/>
    <w:rsid w:val="00750B55"/>
    <w:rsid w:val="00751D90"/>
    <w:rsid w:val="007531EE"/>
    <w:rsid w:val="007541E9"/>
    <w:rsid w:val="00757236"/>
    <w:rsid w:val="00761539"/>
    <w:rsid w:val="0076193C"/>
    <w:rsid w:val="0076441F"/>
    <w:rsid w:val="0077693A"/>
    <w:rsid w:val="00777596"/>
    <w:rsid w:val="00780611"/>
    <w:rsid w:val="00784067"/>
    <w:rsid w:val="00784B94"/>
    <w:rsid w:val="007866F0"/>
    <w:rsid w:val="0079570C"/>
    <w:rsid w:val="007A0CC2"/>
    <w:rsid w:val="007A3F4A"/>
    <w:rsid w:val="007A72B4"/>
    <w:rsid w:val="007A7D6B"/>
    <w:rsid w:val="007A7FE8"/>
    <w:rsid w:val="007B4698"/>
    <w:rsid w:val="007B7A80"/>
    <w:rsid w:val="007C0155"/>
    <w:rsid w:val="007C0641"/>
    <w:rsid w:val="007C0733"/>
    <w:rsid w:val="007C271B"/>
    <w:rsid w:val="007C29E8"/>
    <w:rsid w:val="007C7162"/>
    <w:rsid w:val="007D06B6"/>
    <w:rsid w:val="007D086D"/>
    <w:rsid w:val="007D1107"/>
    <w:rsid w:val="007D1678"/>
    <w:rsid w:val="007D2740"/>
    <w:rsid w:val="007D34CF"/>
    <w:rsid w:val="007D5771"/>
    <w:rsid w:val="007D78B1"/>
    <w:rsid w:val="007E076A"/>
    <w:rsid w:val="007E0DBA"/>
    <w:rsid w:val="007E14B7"/>
    <w:rsid w:val="007E6828"/>
    <w:rsid w:val="007E7319"/>
    <w:rsid w:val="007E7ED2"/>
    <w:rsid w:val="007F0370"/>
    <w:rsid w:val="007F0A5A"/>
    <w:rsid w:val="007F1BC4"/>
    <w:rsid w:val="007F5764"/>
    <w:rsid w:val="007F70B4"/>
    <w:rsid w:val="00800B91"/>
    <w:rsid w:val="00800CC5"/>
    <w:rsid w:val="00803FCD"/>
    <w:rsid w:val="008069E9"/>
    <w:rsid w:val="00806EA2"/>
    <w:rsid w:val="00807763"/>
    <w:rsid w:val="008127CC"/>
    <w:rsid w:val="00812AB3"/>
    <w:rsid w:val="0081385A"/>
    <w:rsid w:val="008178EF"/>
    <w:rsid w:val="00817B29"/>
    <w:rsid w:val="00817DD5"/>
    <w:rsid w:val="00821271"/>
    <w:rsid w:val="008215AD"/>
    <w:rsid w:val="00822745"/>
    <w:rsid w:val="00823DBE"/>
    <w:rsid w:val="00824AB6"/>
    <w:rsid w:val="00830514"/>
    <w:rsid w:val="00830711"/>
    <w:rsid w:val="008338E8"/>
    <w:rsid w:val="00837AE4"/>
    <w:rsid w:val="00840FBD"/>
    <w:rsid w:val="00843185"/>
    <w:rsid w:val="008432D7"/>
    <w:rsid w:val="00845469"/>
    <w:rsid w:val="00845E4E"/>
    <w:rsid w:val="008470A7"/>
    <w:rsid w:val="00847926"/>
    <w:rsid w:val="00850208"/>
    <w:rsid w:val="008507E3"/>
    <w:rsid w:val="00851F0F"/>
    <w:rsid w:val="0085738A"/>
    <w:rsid w:val="00857724"/>
    <w:rsid w:val="00867896"/>
    <w:rsid w:val="0087462B"/>
    <w:rsid w:val="00874C77"/>
    <w:rsid w:val="00876702"/>
    <w:rsid w:val="00876D4E"/>
    <w:rsid w:val="00876E91"/>
    <w:rsid w:val="00877146"/>
    <w:rsid w:val="008802C6"/>
    <w:rsid w:val="00881341"/>
    <w:rsid w:val="00881E81"/>
    <w:rsid w:val="00884859"/>
    <w:rsid w:val="00885CEB"/>
    <w:rsid w:val="008867B2"/>
    <w:rsid w:val="008920E5"/>
    <w:rsid w:val="0089345C"/>
    <w:rsid w:val="00893797"/>
    <w:rsid w:val="00894737"/>
    <w:rsid w:val="00894A5F"/>
    <w:rsid w:val="00895BB0"/>
    <w:rsid w:val="008963EC"/>
    <w:rsid w:val="00896CB6"/>
    <w:rsid w:val="008A0A43"/>
    <w:rsid w:val="008A0D9A"/>
    <w:rsid w:val="008A21E0"/>
    <w:rsid w:val="008A5111"/>
    <w:rsid w:val="008B555D"/>
    <w:rsid w:val="008C29F6"/>
    <w:rsid w:val="008C32E2"/>
    <w:rsid w:val="008C416E"/>
    <w:rsid w:val="008C5FCE"/>
    <w:rsid w:val="008C7BBA"/>
    <w:rsid w:val="008D2197"/>
    <w:rsid w:val="008D2361"/>
    <w:rsid w:val="008D46BD"/>
    <w:rsid w:val="008E3F2A"/>
    <w:rsid w:val="008E570E"/>
    <w:rsid w:val="008E5955"/>
    <w:rsid w:val="008F05B6"/>
    <w:rsid w:val="008F077F"/>
    <w:rsid w:val="008F0A03"/>
    <w:rsid w:val="008F2675"/>
    <w:rsid w:val="008F3139"/>
    <w:rsid w:val="008F44F5"/>
    <w:rsid w:val="008F4596"/>
    <w:rsid w:val="008F4780"/>
    <w:rsid w:val="008F75FE"/>
    <w:rsid w:val="00900AEB"/>
    <w:rsid w:val="009028EA"/>
    <w:rsid w:val="00902A92"/>
    <w:rsid w:val="009033A3"/>
    <w:rsid w:val="00904220"/>
    <w:rsid w:val="00906B9C"/>
    <w:rsid w:val="00906CAC"/>
    <w:rsid w:val="00907D6B"/>
    <w:rsid w:val="009100DF"/>
    <w:rsid w:val="0091217D"/>
    <w:rsid w:val="0091590A"/>
    <w:rsid w:val="0091794F"/>
    <w:rsid w:val="00920936"/>
    <w:rsid w:val="00920DC1"/>
    <w:rsid w:val="0092163D"/>
    <w:rsid w:val="009242B0"/>
    <w:rsid w:val="00924504"/>
    <w:rsid w:val="009269FC"/>
    <w:rsid w:val="0093335C"/>
    <w:rsid w:val="00936E3C"/>
    <w:rsid w:val="00937DB3"/>
    <w:rsid w:val="00943121"/>
    <w:rsid w:val="009433BE"/>
    <w:rsid w:val="009437E5"/>
    <w:rsid w:val="0094491C"/>
    <w:rsid w:val="00944DE7"/>
    <w:rsid w:val="00950571"/>
    <w:rsid w:val="00952DF3"/>
    <w:rsid w:val="0095397F"/>
    <w:rsid w:val="00956D2B"/>
    <w:rsid w:val="00957968"/>
    <w:rsid w:val="00957BBE"/>
    <w:rsid w:val="00961C4A"/>
    <w:rsid w:val="009624C7"/>
    <w:rsid w:val="009630A5"/>
    <w:rsid w:val="009637E2"/>
    <w:rsid w:val="00963833"/>
    <w:rsid w:val="009659E6"/>
    <w:rsid w:val="00965DED"/>
    <w:rsid w:val="00966015"/>
    <w:rsid w:val="00966C35"/>
    <w:rsid w:val="00971DDC"/>
    <w:rsid w:val="00972FBC"/>
    <w:rsid w:val="009759A0"/>
    <w:rsid w:val="00975ADB"/>
    <w:rsid w:val="00982BD9"/>
    <w:rsid w:val="00987353"/>
    <w:rsid w:val="0098798D"/>
    <w:rsid w:val="009924C3"/>
    <w:rsid w:val="00993D6C"/>
    <w:rsid w:val="00993F28"/>
    <w:rsid w:val="009957AF"/>
    <w:rsid w:val="0099618E"/>
    <w:rsid w:val="00997C1E"/>
    <w:rsid w:val="00997C2F"/>
    <w:rsid w:val="009A0590"/>
    <w:rsid w:val="009A1774"/>
    <w:rsid w:val="009B0791"/>
    <w:rsid w:val="009B0885"/>
    <w:rsid w:val="009B133B"/>
    <w:rsid w:val="009B1788"/>
    <w:rsid w:val="009B24D5"/>
    <w:rsid w:val="009B3A6F"/>
    <w:rsid w:val="009B3AE2"/>
    <w:rsid w:val="009B4D68"/>
    <w:rsid w:val="009B522A"/>
    <w:rsid w:val="009C203F"/>
    <w:rsid w:val="009C310E"/>
    <w:rsid w:val="009D14D1"/>
    <w:rsid w:val="009D1CE2"/>
    <w:rsid w:val="009D24B4"/>
    <w:rsid w:val="009D44DC"/>
    <w:rsid w:val="009D4BB6"/>
    <w:rsid w:val="009D5A4A"/>
    <w:rsid w:val="009D68A3"/>
    <w:rsid w:val="009D746D"/>
    <w:rsid w:val="009E0DB3"/>
    <w:rsid w:val="009E1F03"/>
    <w:rsid w:val="009E22BE"/>
    <w:rsid w:val="009E45BC"/>
    <w:rsid w:val="009E4A05"/>
    <w:rsid w:val="009E56BF"/>
    <w:rsid w:val="009E5707"/>
    <w:rsid w:val="009E65D0"/>
    <w:rsid w:val="009E6B3B"/>
    <w:rsid w:val="009F152A"/>
    <w:rsid w:val="009F3395"/>
    <w:rsid w:val="009F343A"/>
    <w:rsid w:val="00A03D7A"/>
    <w:rsid w:val="00A047F0"/>
    <w:rsid w:val="00A04FEC"/>
    <w:rsid w:val="00A05456"/>
    <w:rsid w:val="00A05766"/>
    <w:rsid w:val="00A05F8B"/>
    <w:rsid w:val="00A06B9E"/>
    <w:rsid w:val="00A07D4C"/>
    <w:rsid w:val="00A11D84"/>
    <w:rsid w:val="00A11E7B"/>
    <w:rsid w:val="00A11EC0"/>
    <w:rsid w:val="00A149A2"/>
    <w:rsid w:val="00A15EC2"/>
    <w:rsid w:val="00A23372"/>
    <w:rsid w:val="00A26366"/>
    <w:rsid w:val="00A27068"/>
    <w:rsid w:val="00A303F2"/>
    <w:rsid w:val="00A31D66"/>
    <w:rsid w:val="00A3479E"/>
    <w:rsid w:val="00A36C83"/>
    <w:rsid w:val="00A40348"/>
    <w:rsid w:val="00A41C80"/>
    <w:rsid w:val="00A427A2"/>
    <w:rsid w:val="00A44031"/>
    <w:rsid w:val="00A46589"/>
    <w:rsid w:val="00A46711"/>
    <w:rsid w:val="00A52CEB"/>
    <w:rsid w:val="00A54892"/>
    <w:rsid w:val="00A575A8"/>
    <w:rsid w:val="00A577BA"/>
    <w:rsid w:val="00A578FF"/>
    <w:rsid w:val="00A620E6"/>
    <w:rsid w:val="00A64D47"/>
    <w:rsid w:val="00A6505C"/>
    <w:rsid w:val="00A65474"/>
    <w:rsid w:val="00A67C4A"/>
    <w:rsid w:val="00A71899"/>
    <w:rsid w:val="00A72384"/>
    <w:rsid w:val="00A73E89"/>
    <w:rsid w:val="00A7429D"/>
    <w:rsid w:val="00A74D14"/>
    <w:rsid w:val="00A7744F"/>
    <w:rsid w:val="00A81529"/>
    <w:rsid w:val="00A81C6B"/>
    <w:rsid w:val="00A820AB"/>
    <w:rsid w:val="00A8299A"/>
    <w:rsid w:val="00A834FE"/>
    <w:rsid w:val="00A85637"/>
    <w:rsid w:val="00A85899"/>
    <w:rsid w:val="00A91028"/>
    <w:rsid w:val="00A93367"/>
    <w:rsid w:val="00A94B3E"/>
    <w:rsid w:val="00A95871"/>
    <w:rsid w:val="00A95FDC"/>
    <w:rsid w:val="00AA0DBB"/>
    <w:rsid w:val="00AA3967"/>
    <w:rsid w:val="00AA4A63"/>
    <w:rsid w:val="00AA4FF9"/>
    <w:rsid w:val="00AA745B"/>
    <w:rsid w:val="00AA7FF8"/>
    <w:rsid w:val="00AB1631"/>
    <w:rsid w:val="00AB3191"/>
    <w:rsid w:val="00AB5EB3"/>
    <w:rsid w:val="00AC0935"/>
    <w:rsid w:val="00AC2597"/>
    <w:rsid w:val="00AD3D8D"/>
    <w:rsid w:val="00AD59C9"/>
    <w:rsid w:val="00AE07FE"/>
    <w:rsid w:val="00AE08BE"/>
    <w:rsid w:val="00AE1399"/>
    <w:rsid w:val="00AE1705"/>
    <w:rsid w:val="00AE1983"/>
    <w:rsid w:val="00AE2515"/>
    <w:rsid w:val="00AE5D36"/>
    <w:rsid w:val="00AE60B4"/>
    <w:rsid w:val="00AF0131"/>
    <w:rsid w:val="00AF3AB8"/>
    <w:rsid w:val="00AF4B26"/>
    <w:rsid w:val="00B009A1"/>
    <w:rsid w:val="00B025E1"/>
    <w:rsid w:val="00B07C8C"/>
    <w:rsid w:val="00B11C34"/>
    <w:rsid w:val="00B12F22"/>
    <w:rsid w:val="00B13AF3"/>
    <w:rsid w:val="00B13FA5"/>
    <w:rsid w:val="00B14755"/>
    <w:rsid w:val="00B14B7D"/>
    <w:rsid w:val="00B15C51"/>
    <w:rsid w:val="00B15FFA"/>
    <w:rsid w:val="00B162C0"/>
    <w:rsid w:val="00B21398"/>
    <w:rsid w:val="00B26978"/>
    <w:rsid w:val="00B27C8D"/>
    <w:rsid w:val="00B306CF"/>
    <w:rsid w:val="00B318B7"/>
    <w:rsid w:val="00B335CA"/>
    <w:rsid w:val="00B3546F"/>
    <w:rsid w:val="00B364DF"/>
    <w:rsid w:val="00B4129A"/>
    <w:rsid w:val="00B4182E"/>
    <w:rsid w:val="00B44A5D"/>
    <w:rsid w:val="00B44AAC"/>
    <w:rsid w:val="00B45C7E"/>
    <w:rsid w:val="00B5412A"/>
    <w:rsid w:val="00B61C33"/>
    <w:rsid w:val="00B62F3A"/>
    <w:rsid w:val="00B66158"/>
    <w:rsid w:val="00B665EA"/>
    <w:rsid w:val="00B71886"/>
    <w:rsid w:val="00B72718"/>
    <w:rsid w:val="00B749AE"/>
    <w:rsid w:val="00B75887"/>
    <w:rsid w:val="00B81CDC"/>
    <w:rsid w:val="00B82325"/>
    <w:rsid w:val="00B82409"/>
    <w:rsid w:val="00B8282F"/>
    <w:rsid w:val="00B850B7"/>
    <w:rsid w:val="00B86C21"/>
    <w:rsid w:val="00B86F27"/>
    <w:rsid w:val="00B8777E"/>
    <w:rsid w:val="00B90B0D"/>
    <w:rsid w:val="00B92D8F"/>
    <w:rsid w:val="00B963CD"/>
    <w:rsid w:val="00BA1DBC"/>
    <w:rsid w:val="00BA4B11"/>
    <w:rsid w:val="00BA5651"/>
    <w:rsid w:val="00BB05EA"/>
    <w:rsid w:val="00BB07C6"/>
    <w:rsid w:val="00BB0E49"/>
    <w:rsid w:val="00BB3412"/>
    <w:rsid w:val="00BB48E3"/>
    <w:rsid w:val="00BC0F34"/>
    <w:rsid w:val="00BC1CEA"/>
    <w:rsid w:val="00BC22BF"/>
    <w:rsid w:val="00BC4492"/>
    <w:rsid w:val="00BC5E56"/>
    <w:rsid w:val="00BD233C"/>
    <w:rsid w:val="00BD26F3"/>
    <w:rsid w:val="00BD4153"/>
    <w:rsid w:val="00BD46A2"/>
    <w:rsid w:val="00BD59D4"/>
    <w:rsid w:val="00BE0330"/>
    <w:rsid w:val="00BE324C"/>
    <w:rsid w:val="00BE6819"/>
    <w:rsid w:val="00BE70F2"/>
    <w:rsid w:val="00BF2F78"/>
    <w:rsid w:val="00BF42CB"/>
    <w:rsid w:val="00BF4E6A"/>
    <w:rsid w:val="00BF5D10"/>
    <w:rsid w:val="00C003A3"/>
    <w:rsid w:val="00C01D1F"/>
    <w:rsid w:val="00C02116"/>
    <w:rsid w:val="00C03144"/>
    <w:rsid w:val="00C04690"/>
    <w:rsid w:val="00C04CE6"/>
    <w:rsid w:val="00C117AA"/>
    <w:rsid w:val="00C11C42"/>
    <w:rsid w:val="00C12FD8"/>
    <w:rsid w:val="00C13C65"/>
    <w:rsid w:val="00C1526F"/>
    <w:rsid w:val="00C15EC6"/>
    <w:rsid w:val="00C15FF1"/>
    <w:rsid w:val="00C170E3"/>
    <w:rsid w:val="00C176C9"/>
    <w:rsid w:val="00C20414"/>
    <w:rsid w:val="00C205C2"/>
    <w:rsid w:val="00C22772"/>
    <w:rsid w:val="00C24539"/>
    <w:rsid w:val="00C27F47"/>
    <w:rsid w:val="00C328F6"/>
    <w:rsid w:val="00C33B11"/>
    <w:rsid w:val="00C341ED"/>
    <w:rsid w:val="00C34CA5"/>
    <w:rsid w:val="00C359C3"/>
    <w:rsid w:val="00C40FEF"/>
    <w:rsid w:val="00C44189"/>
    <w:rsid w:val="00C47585"/>
    <w:rsid w:val="00C52040"/>
    <w:rsid w:val="00C52169"/>
    <w:rsid w:val="00C542CD"/>
    <w:rsid w:val="00C55130"/>
    <w:rsid w:val="00C56702"/>
    <w:rsid w:val="00C60A56"/>
    <w:rsid w:val="00C63BF8"/>
    <w:rsid w:val="00C647FE"/>
    <w:rsid w:val="00C65702"/>
    <w:rsid w:val="00C657F8"/>
    <w:rsid w:val="00C67D31"/>
    <w:rsid w:val="00C71DED"/>
    <w:rsid w:val="00C72A0D"/>
    <w:rsid w:val="00C75BC0"/>
    <w:rsid w:val="00C8147C"/>
    <w:rsid w:val="00C81FE1"/>
    <w:rsid w:val="00C8258F"/>
    <w:rsid w:val="00C8362E"/>
    <w:rsid w:val="00C842AC"/>
    <w:rsid w:val="00C84DC9"/>
    <w:rsid w:val="00C8534C"/>
    <w:rsid w:val="00C85B91"/>
    <w:rsid w:val="00C86426"/>
    <w:rsid w:val="00C8718A"/>
    <w:rsid w:val="00C92892"/>
    <w:rsid w:val="00C95F26"/>
    <w:rsid w:val="00CA0BB1"/>
    <w:rsid w:val="00CA26C6"/>
    <w:rsid w:val="00CA3994"/>
    <w:rsid w:val="00CA450D"/>
    <w:rsid w:val="00CA5EBE"/>
    <w:rsid w:val="00CB1D2F"/>
    <w:rsid w:val="00CC1956"/>
    <w:rsid w:val="00CC1A06"/>
    <w:rsid w:val="00CC1ABB"/>
    <w:rsid w:val="00CC1E51"/>
    <w:rsid w:val="00CC4AA0"/>
    <w:rsid w:val="00CC55EF"/>
    <w:rsid w:val="00CC5F70"/>
    <w:rsid w:val="00CD0326"/>
    <w:rsid w:val="00CD1890"/>
    <w:rsid w:val="00CD20B2"/>
    <w:rsid w:val="00CD257B"/>
    <w:rsid w:val="00CD41F8"/>
    <w:rsid w:val="00CE050B"/>
    <w:rsid w:val="00CE1209"/>
    <w:rsid w:val="00CE1826"/>
    <w:rsid w:val="00CE1B20"/>
    <w:rsid w:val="00CE1CFD"/>
    <w:rsid w:val="00CE2140"/>
    <w:rsid w:val="00CE28BD"/>
    <w:rsid w:val="00CE3A71"/>
    <w:rsid w:val="00CE4BC5"/>
    <w:rsid w:val="00CE5F2B"/>
    <w:rsid w:val="00CE7C39"/>
    <w:rsid w:val="00CF017F"/>
    <w:rsid w:val="00CF4650"/>
    <w:rsid w:val="00D00BD9"/>
    <w:rsid w:val="00D00D30"/>
    <w:rsid w:val="00D03FF2"/>
    <w:rsid w:val="00D04096"/>
    <w:rsid w:val="00D0435E"/>
    <w:rsid w:val="00D05E61"/>
    <w:rsid w:val="00D05F24"/>
    <w:rsid w:val="00D070BE"/>
    <w:rsid w:val="00D101B4"/>
    <w:rsid w:val="00D1062D"/>
    <w:rsid w:val="00D11EB9"/>
    <w:rsid w:val="00D122A3"/>
    <w:rsid w:val="00D16B13"/>
    <w:rsid w:val="00D17770"/>
    <w:rsid w:val="00D21A0E"/>
    <w:rsid w:val="00D2275F"/>
    <w:rsid w:val="00D22FB1"/>
    <w:rsid w:val="00D25DDA"/>
    <w:rsid w:val="00D30069"/>
    <w:rsid w:val="00D33403"/>
    <w:rsid w:val="00D3494E"/>
    <w:rsid w:val="00D34B6D"/>
    <w:rsid w:val="00D40B58"/>
    <w:rsid w:val="00D43EA3"/>
    <w:rsid w:val="00D4447C"/>
    <w:rsid w:val="00D44AF7"/>
    <w:rsid w:val="00D45696"/>
    <w:rsid w:val="00D46A86"/>
    <w:rsid w:val="00D46D1B"/>
    <w:rsid w:val="00D476AF"/>
    <w:rsid w:val="00D5386A"/>
    <w:rsid w:val="00D546A6"/>
    <w:rsid w:val="00D559AD"/>
    <w:rsid w:val="00D65EBF"/>
    <w:rsid w:val="00D660DF"/>
    <w:rsid w:val="00D66A3B"/>
    <w:rsid w:val="00D67473"/>
    <w:rsid w:val="00D73268"/>
    <w:rsid w:val="00D75534"/>
    <w:rsid w:val="00D75676"/>
    <w:rsid w:val="00D76EDC"/>
    <w:rsid w:val="00D82942"/>
    <w:rsid w:val="00D83910"/>
    <w:rsid w:val="00D83D15"/>
    <w:rsid w:val="00D84D79"/>
    <w:rsid w:val="00D84DDB"/>
    <w:rsid w:val="00D85A7C"/>
    <w:rsid w:val="00D861DC"/>
    <w:rsid w:val="00D862BD"/>
    <w:rsid w:val="00D8642C"/>
    <w:rsid w:val="00D93AEF"/>
    <w:rsid w:val="00D93D6C"/>
    <w:rsid w:val="00D970AF"/>
    <w:rsid w:val="00DA0A09"/>
    <w:rsid w:val="00DA5616"/>
    <w:rsid w:val="00DA73A2"/>
    <w:rsid w:val="00DB0FAB"/>
    <w:rsid w:val="00DB25A6"/>
    <w:rsid w:val="00DB2B00"/>
    <w:rsid w:val="00DB3C40"/>
    <w:rsid w:val="00DB54F2"/>
    <w:rsid w:val="00DB672C"/>
    <w:rsid w:val="00DC0594"/>
    <w:rsid w:val="00DC2A2B"/>
    <w:rsid w:val="00DC2DF5"/>
    <w:rsid w:val="00DC61A0"/>
    <w:rsid w:val="00DD08F3"/>
    <w:rsid w:val="00DD19A3"/>
    <w:rsid w:val="00DD3D3E"/>
    <w:rsid w:val="00DD4C7C"/>
    <w:rsid w:val="00DD5E97"/>
    <w:rsid w:val="00DD6496"/>
    <w:rsid w:val="00DD7262"/>
    <w:rsid w:val="00DD7B50"/>
    <w:rsid w:val="00DE1456"/>
    <w:rsid w:val="00DE5116"/>
    <w:rsid w:val="00DE6DFE"/>
    <w:rsid w:val="00DF169E"/>
    <w:rsid w:val="00DF26C9"/>
    <w:rsid w:val="00DF40D8"/>
    <w:rsid w:val="00DF4677"/>
    <w:rsid w:val="00DF46C7"/>
    <w:rsid w:val="00DF562C"/>
    <w:rsid w:val="00DF7AA7"/>
    <w:rsid w:val="00E001C6"/>
    <w:rsid w:val="00E003BF"/>
    <w:rsid w:val="00E03955"/>
    <w:rsid w:val="00E114A1"/>
    <w:rsid w:val="00E14BC8"/>
    <w:rsid w:val="00E21BB8"/>
    <w:rsid w:val="00E2212F"/>
    <w:rsid w:val="00E22A68"/>
    <w:rsid w:val="00E241B8"/>
    <w:rsid w:val="00E253FE"/>
    <w:rsid w:val="00E2591A"/>
    <w:rsid w:val="00E25C89"/>
    <w:rsid w:val="00E26021"/>
    <w:rsid w:val="00E30B75"/>
    <w:rsid w:val="00E34BE5"/>
    <w:rsid w:val="00E36CD6"/>
    <w:rsid w:val="00E421D5"/>
    <w:rsid w:val="00E430D8"/>
    <w:rsid w:val="00E44024"/>
    <w:rsid w:val="00E456A6"/>
    <w:rsid w:val="00E45F39"/>
    <w:rsid w:val="00E504D1"/>
    <w:rsid w:val="00E50F8F"/>
    <w:rsid w:val="00E51C05"/>
    <w:rsid w:val="00E54924"/>
    <w:rsid w:val="00E55075"/>
    <w:rsid w:val="00E62314"/>
    <w:rsid w:val="00E64377"/>
    <w:rsid w:val="00E656DE"/>
    <w:rsid w:val="00E6582B"/>
    <w:rsid w:val="00E70309"/>
    <w:rsid w:val="00E72B18"/>
    <w:rsid w:val="00E73B14"/>
    <w:rsid w:val="00E74165"/>
    <w:rsid w:val="00E74389"/>
    <w:rsid w:val="00E748F3"/>
    <w:rsid w:val="00E75D3F"/>
    <w:rsid w:val="00E764C6"/>
    <w:rsid w:val="00E8119F"/>
    <w:rsid w:val="00E81926"/>
    <w:rsid w:val="00E833CF"/>
    <w:rsid w:val="00E83E51"/>
    <w:rsid w:val="00E858E2"/>
    <w:rsid w:val="00E85947"/>
    <w:rsid w:val="00E86019"/>
    <w:rsid w:val="00E86F3B"/>
    <w:rsid w:val="00E8735D"/>
    <w:rsid w:val="00E90CF8"/>
    <w:rsid w:val="00E91407"/>
    <w:rsid w:val="00E92301"/>
    <w:rsid w:val="00E958CB"/>
    <w:rsid w:val="00E959D7"/>
    <w:rsid w:val="00E97D9F"/>
    <w:rsid w:val="00EA117C"/>
    <w:rsid w:val="00EA59EF"/>
    <w:rsid w:val="00EB2DCC"/>
    <w:rsid w:val="00EB43CF"/>
    <w:rsid w:val="00EB67CF"/>
    <w:rsid w:val="00EB7145"/>
    <w:rsid w:val="00EC36B2"/>
    <w:rsid w:val="00EC5864"/>
    <w:rsid w:val="00EC5942"/>
    <w:rsid w:val="00EC6290"/>
    <w:rsid w:val="00EC7A16"/>
    <w:rsid w:val="00ED1435"/>
    <w:rsid w:val="00ED32EB"/>
    <w:rsid w:val="00ED3B1C"/>
    <w:rsid w:val="00ED4701"/>
    <w:rsid w:val="00ED4DD6"/>
    <w:rsid w:val="00ED71C9"/>
    <w:rsid w:val="00ED7AF5"/>
    <w:rsid w:val="00EE32AB"/>
    <w:rsid w:val="00EE3ED9"/>
    <w:rsid w:val="00EE5493"/>
    <w:rsid w:val="00EE62DE"/>
    <w:rsid w:val="00EF176F"/>
    <w:rsid w:val="00EF1E68"/>
    <w:rsid w:val="00EF330D"/>
    <w:rsid w:val="00EF60D6"/>
    <w:rsid w:val="00EF7FBE"/>
    <w:rsid w:val="00F00DF9"/>
    <w:rsid w:val="00F01D5A"/>
    <w:rsid w:val="00F05142"/>
    <w:rsid w:val="00F06225"/>
    <w:rsid w:val="00F06BC9"/>
    <w:rsid w:val="00F126FD"/>
    <w:rsid w:val="00F13303"/>
    <w:rsid w:val="00F13722"/>
    <w:rsid w:val="00F13D42"/>
    <w:rsid w:val="00F147E0"/>
    <w:rsid w:val="00F15F55"/>
    <w:rsid w:val="00F21FCD"/>
    <w:rsid w:val="00F24A05"/>
    <w:rsid w:val="00F24D8D"/>
    <w:rsid w:val="00F32E48"/>
    <w:rsid w:val="00F3322B"/>
    <w:rsid w:val="00F3432D"/>
    <w:rsid w:val="00F34BED"/>
    <w:rsid w:val="00F35255"/>
    <w:rsid w:val="00F359B8"/>
    <w:rsid w:val="00F37416"/>
    <w:rsid w:val="00F4003F"/>
    <w:rsid w:val="00F439E1"/>
    <w:rsid w:val="00F4433E"/>
    <w:rsid w:val="00F451D1"/>
    <w:rsid w:val="00F50EE8"/>
    <w:rsid w:val="00F51DE3"/>
    <w:rsid w:val="00F5249A"/>
    <w:rsid w:val="00F603BE"/>
    <w:rsid w:val="00F616A2"/>
    <w:rsid w:val="00F65E64"/>
    <w:rsid w:val="00F72444"/>
    <w:rsid w:val="00F7626C"/>
    <w:rsid w:val="00F8350B"/>
    <w:rsid w:val="00F84EBF"/>
    <w:rsid w:val="00F86C62"/>
    <w:rsid w:val="00F91E00"/>
    <w:rsid w:val="00F93BBD"/>
    <w:rsid w:val="00F96C3E"/>
    <w:rsid w:val="00F977AA"/>
    <w:rsid w:val="00FA0C66"/>
    <w:rsid w:val="00FA183D"/>
    <w:rsid w:val="00FA45EC"/>
    <w:rsid w:val="00FA5460"/>
    <w:rsid w:val="00FA55C0"/>
    <w:rsid w:val="00FA5A1E"/>
    <w:rsid w:val="00FB0F37"/>
    <w:rsid w:val="00FB0F63"/>
    <w:rsid w:val="00FB1BEE"/>
    <w:rsid w:val="00FB36FA"/>
    <w:rsid w:val="00FB43FD"/>
    <w:rsid w:val="00FB5453"/>
    <w:rsid w:val="00FB5DAC"/>
    <w:rsid w:val="00FB6D06"/>
    <w:rsid w:val="00FC349F"/>
    <w:rsid w:val="00FC34B4"/>
    <w:rsid w:val="00FC384F"/>
    <w:rsid w:val="00FC3E6F"/>
    <w:rsid w:val="00FC66D5"/>
    <w:rsid w:val="00FC6BD7"/>
    <w:rsid w:val="00FD269E"/>
    <w:rsid w:val="00FD31F1"/>
    <w:rsid w:val="00FD377A"/>
    <w:rsid w:val="00FD413C"/>
    <w:rsid w:val="00FD4C52"/>
    <w:rsid w:val="00FD57C7"/>
    <w:rsid w:val="00FD601F"/>
    <w:rsid w:val="00FD7551"/>
    <w:rsid w:val="00FE4188"/>
    <w:rsid w:val="00FE441C"/>
    <w:rsid w:val="00FE4510"/>
    <w:rsid w:val="00FE4A43"/>
    <w:rsid w:val="00FE5491"/>
    <w:rsid w:val="00FE5E12"/>
    <w:rsid w:val="00FF0F93"/>
    <w:rsid w:val="00FF1DA1"/>
    <w:rsid w:val="00FF26D7"/>
    <w:rsid w:val="00FF2F22"/>
    <w:rsid w:val="00FF422A"/>
    <w:rsid w:val="00FF452A"/>
    <w:rsid w:val="00FF5C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uiPriority="0"/>
    <w:lsdException w:name="footnote text" w:qFormat="1"/>
    <w:lsdException w:name="annotation text" w:qFormat="1"/>
    <w:lsdException w:name="footer" w:qFormat="1"/>
    <w:lsdException w:name="index heading" w:uiPriority="0"/>
    <w:lsdException w:name="caption" w:uiPriority="35" w:qFormat="1"/>
    <w:lsdException w:name="table of figures" w:qFormat="1"/>
    <w:lsdException w:name="envelope address" w:uiPriority="0"/>
    <w:lsdException w:name="envelope return" w:uiPriority="0"/>
    <w:lsdException w:name="footnote reference" w:qFormat="1"/>
    <w:lsdException w:name="annotation reference" w:qFormat="1"/>
    <w:lsdException w:name="table of authorities" w:uiPriority="0"/>
    <w:lsdException w:name="macro" w:uiPriority="0"/>
    <w:lsdException w:name="toa heading"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qFormat="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qFormat="1"/>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HTML Bottom of Form" w:uiPriority="0"/>
    <w:lsdException w:name="Normal (Web)" w:qFormat="1"/>
    <w:lsdException w:name="HTML Cite" w:uiPriority="0"/>
    <w:lsdException w:name="annotation subject" w:qFormat="1"/>
    <w:lsdException w:name="Outline List 2" w:uiPriority="0"/>
    <w:lsdException w:name="Table Classic 1" w:uiPriority="0"/>
    <w:lsdException w:name="Table Grid 3" w:uiPriority="0"/>
    <w:lsdException w:name="Table Contemporary"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947"/>
    <w:pPr>
      <w:spacing w:after="200" w:line="276" w:lineRule="auto"/>
    </w:pPr>
    <w:rPr>
      <w:rFonts w:ascii="Calibri" w:eastAsia="SimSun" w:hAnsi="Calibri" w:cs="SimSun"/>
      <w:lang w:val="en-US"/>
    </w:rPr>
  </w:style>
  <w:style w:type="paragraph" w:styleId="Balk1">
    <w:name w:val="heading 1"/>
    <w:basedOn w:val="Normal"/>
    <w:next w:val="Normal"/>
    <w:link w:val="Balk1Char"/>
    <w:qFormat/>
    <w:rsid w:val="008215AD"/>
    <w:pPr>
      <w:keepNext/>
      <w:spacing w:before="240" w:after="80" w:line="259" w:lineRule="auto"/>
      <w:jc w:val="center"/>
      <w:outlineLvl w:val="0"/>
    </w:pPr>
    <w:rPr>
      <w:rFonts w:ascii="Times New Roman" w:eastAsia="Times New Roman" w:hAnsi="Times New Roman" w:cs="Times New Roman"/>
      <w:b/>
      <w:smallCaps/>
      <w:kern w:val="28"/>
      <w:sz w:val="24"/>
      <w:szCs w:val="20"/>
    </w:rPr>
  </w:style>
  <w:style w:type="paragraph" w:styleId="Balk2">
    <w:name w:val="heading 2"/>
    <w:aliases w:val="DNV-H2,RSKH2"/>
    <w:basedOn w:val="Normal"/>
    <w:next w:val="Normal"/>
    <w:link w:val="Balk2Char"/>
    <w:uiPriority w:val="9"/>
    <w:qFormat/>
    <w:rsid w:val="007D1678"/>
    <w:pPr>
      <w:keepNext/>
      <w:numPr>
        <w:ilvl w:val="1"/>
        <w:numId w:val="1"/>
      </w:numPr>
      <w:tabs>
        <w:tab w:val="num" w:pos="360"/>
      </w:tabs>
      <w:spacing w:before="120" w:after="60" w:line="259" w:lineRule="auto"/>
      <w:outlineLvl w:val="1"/>
    </w:pPr>
    <w:rPr>
      <w:rFonts w:ascii="Times New Roman" w:eastAsia="Times New Roman" w:hAnsi="Times New Roman" w:cs="Times New Roman"/>
      <w:i/>
      <w:iCs/>
      <w:sz w:val="20"/>
      <w:szCs w:val="20"/>
    </w:rPr>
  </w:style>
  <w:style w:type="paragraph" w:styleId="Balk3">
    <w:name w:val="heading 3"/>
    <w:aliases w:val="+ 12 nk,Başlık 3 Char Char,DNV-H3,RSKH3"/>
    <w:basedOn w:val="Normal"/>
    <w:next w:val="Normal"/>
    <w:link w:val="Balk3Char"/>
    <w:uiPriority w:val="9"/>
    <w:qFormat/>
    <w:rsid w:val="007D1678"/>
    <w:pPr>
      <w:keepNext/>
      <w:numPr>
        <w:ilvl w:val="2"/>
        <w:numId w:val="1"/>
      </w:numPr>
      <w:tabs>
        <w:tab w:val="num" w:pos="360"/>
      </w:tabs>
      <w:spacing w:after="160" w:line="259" w:lineRule="auto"/>
      <w:outlineLvl w:val="2"/>
    </w:pPr>
    <w:rPr>
      <w:rFonts w:ascii="Times New Roman" w:eastAsia="Times New Roman" w:hAnsi="Times New Roman" w:cs="Times New Roman"/>
      <w:i/>
      <w:iCs/>
      <w:sz w:val="20"/>
      <w:szCs w:val="20"/>
    </w:rPr>
  </w:style>
  <w:style w:type="paragraph" w:styleId="Balk4">
    <w:name w:val="heading 4"/>
    <w:aliases w:val="Heading 4 Char1,Heading 4 Char Char, Char,Heading 4 Char"/>
    <w:basedOn w:val="Normal"/>
    <w:next w:val="Normal"/>
    <w:link w:val="Balk4Char"/>
    <w:uiPriority w:val="9"/>
    <w:qFormat/>
    <w:rsid w:val="007D1678"/>
    <w:pPr>
      <w:keepNext/>
      <w:numPr>
        <w:ilvl w:val="3"/>
        <w:numId w:val="1"/>
      </w:numPr>
      <w:tabs>
        <w:tab w:val="num" w:pos="360"/>
      </w:tabs>
      <w:spacing w:before="240" w:after="60" w:line="259" w:lineRule="auto"/>
      <w:ind w:left="0" w:firstLine="0"/>
      <w:outlineLvl w:val="3"/>
    </w:pPr>
    <w:rPr>
      <w:rFonts w:ascii="Times New Roman" w:eastAsia="Times New Roman" w:hAnsi="Times New Roman" w:cs="Times New Roman"/>
      <w:i/>
      <w:iCs/>
      <w:sz w:val="18"/>
      <w:szCs w:val="18"/>
    </w:rPr>
  </w:style>
  <w:style w:type="paragraph" w:styleId="Balk5">
    <w:name w:val="heading 5"/>
    <w:aliases w:val=" Char3 Char, Char3,Style Body Text,Char Char Char Char Cha...,Char3,Char3 Char,Char Char Char Char Char Char Char Char Char, Char32,Şekil ve Tablo Yazım"/>
    <w:basedOn w:val="Normal"/>
    <w:next w:val="Normal"/>
    <w:link w:val="Balk5Char"/>
    <w:qFormat/>
    <w:rsid w:val="007D1678"/>
    <w:pPr>
      <w:numPr>
        <w:ilvl w:val="4"/>
        <w:numId w:val="1"/>
      </w:numPr>
      <w:tabs>
        <w:tab w:val="num" w:pos="360"/>
      </w:tabs>
      <w:spacing w:before="240" w:after="60" w:line="259" w:lineRule="auto"/>
      <w:ind w:left="0" w:firstLine="0"/>
      <w:outlineLvl w:val="4"/>
    </w:pPr>
    <w:rPr>
      <w:rFonts w:ascii="Times New Roman" w:eastAsia="Times New Roman" w:hAnsi="Times New Roman" w:cs="Times New Roman"/>
      <w:sz w:val="18"/>
      <w:szCs w:val="18"/>
    </w:rPr>
  </w:style>
  <w:style w:type="paragraph" w:styleId="Balk6">
    <w:name w:val="heading 6"/>
    <w:aliases w:val="Bildiri Başlığı"/>
    <w:basedOn w:val="Normal"/>
    <w:next w:val="Normal"/>
    <w:link w:val="Balk6Char"/>
    <w:qFormat/>
    <w:rsid w:val="007D1678"/>
    <w:pPr>
      <w:numPr>
        <w:ilvl w:val="5"/>
        <w:numId w:val="1"/>
      </w:numPr>
      <w:tabs>
        <w:tab w:val="num" w:pos="360"/>
      </w:tabs>
      <w:spacing w:before="240" w:after="60" w:line="259" w:lineRule="auto"/>
      <w:ind w:left="0" w:firstLine="0"/>
      <w:outlineLvl w:val="5"/>
    </w:pPr>
    <w:rPr>
      <w:rFonts w:ascii="Times New Roman" w:eastAsia="Times New Roman" w:hAnsi="Times New Roman" w:cs="Times New Roman"/>
      <w:i/>
      <w:iCs/>
      <w:sz w:val="16"/>
      <w:szCs w:val="16"/>
    </w:rPr>
  </w:style>
  <w:style w:type="paragraph" w:styleId="Balk7">
    <w:name w:val="heading 7"/>
    <w:basedOn w:val="Normal"/>
    <w:next w:val="Normal"/>
    <w:link w:val="Balk7Char"/>
    <w:qFormat/>
    <w:rsid w:val="007D1678"/>
    <w:pPr>
      <w:numPr>
        <w:ilvl w:val="6"/>
        <w:numId w:val="1"/>
      </w:numPr>
      <w:tabs>
        <w:tab w:val="num" w:pos="360"/>
      </w:tabs>
      <w:spacing w:before="240" w:after="60" w:line="259" w:lineRule="auto"/>
      <w:ind w:left="0" w:firstLine="0"/>
      <w:outlineLvl w:val="6"/>
    </w:pPr>
    <w:rPr>
      <w:rFonts w:ascii="Times New Roman" w:eastAsia="Times New Roman" w:hAnsi="Times New Roman" w:cs="Times New Roman"/>
      <w:sz w:val="16"/>
      <w:szCs w:val="16"/>
    </w:rPr>
  </w:style>
  <w:style w:type="paragraph" w:styleId="Balk8">
    <w:name w:val="heading 8"/>
    <w:basedOn w:val="Normal"/>
    <w:next w:val="Normal"/>
    <w:link w:val="Balk8Char"/>
    <w:qFormat/>
    <w:rsid w:val="007D1678"/>
    <w:pPr>
      <w:numPr>
        <w:ilvl w:val="7"/>
        <w:numId w:val="1"/>
      </w:numPr>
      <w:tabs>
        <w:tab w:val="num" w:pos="360"/>
      </w:tabs>
      <w:spacing w:before="240" w:after="60" w:line="259" w:lineRule="auto"/>
      <w:ind w:left="0" w:firstLine="0"/>
      <w:outlineLvl w:val="7"/>
    </w:pPr>
    <w:rPr>
      <w:rFonts w:ascii="Times New Roman" w:eastAsia="Times New Roman" w:hAnsi="Times New Roman" w:cs="Times New Roman"/>
      <w:i/>
      <w:iCs/>
      <w:sz w:val="16"/>
      <w:szCs w:val="16"/>
    </w:rPr>
  </w:style>
  <w:style w:type="paragraph" w:styleId="Balk9">
    <w:name w:val="heading 9"/>
    <w:basedOn w:val="Normal"/>
    <w:next w:val="Normal"/>
    <w:link w:val="Balk9Char"/>
    <w:qFormat/>
    <w:rsid w:val="007D1678"/>
    <w:pPr>
      <w:numPr>
        <w:ilvl w:val="8"/>
        <w:numId w:val="1"/>
      </w:numPr>
      <w:tabs>
        <w:tab w:val="num" w:pos="360"/>
      </w:tabs>
      <w:spacing w:before="240" w:after="60" w:line="259" w:lineRule="auto"/>
      <w:ind w:left="0" w:firstLine="0"/>
      <w:outlineLvl w:val="8"/>
    </w:pPr>
    <w:rPr>
      <w:rFonts w:ascii="Times New Roman" w:eastAsia="Times New Roman" w:hAnsi="Times New Roman" w:cs="Times New Roman"/>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qFormat/>
    <w:rsid w:val="00C842A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AralkYok">
    <w:name w:val="No Spacing"/>
    <w:aliases w:val="Genel Yazım,Metin,Aralık Yok (Kaynakça Metni)"/>
    <w:link w:val="AralkYokChar"/>
    <w:uiPriority w:val="1"/>
    <w:qFormat/>
    <w:rsid w:val="00C842AC"/>
    <w:pPr>
      <w:spacing w:after="0" w:line="240" w:lineRule="auto"/>
    </w:pPr>
    <w:rPr>
      <w:rFonts w:ascii="Calibri" w:eastAsia="SimSun" w:hAnsi="Calibri" w:cs="SimSun"/>
      <w:lang w:val="en-US"/>
    </w:rPr>
  </w:style>
  <w:style w:type="character" w:customStyle="1" w:styleId="AralkYokChar">
    <w:name w:val="Aralık Yok Char"/>
    <w:aliases w:val="Genel Yazım Char,Metin Char,Aralık Yok (Kaynakça Metni) Char"/>
    <w:basedOn w:val="VarsaylanParagrafYazTipi"/>
    <w:link w:val="AralkYok"/>
    <w:uiPriority w:val="1"/>
    <w:rsid w:val="006847A3"/>
    <w:rPr>
      <w:rFonts w:ascii="Calibri" w:eastAsia="SimSun" w:hAnsi="Calibri" w:cs="SimSun"/>
      <w:lang w:val="en-US"/>
    </w:rPr>
  </w:style>
  <w:style w:type="paragraph" w:styleId="HTMLncedenBiimlendirilmi">
    <w:name w:val="HTML Preformatted"/>
    <w:basedOn w:val="Normal"/>
    <w:link w:val="HTMLncedenBiimlendirilmiChar"/>
    <w:uiPriority w:val="99"/>
    <w:unhideWhenUsed/>
    <w:rsid w:val="008963EC"/>
    <w:pPr>
      <w:spacing w:after="0" w:line="240" w:lineRule="auto"/>
    </w:pPr>
    <w:rPr>
      <w:rFonts w:ascii="Consolas" w:eastAsiaTheme="minorHAnsi" w:hAnsi="Consolas" w:cstheme="minorBidi"/>
      <w:sz w:val="20"/>
      <w:szCs w:val="20"/>
      <w:lang w:val="tr-TR"/>
    </w:rPr>
  </w:style>
  <w:style w:type="character" w:customStyle="1" w:styleId="HTMLncedenBiimlendirilmiChar">
    <w:name w:val="HTML Önceden Biçimlendirilmiş Char"/>
    <w:basedOn w:val="VarsaylanParagrafYazTipi"/>
    <w:link w:val="HTMLncedenBiimlendirilmi"/>
    <w:uiPriority w:val="99"/>
    <w:rsid w:val="008963EC"/>
    <w:rPr>
      <w:rFonts w:ascii="Consolas" w:hAnsi="Consolas"/>
      <w:sz w:val="20"/>
      <w:szCs w:val="20"/>
    </w:rPr>
  </w:style>
  <w:style w:type="character" w:styleId="Kpr">
    <w:name w:val="Hyperlink"/>
    <w:basedOn w:val="VarsaylanParagrafYazTipi"/>
    <w:uiPriority w:val="99"/>
    <w:unhideWhenUsed/>
    <w:qFormat/>
    <w:rsid w:val="008963EC"/>
    <w:rPr>
      <w:color w:val="0563C1" w:themeColor="hyperlink"/>
      <w:u w:val="single"/>
    </w:rPr>
  </w:style>
  <w:style w:type="character" w:customStyle="1" w:styleId="zmlenmeyenBahsetme1">
    <w:name w:val="Çözümlenmeyen Bahsetme1"/>
    <w:basedOn w:val="VarsaylanParagrafYazTipi"/>
    <w:uiPriority w:val="99"/>
    <w:semiHidden/>
    <w:unhideWhenUsed/>
    <w:rsid w:val="008963EC"/>
    <w:rPr>
      <w:color w:val="605E5C"/>
      <w:shd w:val="clear" w:color="auto" w:fill="E1DFDD"/>
    </w:rPr>
  </w:style>
  <w:style w:type="paragraph" w:styleId="ListeParagraf">
    <w:name w:val="List Paragraph"/>
    <w:aliases w:val="Paragraph (alpabhatical),Title Proposal,Caption tablo,Body of text,List Paragraph1,Medium Grid 1 - Accent 21,Body of text+1,Body of text+2,Body of text+3,List Paragraph11,Colorful List - Accent 11,skripsi,Char Char2,List Paragraph2,123"/>
    <w:basedOn w:val="Normal"/>
    <w:link w:val="ListeParagrafChar"/>
    <w:uiPriority w:val="34"/>
    <w:qFormat/>
    <w:rsid w:val="008963EC"/>
    <w:pPr>
      <w:spacing w:after="160" w:line="259" w:lineRule="auto"/>
      <w:ind w:left="720"/>
      <w:contextualSpacing/>
    </w:pPr>
    <w:rPr>
      <w:rFonts w:asciiTheme="minorHAnsi" w:eastAsiaTheme="minorHAnsi" w:hAnsiTheme="minorHAnsi" w:cstheme="minorBidi"/>
      <w:lang w:val="tr-TR"/>
    </w:rPr>
  </w:style>
  <w:style w:type="table" w:styleId="TabloKlavuzu">
    <w:name w:val="Table Grid"/>
    <w:aliases w:val="Table Format,Tablo Girişi,Table(s)"/>
    <w:basedOn w:val="NormalTablo"/>
    <w:uiPriority w:val="59"/>
    <w:qFormat/>
    <w:rsid w:val="00896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umIlkParagrafSau">
    <w:name w:val="Bolum_Ilk_Paragraf_Sau"/>
    <w:basedOn w:val="Normal"/>
    <w:link w:val="BolumIlkParagrafSauChar"/>
    <w:qFormat/>
    <w:rsid w:val="008963EC"/>
    <w:pPr>
      <w:spacing w:before="160" w:after="0" w:line="360" w:lineRule="auto"/>
      <w:jc w:val="both"/>
    </w:pPr>
    <w:rPr>
      <w:rFonts w:ascii="Times New Roman" w:eastAsia="Helvetica" w:hAnsi="Times New Roman" w:cs="Times New Roman"/>
      <w:bCs/>
      <w:sz w:val="24"/>
      <w:szCs w:val="24"/>
      <w:lang w:eastAsia="tr-TR"/>
    </w:rPr>
  </w:style>
  <w:style w:type="character" w:customStyle="1" w:styleId="BolumIlkParagrafSauChar">
    <w:name w:val="Bolum_Ilk_Paragraf_Sau Char"/>
    <w:link w:val="BolumIlkParagrafSau"/>
    <w:rsid w:val="008963EC"/>
    <w:rPr>
      <w:rFonts w:ascii="Times New Roman" w:eastAsia="Helvetica" w:hAnsi="Times New Roman" w:cs="Times New Roman"/>
      <w:bCs/>
      <w:sz w:val="24"/>
      <w:szCs w:val="24"/>
      <w:lang w:val="en-US" w:eastAsia="tr-TR"/>
    </w:rPr>
  </w:style>
  <w:style w:type="paragraph" w:customStyle="1" w:styleId="AnaParagrafYaziStiliSau">
    <w:name w:val="Ana_Paragraf_Yazi_Stili_Sau"/>
    <w:basedOn w:val="Normal"/>
    <w:link w:val="AnaParagrafYaziStiliSauChar"/>
    <w:autoRedefine/>
    <w:qFormat/>
    <w:rsid w:val="00E50F8F"/>
    <w:pPr>
      <w:spacing w:after="0" w:line="300" w:lineRule="auto"/>
      <w:jc w:val="both"/>
    </w:pPr>
    <w:rPr>
      <w:rFonts w:ascii="Times New Roman" w:eastAsia="Helvetica" w:hAnsi="Times New Roman" w:cs="Times New Roman"/>
      <w:bCs/>
      <w:sz w:val="24"/>
      <w:szCs w:val="24"/>
      <w:lang w:eastAsia="tr-TR"/>
    </w:rPr>
  </w:style>
  <w:style w:type="character" w:customStyle="1" w:styleId="AnaParagrafYaziStiliSauChar">
    <w:name w:val="Ana_Paragraf_Yazi_Stili_Sau Char"/>
    <w:link w:val="AnaParagrafYaziStiliSau"/>
    <w:rsid w:val="00E50F8F"/>
    <w:rPr>
      <w:rFonts w:ascii="Times New Roman" w:eastAsia="Helvetica" w:hAnsi="Times New Roman" w:cs="Times New Roman"/>
      <w:bCs/>
      <w:sz w:val="24"/>
      <w:szCs w:val="24"/>
      <w:lang w:val="en-US" w:eastAsia="tr-TR"/>
    </w:rPr>
  </w:style>
  <w:style w:type="paragraph" w:styleId="BalonMetni">
    <w:name w:val="Balloon Text"/>
    <w:basedOn w:val="Normal"/>
    <w:link w:val="BalonMetniChar"/>
    <w:uiPriority w:val="99"/>
    <w:unhideWhenUsed/>
    <w:qFormat/>
    <w:rsid w:val="008963EC"/>
    <w:pPr>
      <w:spacing w:after="0" w:line="240" w:lineRule="auto"/>
    </w:pPr>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qFormat/>
    <w:rsid w:val="008963EC"/>
    <w:rPr>
      <w:rFonts w:ascii="Tahoma" w:hAnsi="Tahoma" w:cs="Tahoma"/>
      <w:sz w:val="16"/>
      <w:szCs w:val="16"/>
    </w:rPr>
  </w:style>
  <w:style w:type="character" w:customStyle="1" w:styleId="DipnotMetniChar">
    <w:name w:val="Dipnot Metni Char"/>
    <w:aliases w:val="Dipnot Metni Char Char Char1,dipnot Char,Dipnot Metni Char Char Char Char,Dipnot Metni Char Char Char Char Char Char Char Char Char Char Char,Dipnot Metni Char Char Char Char Char Char Char Char Char Char1,F Char,Notlar Char"/>
    <w:basedOn w:val="VarsaylanParagrafYazTipi"/>
    <w:link w:val="DipnotMetni"/>
    <w:uiPriority w:val="99"/>
    <w:qFormat/>
    <w:rsid w:val="008963EC"/>
    <w:rPr>
      <w:sz w:val="20"/>
      <w:szCs w:val="20"/>
    </w:rPr>
  </w:style>
  <w:style w:type="paragraph" w:styleId="DipnotMetni">
    <w:name w:val="footnote text"/>
    <w:aliases w:val="Dipnot Metni Char Char,dipnot,Dipnot Metni Char Char Char,Dipnot Metni Char Char Char Char Char Char Char Char Char Char,Dipnot Metni Char Char Char Char Char Char Char Char Char,Dipnot Metni Char Char Char Char Char Char Char,F,Notlar"/>
    <w:basedOn w:val="Normal"/>
    <w:link w:val="DipnotMetniChar"/>
    <w:uiPriority w:val="99"/>
    <w:unhideWhenUsed/>
    <w:qFormat/>
    <w:rsid w:val="008963EC"/>
    <w:pPr>
      <w:spacing w:after="0" w:line="240" w:lineRule="auto"/>
    </w:pPr>
    <w:rPr>
      <w:rFonts w:asciiTheme="minorHAnsi" w:eastAsiaTheme="minorHAnsi" w:hAnsiTheme="minorHAnsi" w:cstheme="minorBidi"/>
      <w:sz w:val="20"/>
      <w:szCs w:val="20"/>
      <w:lang w:val="tr-TR"/>
    </w:rPr>
  </w:style>
  <w:style w:type="character" w:customStyle="1" w:styleId="AklamaMetniChar">
    <w:name w:val="Açıklama Metni Char"/>
    <w:basedOn w:val="VarsaylanParagrafYazTipi"/>
    <w:link w:val="AklamaMetni"/>
    <w:uiPriority w:val="99"/>
    <w:qFormat/>
    <w:rsid w:val="008963EC"/>
    <w:rPr>
      <w:noProof/>
      <w:sz w:val="20"/>
      <w:szCs w:val="20"/>
      <w:lang w:val="en-US"/>
    </w:rPr>
  </w:style>
  <w:style w:type="paragraph" w:styleId="AklamaMetni">
    <w:name w:val="annotation text"/>
    <w:basedOn w:val="Normal"/>
    <w:link w:val="AklamaMetniChar"/>
    <w:uiPriority w:val="99"/>
    <w:unhideWhenUsed/>
    <w:qFormat/>
    <w:rsid w:val="008963EC"/>
    <w:pPr>
      <w:spacing w:after="160" w:line="240" w:lineRule="auto"/>
    </w:pPr>
    <w:rPr>
      <w:rFonts w:asciiTheme="minorHAnsi" w:eastAsiaTheme="minorHAnsi" w:hAnsiTheme="minorHAnsi" w:cstheme="minorBidi"/>
      <w:noProof/>
      <w:sz w:val="20"/>
      <w:szCs w:val="20"/>
    </w:rPr>
  </w:style>
  <w:style w:type="character" w:customStyle="1" w:styleId="AklamaKonusuChar">
    <w:name w:val="Açıklama Konusu Char"/>
    <w:basedOn w:val="AklamaMetniChar"/>
    <w:link w:val="AklamaKonusu"/>
    <w:uiPriority w:val="99"/>
    <w:qFormat/>
    <w:rsid w:val="008963EC"/>
    <w:rPr>
      <w:b/>
      <w:bCs/>
      <w:noProof/>
      <w:sz w:val="20"/>
      <w:szCs w:val="20"/>
      <w:lang w:val="en-US"/>
    </w:rPr>
  </w:style>
  <w:style w:type="paragraph" w:styleId="AklamaKonusu">
    <w:name w:val="annotation subject"/>
    <w:basedOn w:val="AklamaMetni"/>
    <w:next w:val="AklamaMetni"/>
    <w:link w:val="AklamaKonusuChar"/>
    <w:uiPriority w:val="99"/>
    <w:unhideWhenUsed/>
    <w:qFormat/>
    <w:rsid w:val="008963EC"/>
    <w:rPr>
      <w:b/>
      <w:bCs/>
    </w:rPr>
  </w:style>
  <w:style w:type="paragraph" w:styleId="GvdeMetni">
    <w:name w:val="Body Text"/>
    <w:aliases w:val=" Char2,Char Char Char,Char,Char Char Char Char Char Char,Char Char Char Char Char,Char Char Char Char Char Char Char,Char Char Char Char Char Char Char Ch Char,Char Char Char Char Char Char Char Ch Char Char Char,Body Text Char1"/>
    <w:basedOn w:val="Normal"/>
    <w:link w:val="GvdeMetniChar"/>
    <w:qFormat/>
    <w:rsid w:val="008963E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GvdeMetniChar">
    <w:name w:val="Gövde Metni Char"/>
    <w:aliases w:val=" Char2 Char,Char Char Char Char,Char Char,Char Char Char Char Char Char Char1,Char Char Char Char Char Char1,Char Char Char Char Char Char Char Char,Char Char Char Char Char Char Char Ch Char Char,Body Text Char1 Char1"/>
    <w:basedOn w:val="VarsaylanParagrafYazTipi"/>
    <w:link w:val="GvdeMetni"/>
    <w:qFormat/>
    <w:rsid w:val="008963EC"/>
    <w:rPr>
      <w:rFonts w:ascii="Times New Roman" w:eastAsia="Times New Roman" w:hAnsi="Times New Roman" w:cs="Times New Roman"/>
      <w:sz w:val="20"/>
      <w:szCs w:val="20"/>
      <w:lang w:val="en-US"/>
    </w:rPr>
  </w:style>
  <w:style w:type="paragraph" w:styleId="NormalWeb">
    <w:name w:val="Normal (Web)"/>
    <w:aliases w:val=" Char Char"/>
    <w:basedOn w:val="Normal"/>
    <w:link w:val="NormalWebChar"/>
    <w:uiPriority w:val="99"/>
    <w:unhideWhenUsed/>
    <w:qFormat/>
    <w:rsid w:val="006847A3"/>
    <w:pPr>
      <w:spacing w:before="100" w:beforeAutospacing="1" w:after="100" w:afterAutospacing="1" w:line="240" w:lineRule="auto"/>
    </w:pPr>
    <w:rPr>
      <w:rFonts w:ascii="Times New Roman" w:eastAsiaTheme="minorEastAsia" w:hAnsi="Times New Roman" w:cs="Times New Roman"/>
      <w:sz w:val="24"/>
      <w:szCs w:val="24"/>
      <w:lang w:val="tr-TR" w:eastAsia="tr-TR"/>
    </w:rPr>
  </w:style>
  <w:style w:type="paragraph" w:styleId="stbilgi">
    <w:name w:val="header"/>
    <w:aliases w:val="h"/>
    <w:basedOn w:val="Normal"/>
    <w:link w:val="stbilgiChar"/>
    <w:uiPriority w:val="99"/>
    <w:unhideWhenUsed/>
    <w:rsid w:val="006847A3"/>
    <w:pPr>
      <w:tabs>
        <w:tab w:val="center" w:pos="4536"/>
        <w:tab w:val="right" w:pos="9072"/>
      </w:tabs>
      <w:suppressAutoHyphens/>
      <w:spacing w:after="0" w:line="240" w:lineRule="auto"/>
      <w:jc w:val="both"/>
      <w:textAlignment w:val="baseline"/>
    </w:pPr>
    <w:rPr>
      <w:rFonts w:ascii="Arial" w:eastAsia="Times New Roman" w:hAnsi="Arial" w:cs="Arial"/>
      <w:color w:val="00000A"/>
      <w:lang w:eastAsia="tr-TR"/>
    </w:rPr>
  </w:style>
  <w:style w:type="character" w:customStyle="1" w:styleId="stbilgiChar">
    <w:name w:val="Üstbilgi Char"/>
    <w:aliases w:val="h Char"/>
    <w:basedOn w:val="VarsaylanParagrafYazTipi"/>
    <w:link w:val="stbilgi"/>
    <w:uiPriority w:val="99"/>
    <w:qFormat/>
    <w:rsid w:val="006847A3"/>
    <w:rPr>
      <w:rFonts w:ascii="Arial" w:eastAsia="Times New Roman" w:hAnsi="Arial" w:cs="Arial"/>
      <w:color w:val="00000A"/>
      <w:lang w:val="en-US" w:eastAsia="tr-TR"/>
    </w:rPr>
  </w:style>
  <w:style w:type="paragraph" w:styleId="Altbilgi">
    <w:name w:val="footer"/>
    <w:aliases w:val="SEKİL"/>
    <w:basedOn w:val="Normal"/>
    <w:link w:val="AltbilgiChar"/>
    <w:uiPriority w:val="99"/>
    <w:unhideWhenUsed/>
    <w:qFormat/>
    <w:rsid w:val="006847A3"/>
    <w:pPr>
      <w:tabs>
        <w:tab w:val="center" w:pos="4536"/>
        <w:tab w:val="right" w:pos="9072"/>
      </w:tabs>
      <w:suppressAutoHyphens/>
      <w:spacing w:after="0" w:line="240" w:lineRule="auto"/>
      <w:jc w:val="both"/>
      <w:textAlignment w:val="baseline"/>
    </w:pPr>
    <w:rPr>
      <w:rFonts w:ascii="Arial" w:eastAsia="Times New Roman" w:hAnsi="Arial" w:cs="Arial"/>
      <w:color w:val="00000A"/>
      <w:lang w:eastAsia="tr-TR"/>
    </w:rPr>
  </w:style>
  <w:style w:type="character" w:customStyle="1" w:styleId="AltbilgiChar">
    <w:name w:val="Altbilgi Char"/>
    <w:aliases w:val="SEKİL Char"/>
    <w:basedOn w:val="VarsaylanParagrafYazTipi"/>
    <w:link w:val="Altbilgi"/>
    <w:uiPriority w:val="99"/>
    <w:qFormat/>
    <w:rsid w:val="006847A3"/>
    <w:rPr>
      <w:rFonts w:ascii="Arial" w:eastAsia="Times New Roman" w:hAnsi="Arial" w:cs="Arial"/>
      <w:color w:val="00000A"/>
      <w:lang w:val="en-US" w:eastAsia="tr-TR"/>
    </w:rPr>
  </w:style>
  <w:style w:type="table" w:customStyle="1" w:styleId="OrtaGlgeleme2-Vurgu51">
    <w:name w:val="Orta Gölgeleme 2 - Vurgu 51"/>
    <w:basedOn w:val="NormalTablo"/>
    <w:next w:val="OrtaGlgeleme2-Vurgu5"/>
    <w:uiPriority w:val="64"/>
    <w:rsid w:val="00000FD9"/>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00FD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1Char">
    <w:name w:val="Başlık 1 Char"/>
    <w:basedOn w:val="VarsaylanParagrafYazTipi"/>
    <w:link w:val="Balk1"/>
    <w:qFormat/>
    <w:rsid w:val="008215AD"/>
    <w:rPr>
      <w:rFonts w:ascii="Times New Roman" w:eastAsia="Times New Roman" w:hAnsi="Times New Roman" w:cs="Times New Roman"/>
      <w:b/>
      <w:smallCaps/>
      <w:kern w:val="28"/>
      <w:sz w:val="24"/>
      <w:szCs w:val="20"/>
      <w:lang w:val="en-US"/>
    </w:rPr>
  </w:style>
  <w:style w:type="character" w:customStyle="1" w:styleId="Balk2Char">
    <w:name w:val="Başlık 2 Char"/>
    <w:aliases w:val="DNV-H2 Char,RSKH2 Char"/>
    <w:basedOn w:val="VarsaylanParagrafYazTipi"/>
    <w:link w:val="Balk2"/>
    <w:uiPriority w:val="9"/>
    <w:qFormat/>
    <w:rsid w:val="007D1678"/>
    <w:rPr>
      <w:rFonts w:ascii="Times New Roman" w:eastAsia="Times New Roman" w:hAnsi="Times New Roman" w:cs="Times New Roman"/>
      <w:i/>
      <w:iCs/>
      <w:sz w:val="20"/>
      <w:szCs w:val="20"/>
      <w:lang w:val="en-US"/>
    </w:rPr>
  </w:style>
  <w:style w:type="character" w:customStyle="1" w:styleId="Balk3Char">
    <w:name w:val="Başlık 3 Char"/>
    <w:aliases w:val="+ 12 nk Char,Başlık 3 Char Char Char,DNV-H3 Char,RSKH3 Char"/>
    <w:basedOn w:val="VarsaylanParagrafYazTipi"/>
    <w:link w:val="Balk3"/>
    <w:uiPriority w:val="9"/>
    <w:qFormat/>
    <w:rsid w:val="007D1678"/>
    <w:rPr>
      <w:rFonts w:ascii="Times New Roman" w:eastAsia="Times New Roman" w:hAnsi="Times New Roman" w:cs="Times New Roman"/>
      <w:i/>
      <w:iCs/>
      <w:sz w:val="20"/>
      <w:szCs w:val="20"/>
      <w:lang w:val="en-US"/>
    </w:rPr>
  </w:style>
  <w:style w:type="character" w:customStyle="1" w:styleId="Balk4Char">
    <w:name w:val="Başlık 4 Char"/>
    <w:aliases w:val="Heading 4 Char1 Char,Heading 4 Char Char Char, Char Char1,Heading 4 Char Char1"/>
    <w:basedOn w:val="VarsaylanParagrafYazTipi"/>
    <w:link w:val="Balk4"/>
    <w:uiPriority w:val="9"/>
    <w:qFormat/>
    <w:rsid w:val="007D1678"/>
    <w:rPr>
      <w:rFonts w:ascii="Times New Roman" w:eastAsia="Times New Roman" w:hAnsi="Times New Roman" w:cs="Times New Roman"/>
      <w:i/>
      <w:iCs/>
      <w:sz w:val="18"/>
      <w:szCs w:val="18"/>
      <w:lang w:val="en-US"/>
    </w:rPr>
  </w:style>
  <w:style w:type="character" w:customStyle="1" w:styleId="Balk5Char">
    <w:name w:val="Başlık 5 Char"/>
    <w:aliases w:val=" Char3 Char Char, Char3 Char1,Style Body Text Char,Char Char Char Char Cha... Char,Char3 Char1,Char3 Char Char,Char Char Char Char Char Char Char Char Char Char, Char32 Char,Şekil ve Tablo Yazım Char"/>
    <w:basedOn w:val="VarsaylanParagrafYazTipi"/>
    <w:link w:val="Balk5"/>
    <w:qFormat/>
    <w:rsid w:val="007D1678"/>
    <w:rPr>
      <w:rFonts w:ascii="Times New Roman" w:eastAsia="Times New Roman" w:hAnsi="Times New Roman" w:cs="Times New Roman"/>
      <w:sz w:val="18"/>
      <w:szCs w:val="18"/>
      <w:lang w:val="en-US"/>
    </w:rPr>
  </w:style>
  <w:style w:type="character" w:customStyle="1" w:styleId="Balk6Char">
    <w:name w:val="Başlık 6 Char"/>
    <w:aliases w:val="Bildiri Başlığı Char"/>
    <w:basedOn w:val="VarsaylanParagrafYazTipi"/>
    <w:link w:val="Balk6"/>
    <w:qFormat/>
    <w:rsid w:val="007D1678"/>
    <w:rPr>
      <w:rFonts w:ascii="Times New Roman" w:eastAsia="Times New Roman" w:hAnsi="Times New Roman" w:cs="Times New Roman"/>
      <w:i/>
      <w:iCs/>
      <w:sz w:val="16"/>
      <w:szCs w:val="16"/>
      <w:lang w:val="en-US"/>
    </w:rPr>
  </w:style>
  <w:style w:type="character" w:customStyle="1" w:styleId="Balk7Char">
    <w:name w:val="Başlık 7 Char"/>
    <w:basedOn w:val="VarsaylanParagrafYazTipi"/>
    <w:link w:val="Balk7"/>
    <w:qFormat/>
    <w:rsid w:val="007D1678"/>
    <w:rPr>
      <w:rFonts w:ascii="Times New Roman" w:eastAsia="Times New Roman" w:hAnsi="Times New Roman" w:cs="Times New Roman"/>
      <w:sz w:val="16"/>
      <w:szCs w:val="16"/>
      <w:lang w:val="en-US"/>
    </w:rPr>
  </w:style>
  <w:style w:type="character" w:customStyle="1" w:styleId="Balk8Char">
    <w:name w:val="Başlık 8 Char"/>
    <w:basedOn w:val="VarsaylanParagrafYazTipi"/>
    <w:link w:val="Balk8"/>
    <w:qFormat/>
    <w:rsid w:val="007D1678"/>
    <w:rPr>
      <w:rFonts w:ascii="Times New Roman" w:eastAsia="Times New Roman" w:hAnsi="Times New Roman" w:cs="Times New Roman"/>
      <w:i/>
      <w:iCs/>
      <w:sz w:val="16"/>
      <w:szCs w:val="16"/>
      <w:lang w:val="en-US"/>
    </w:rPr>
  </w:style>
  <w:style w:type="character" w:customStyle="1" w:styleId="Balk9Char">
    <w:name w:val="Başlık 9 Char"/>
    <w:basedOn w:val="VarsaylanParagrafYazTipi"/>
    <w:link w:val="Balk9"/>
    <w:qFormat/>
    <w:rsid w:val="007D1678"/>
    <w:rPr>
      <w:rFonts w:ascii="Times New Roman" w:eastAsia="Times New Roman" w:hAnsi="Times New Roman" w:cs="Times New Roman"/>
      <w:sz w:val="16"/>
      <w:szCs w:val="16"/>
      <w:lang w:val="en-US"/>
    </w:rPr>
  </w:style>
  <w:style w:type="numbering" w:customStyle="1" w:styleId="ListeYok1">
    <w:name w:val="Liste Yok1"/>
    <w:next w:val="ListeYok"/>
    <w:uiPriority w:val="99"/>
    <w:semiHidden/>
    <w:unhideWhenUsed/>
    <w:rsid w:val="007D1678"/>
  </w:style>
  <w:style w:type="paragraph" w:customStyle="1" w:styleId="Authors">
    <w:name w:val="Authors"/>
    <w:basedOn w:val="Normal"/>
    <w:next w:val="Normal"/>
    <w:rsid w:val="007D1678"/>
    <w:pPr>
      <w:framePr w:w="9072" w:hSpace="187" w:vSpace="187" w:wrap="notBeside" w:vAnchor="text" w:hAnchor="page" w:xAlign="center" w:y="1"/>
      <w:spacing w:after="320" w:line="259" w:lineRule="auto"/>
      <w:jc w:val="center"/>
    </w:pPr>
    <w:rPr>
      <w:rFonts w:ascii="Times New Roman" w:eastAsia="Times New Roman" w:hAnsi="Times New Roman" w:cs="Times New Roman"/>
    </w:rPr>
  </w:style>
  <w:style w:type="paragraph" w:styleId="KonuBal">
    <w:name w:val="Title"/>
    <w:aliases w:val="Alt başlık"/>
    <w:basedOn w:val="Normal"/>
    <w:next w:val="Normal"/>
    <w:link w:val="KonuBalChar"/>
    <w:uiPriority w:val="10"/>
    <w:qFormat/>
    <w:rsid w:val="007D1678"/>
    <w:pPr>
      <w:framePr w:w="9360" w:hSpace="187" w:vSpace="187" w:wrap="notBeside" w:vAnchor="text" w:hAnchor="page" w:xAlign="center" w:y="1"/>
      <w:spacing w:after="160" w:line="259" w:lineRule="auto"/>
      <w:jc w:val="center"/>
    </w:pPr>
    <w:rPr>
      <w:rFonts w:ascii="Times New Roman" w:eastAsia="Times New Roman" w:hAnsi="Times New Roman" w:cs="Times New Roman"/>
      <w:kern w:val="28"/>
      <w:sz w:val="48"/>
      <w:szCs w:val="48"/>
    </w:rPr>
  </w:style>
  <w:style w:type="character" w:customStyle="1" w:styleId="KonuBalChar">
    <w:name w:val="Konu Başlığı Char"/>
    <w:aliases w:val="Alt başlık Char"/>
    <w:basedOn w:val="VarsaylanParagrafYazTipi"/>
    <w:link w:val="KonuBal"/>
    <w:uiPriority w:val="10"/>
    <w:rsid w:val="007D1678"/>
    <w:rPr>
      <w:rFonts w:ascii="Times New Roman" w:eastAsia="Times New Roman" w:hAnsi="Times New Roman" w:cs="Times New Roman"/>
      <w:kern w:val="28"/>
      <w:sz w:val="48"/>
      <w:szCs w:val="48"/>
      <w:lang w:val="en-US"/>
    </w:rPr>
  </w:style>
  <w:style w:type="paragraph" w:customStyle="1" w:styleId="Text">
    <w:name w:val="Text"/>
    <w:basedOn w:val="Normal"/>
    <w:rsid w:val="007D1678"/>
    <w:pPr>
      <w:widowControl w:val="0"/>
      <w:spacing w:after="160" w:line="252" w:lineRule="auto"/>
      <w:ind w:firstLine="202"/>
      <w:jc w:val="both"/>
    </w:pPr>
    <w:rPr>
      <w:rFonts w:ascii="Times New Roman" w:eastAsia="Times New Roman" w:hAnsi="Times New Roman" w:cs="Times New Roman"/>
      <w:sz w:val="20"/>
      <w:szCs w:val="20"/>
    </w:rPr>
  </w:style>
  <w:style w:type="paragraph" w:customStyle="1" w:styleId="TableTitle">
    <w:name w:val="Table Title"/>
    <w:basedOn w:val="Normal"/>
    <w:rsid w:val="007D1678"/>
    <w:pPr>
      <w:spacing w:after="160" w:line="259" w:lineRule="auto"/>
      <w:jc w:val="center"/>
    </w:pPr>
    <w:rPr>
      <w:rFonts w:ascii="Times New Roman" w:eastAsia="Times New Roman" w:hAnsi="Times New Roman" w:cs="Times New Roman"/>
      <w:smallCaps/>
      <w:sz w:val="16"/>
      <w:szCs w:val="16"/>
    </w:rPr>
  </w:style>
  <w:style w:type="paragraph" w:customStyle="1" w:styleId="ReferenceHead">
    <w:name w:val="Reference Head"/>
    <w:basedOn w:val="Balk1"/>
    <w:rsid w:val="007D1678"/>
  </w:style>
  <w:style w:type="table" w:customStyle="1" w:styleId="TabloKlavuzu1">
    <w:name w:val="Tablo Kılavuzu1"/>
    <w:basedOn w:val="NormalTablo"/>
    <w:next w:val="TabloKlavuzu"/>
    <w:uiPriority w:val="59"/>
    <w:rsid w:val="007D16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qFormat/>
    <w:rsid w:val="007D1678"/>
    <w:pPr>
      <w:spacing w:after="0" w:line="240" w:lineRule="auto"/>
      <w:jc w:val="center"/>
    </w:pPr>
    <w:rPr>
      <w:rFonts w:ascii="Times New Roman" w:eastAsia="Times New Roman" w:hAnsi="Times New Roman" w:cs="Times New Roman"/>
      <w:sz w:val="20"/>
      <w:szCs w:val="20"/>
      <w:lang w:val="en-US"/>
    </w:rPr>
  </w:style>
  <w:style w:type="numbering" w:customStyle="1" w:styleId="ListeYok11">
    <w:name w:val="Liste Yok11"/>
    <w:next w:val="ListeYok"/>
    <w:uiPriority w:val="99"/>
    <w:semiHidden/>
    <w:unhideWhenUsed/>
    <w:rsid w:val="007D1678"/>
  </w:style>
  <w:style w:type="paragraph" w:customStyle="1" w:styleId="msonormal0">
    <w:name w:val="msonormal"/>
    <w:basedOn w:val="Normal"/>
    <w:uiPriority w:val="99"/>
    <w:rsid w:val="007D1678"/>
    <w:pPr>
      <w:spacing w:before="100" w:beforeAutospacing="1" w:after="100" w:afterAutospacing="1" w:line="259" w:lineRule="auto"/>
    </w:pPr>
    <w:rPr>
      <w:rFonts w:ascii="Times New Roman" w:eastAsia="Times New Roman" w:hAnsi="Times New Roman" w:cs="Times New Roman"/>
      <w:sz w:val="24"/>
      <w:szCs w:val="24"/>
      <w:lang w:val="tr-TR" w:eastAsia="tr-TR"/>
    </w:rPr>
  </w:style>
  <w:style w:type="paragraph" w:customStyle="1" w:styleId="ResimYazs1">
    <w:name w:val="Resim Yazısı1"/>
    <w:basedOn w:val="Normal"/>
    <w:next w:val="Normal"/>
    <w:uiPriority w:val="35"/>
    <w:unhideWhenUsed/>
    <w:qFormat/>
    <w:rsid w:val="007D1678"/>
    <w:pPr>
      <w:spacing w:line="259" w:lineRule="auto"/>
    </w:pPr>
    <w:rPr>
      <w:rFonts w:eastAsia="Calibri" w:cs="Calibri"/>
      <w:i/>
      <w:iCs/>
      <w:color w:val="1F497D"/>
      <w:sz w:val="18"/>
      <w:szCs w:val="18"/>
      <w:lang w:val="tr-TR" w:eastAsia="tr-TR"/>
    </w:rPr>
  </w:style>
  <w:style w:type="paragraph" w:styleId="AltKonuBal">
    <w:name w:val="Subtitle"/>
    <w:basedOn w:val="Normal"/>
    <w:next w:val="Normal"/>
    <w:link w:val="AltKonuBalChar"/>
    <w:uiPriority w:val="11"/>
    <w:qFormat/>
    <w:rsid w:val="007D1678"/>
    <w:pPr>
      <w:keepNext/>
      <w:keepLines/>
      <w:spacing w:before="360" w:after="80"/>
    </w:pPr>
    <w:rPr>
      <w:rFonts w:ascii="Georgia" w:eastAsia="Georgia" w:hAnsi="Georgia" w:cs="Georgia"/>
      <w:i/>
      <w:color w:val="666666"/>
      <w:sz w:val="48"/>
      <w:szCs w:val="48"/>
      <w:lang w:val="tr-TR" w:eastAsia="tr-TR"/>
    </w:rPr>
  </w:style>
  <w:style w:type="character" w:customStyle="1" w:styleId="AltKonuBalChar">
    <w:name w:val="Alt Konu Başlığı Char"/>
    <w:basedOn w:val="VarsaylanParagrafYazTipi"/>
    <w:link w:val="AltKonuBal"/>
    <w:uiPriority w:val="11"/>
    <w:rsid w:val="007D1678"/>
    <w:rPr>
      <w:rFonts w:ascii="Georgia" w:eastAsia="Georgia" w:hAnsi="Georgia" w:cs="Georgia"/>
      <w:i/>
      <w:color w:val="666666"/>
      <w:sz w:val="48"/>
      <w:szCs w:val="48"/>
      <w:lang w:eastAsia="tr-TR"/>
    </w:rPr>
  </w:style>
  <w:style w:type="table" w:customStyle="1" w:styleId="TabloKlavuzu11">
    <w:name w:val="Tablo Kılavuzu11"/>
    <w:basedOn w:val="NormalTablo"/>
    <w:next w:val="TabloKlavuzu"/>
    <w:uiPriority w:val="39"/>
    <w:rsid w:val="007D1678"/>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qFormat/>
    <w:rsid w:val="007D1678"/>
    <w:pPr>
      <w:spacing w:after="200" w:line="276" w:lineRule="auto"/>
    </w:pPr>
    <w:rPr>
      <w:rFonts w:ascii="Calibri" w:eastAsia="Calibri" w:hAnsi="Calibri" w:cs="Calibri"/>
      <w:lang w:eastAsia="tr-TR"/>
    </w:rPr>
    <w:tblPr>
      <w:tblCellMar>
        <w:top w:w="0" w:type="dxa"/>
        <w:left w:w="0" w:type="dxa"/>
        <w:bottom w:w="0" w:type="dxa"/>
        <w:right w:w="0" w:type="dxa"/>
      </w:tblCellMar>
    </w:tblPr>
  </w:style>
  <w:style w:type="character" w:customStyle="1" w:styleId="zmlenmeyenBahsetme2">
    <w:name w:val="Çözümlenmeyen Bahsetme2"/>
    <w:basedOn w:val="VarsaylanParagrafYazTipi"/>
    <w:uiPriority w:val="99"/>
    <w:semiHidden/>
    <w:unhideWhenUsed/>
    <w:rsid w:val="007D1678"/>
    <w:rPr>
      <w:color w:val="605E5C"/>
      <w:shd w:val="clear" w:color="auto" w:fill="E1DFDD"/>
    </w:rPr>
  </w:style>
  <w:style w:type="paragraph" w:customStyle="1" w:styleId="WW-NormalWeb1">
    <w:name w:val="WW-Normal (Web)1"/>
    <w:basedOn w:val="Normal"/>
    <w:link w:val="WW-NormalWeb1Char"/>
    <w:qFormat/>
    <w:rsid w:val="007D1678"/>
    <w:pPr>
      <w:spacing w:before="280" w:after="119" w:line="259" w:lineRule="auto"/>
    </w:pPr>
    <w:rPr>
      <w:rFonts w:ascii="Times New Roman" w:eastAsia="Times New Roman" w:hAnsi="Times New Roman" w:cs="Times New Roman"/>
      <w:sz w:val="24"/>
      <w:szCs w:val="24"/>
      <w:lang w:val="tr-TR" w:eastAsia="ar-SA"/>
    </w:rPr>
  </w:style>
  <w:style w:type="character" w:styleId="Gl">
    <w:name w:val="Strong"/>
    <w:basedOn w:val="VarsaylanParagrafYazTipi"/>
    <w:uiPriority w:val="22"/>
    <w:qFormat/>
    <w:rsid w:val="007D1678"/>
    <w:rPr>
      <w:b/>
      <w:bCs/>
    </w:rPr>
  </w:style>
  <w:style w:type="character" w:styleId="HafifVurgulama">
    <w:name w:val="Subtle Emphasis"/>
    <w:basedOn w:val="VarsaylanParagrafYazTipi"/>
    <w:uiPriority w:val="19"/>
    <w:qFormat/>
    <w:rsid w:val="007D1678"/>
    <w:rPr>
      <w:i/>
      <w:iCs/>
    </w:rPr>
  </w:style>
  <w:style w:type="table" w:customStyle="1" w:styleId="OrtaGlgeleme2-Vurgu52">
    <w:name w:val="Orta Gölgeleme 2 - Vurgu 52"/>
    <w:basedOn w:val="NormalTablo"/>
    <w:next w:val="OrtaGlgeleme2-Vurgu5"/>
    <w:uiPriority w:val="64"/>
    <w:rsid w:val="007D167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cimalAligned">
    <w:name w:val="Decimal Aligned"/>
    <w:basedOn w:val="Normal"/>
    <w:uiPriority w:val="40"/>
    <w:qFormat/>
    <w:rsid w:val="007D1678"/>
    <w:pPr>
      <w:tabs>
        <w:tab w:val="decimal" w:pos="360"/>
      </w:tabs>
    </w:pPr>
    <w:rPr>
      <w:rFonts w:eastAsia="Times New Roman" w:cs="Times New Roman"/>
      <w:lang w:val="tr-TR" w:eastAsia="tr-TR"/>
    </w:rPr>
  </w:style>
  <w:style w:type="character" w:styleId="DipnotBavurusu">
    <w:name w:val="footnote reference"/>
    <w:aliases w:val="fr,شماره زيرنويس,پاورقی,Omid Footnote,Char Char1 Char,ÔãÇÑå ÒíÑäæíÓ,مرجع پاورقي,شماره زيرنويس1,شماره زيرنويس2,شماره زيرنويس3,شماره زيرنويس11,شماره زيرنويس21,شماره زيرنويس4,شماره زيرنويس12,شماره زيرنويس22, Char Char1 Char,شماره"/>
    <w:basedOn w:val="VarsaylanParagrafYazTipi"/>
    <w:uiPriority w:val="99"/>
    <w:unhideWhenUsed/>
    <w:qFormat/>
    <w:rsid w:val="00181841"/>
    <w:rPr>
      <w:vertAlign w:val="superscript"/>
    </w:rPr>
  </w:style>
  <w:style w:type="table" w:customStyle="1" w:styleId="KlavuzTablo5Koyu-Vurgu31">
    <w:name w:val="Kılavuz Tablo 5 Koyu - Vurgu 31"/>
    <w:basedOn w:val="NormalTablo"/>
    <w:uiPriority w:val="50"/>
    <w:rsid w:val="007E7ED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DzTablo21">
    <w:name w:val="Düz Tablo 21"/>
    <w:basedOn w:val="NormalTablo"/>
    <w:uiPriority w:val="42"/>
    <w:rsid w:val="005968A3"/>
    <w:pPr>
      <w:spacing w:after="0" w:line="240" w:lineRule="auto"/>
    </w:pPr>
    <w:rPr>
      <w:rFonts w:eastAsia="MS Mincho"/>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ListeYok2">
    <w:name w:val="Liste Yok2"/>
    <w:next w:val="ListeYok"/>
    <w:uiPriority w:val="99"/>
    <w:semiHidden/>
    <w:unhideWhenUsed/>
    <w:rsid w:val="003C48A8"/>
  </w:style>
  <w:style w:type="table" w:customStyle="1" w:styleId="AkGlgeleme-Vurgu11">
    <w:name w:val="Açık Gölgeleme - Vurgu 11"/>
    <w:basedOn w:val="NormalTablo"/>
    <w:next w:val="AkGlgeleme-Vurgu12"/>
    <w:uiPriority w:val="60"/>
    <w:rsid w:val="003C48A8"/>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Liste11">
    <w:name w:val="Orta Liste 11"/>
    <w:basedOn w:val="NormalTablo"/>
    <w:next w:val="OrtaListe12"/>
    <w:uiPriority w:val="65"/>
    <w:rsid w:val="003C48A8"/>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simYazs2">
    <w:name w:val="Resim Yazısı2"/>
    <w:basedOn w:val="Normal"/>
    <w:next w:val="Normal"/>
    <w:uiPriority w:val="35"/>
    <w:unhideWhenUsed/>
    <w:qFormat/>
    <w:rsid w:val="003C48A8"/>
    <w:pPr>
      <w:spacing w:line="240" w:lineRule="auto"/>
    </w:pPr>
    <w:rPr>
      <w:rFonts w:eastAsia="Calibri" w:cs="Times New Roman"/>
      <w:b/>
      <w:bCs/>
      <w:color w:val="4F81BD"/>
      <w:sz w:val="18"/>
      <w:szCs w:val="18"/>
      <w:lang w:val="tr-TR"/>
    </w:rPr>
  </w:style>
  <w:style w:type="table" w:customStyle="1" w:styleId="OrtaListe21">
    <w:name w:val="Orta Liste 21"/>
    <w:basedOn w:val="NormalTablo"/>
    <w:next w:val="OrtaListe22"/>
    <w:uiPriority w:val="66"/>
    <w:rsid w:val="003C48A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rtaGlgeleme21">
    <w:name w:val="Orta Gölgeleme 21"/>
    <w:basedOn w:val="NormalTablo"/>
    <w:next w:val="OrtaGlgeleme22"/>
    <w:uiPriority w:val="64"/>
    <w:rsid w:val="003C48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
    <w:name w:val="Orta Gölgeleme 11"/>
    <w:basedOn w:val="NormalTablo"/>
    <w:next w:val="OrtaGlgeleme12"/>
    <w:uiPriority w:val="63"/>
    <w:rsid w:val="003C48A8"/>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
    <w:name w:val="Açık Kılavuz1"/>
    <w:basedOn w:val="NormalTablo"/>
    <w:next w:val="AkKlavuz2"/>
    <w:uiPriority w:val="62"/>
    <w:rsid w:val="003C48A8"/>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
    <w:name w:val="Açık Gölgeleme1"/>
    <w:basedOn w:val="NormalTablo"/>
    <w:next w:val="AkGlgeleme2"/>
    <w:uiPriority w:val="60"/>
    <w:rsid w:val="003C48A8"/>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
    <w:name w:val="Açık Gölgeleme - Vurgu 12"/>
    <w:basedOn w:val="NormalTablo"/>
    <w:uiPriority w:val="60"/>
    <w:rsid w:val="003C48A8"/>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OrtaListe12">
    <w:name w:val="Orta Liste 12"/>
    <w:basedOn w:val="NormalTablo"/>
    <w:uiPriority w:val="65"/>
    <w:rsid w:val="003C48A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22">
    <w:name w:val="Orta Liste 22"/>
    <w:basedOn w:val="NormalTablo"/>
    <w:uiPriority w:val="66"/>
    <w:rsid w:val="003C48A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Glgeleme22">
    <w:name w:val="Orta Gölgeleme 22"/>
    <w:basedOn w:val="NormalTablo"/>
    <w:uiPriority w:val="64"/>
    <w:rsid w:val="003C48A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12">
    <w:name w:val="Orta Gölgeleme 12"/>
    <w:basedOn w:val="NormalTablo"/>
    <w:uiPriority w:val="63"/>
    <w:rsid w:val="003C48A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AkKlavuz2">
    <w:name w:val="Açık Kılavuz2"/>
    <w:basedOn w:val="NormalTablo"/>
    <w:uiPriority w:val="62"/>
    <w:rsid w:val="003C48A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Glgeleme2">
    <w:name w:val="Açık Gölgeleme2"/>
    <w:basedOn w:val="NormalTablo"/>
    <w:uiPriority w:val="60"/>
    <w:rsid w:val="003C48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aliases w:val="Kaynakça"/>
    <w:basedOn w:val="Normal"/>
    <w:next w:val="Normal"/>
    <w:link w:val="KaynakaChar"/>
    <w:uiPriority w:val="37"/>
    <w:unhideWhenUsed/>
    <w:rsid w:val="007F1BC4"/>
    <w:rPr>
      <w:rFonts w:asciiTheme="minorHAnsi" w:eastAsiaTheme="minorEastAsia" w:hAnsiTheme="minorHAnsi" w:cstheme="minorBidi"/>
      <w:lang w:val="tr-TR" w:eastAsia="tr-TR"/>
    </w:rPr>
  </w:style>
  <w:style w:type="table" w:customStyle="1" w:styleId="KlavuzTablo7Renkli1">
    <w:name w:val="Kılavuz Tablo 7 Renkli1"/>
    <w:basedOn w:val="NormalTablo"/>
    <w:uiPriority w:val="52"/>
    <w:rsid w:val="000173AF"/>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21">
    <w:name w:val="Plain Table 21"/>
    <w:basedOn w:val="NormalTablo"/>
    <w:uiPriority w:val="42"/>
    <w:rsid w:val="0022126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3">
    <w:name w:val="Liste Yok3"/>
    <w:next w:val="ListeYok"/>
    <w:uiPriority w:val="99"/>
    <w:semiHidden/>
    <w:unhideWhenUsed/>
    <w:rsid w:val="00634D49"/>
  </w:style>
  <w:style w:type="paragraph" w:customStyle="1" w:styleId="Style12">
    <w:name w:val="Style12"/>
    <w:basedOn w:val="Normal"/>
    <w:uiPriority w:val="99"/>
    <w:rsid w:val="00634D49"/>
    <w:pPr>
      <w:widowControl w:val="0"/>
      <w:autoSpaceDE w:val="0"/>
      <w:autoSpaceDN w:val="0"/>
      <w:adjustRightInd w:val="0"/>
      <w:spacing w:after="0" w:line="240" w:lineRule="exact"/>
      <w:ind w:firstLine="187"/>
      <w:jc w:val="both"/>
    </w:pPr>
    <w:rPr>
      <w:rFonts w:eastAsia="Times New Roman" w:cs="Times New Roman"/>
      <w:sz w:val="24"/>
      <w:szCs w:val="24"/>
      <w:lang w:val="tr-TR" w:eastAsia="tr-TR"/>
    </w:rPr>
  </w:style>
  <w:style w:type="character" w:customStyle="1" w:styleId="FontStyle28">
    <w:name w:val="Font Style28"/>
    <w:uiPriority w:val="99"/>
    <w:rsid w:val="00634D49"/>
    <w:rPr>
      <w:rFonts w:ascii="Calibri" w:hAnsi="Calibri" w:cs="Calibri"/>
      <w:sz w:val="18"/>
      <w:szCs w:val="18"/>
    </w:rPr>
  </w:style>
  <w:style w:type="character" w:customStyle="1" w:styleId="FontStyle23">
    <w:name w:val="Font Style23"/>
    <w:uiPriority w:val="99"/>
    <w:rsid w:val="00634D49"/>
    <w:rPr>
      <w:rFonts w:ascii="Times New Roman" w:hAnsi="Times New Roman" w:cs="Times New Roman"/>
      <w:sz w:val="22"/>
      <w:szCs w:val="22"/>
    </w:rPr>
  </w:style>
  <w:style w:type="paragraph" w:styleId="BelgeBalantlar">
    <w:name w:val="Document Map"/>
    <w:basedOn w:val="Normal"/>
    <w:link w:val="BelgeBalantlarChar"/>
    <w:semiHidden/>
    <w:unhideWhenUsed/>
    <w:rsid w:val="00634D49"/>
    <w:pPr>
      <w:spacing w:after="0" w:line="240" w:lineRule="auto"/>
    </w:pPr>
    <w:rPr>
      <w:rFonts w:ascii="Tahoma" w:eastAsia="Times New Roman" w:hAnsi="Tahoma" w:cs="Tahoma"/>
      <w:sz w:val="16"/>
      <w:szCs w:val="16"/>
      <w:lang w:val="tr-TR" w:eastAsia="tr-TR"/>
    </w:rPr>
  </w:style>
  <w:style w:type="character" w:customStyle="1" w:styleId="BelgeBalantlarChar">
    <w:name w:val="Belge Bağlantıları Char"/>
    <w:basedOn w:val="VarsaylanParagrafYazTipi"/>
    <w:link w:val="BelgeBalantlar"/>
    <w:semiHidden/>
    <w:rsid w:val="00634D49"/>
    <w:rPr>
      <w:rFonts w:ascii="Tahoma" w:eastAsia="Times New Roman" w:hAnsi="Tahoma" w:cs="Tahoma"/>
      <w:sz w:val="16"/>
      <w:szCs w:val="16"/>
      <w:lang w:eastAsia="tr-TR"/>
    </w:rPr>
  </w:style>
  <w:style w:type="character" w:customStyle="1" w:styleId="hps">
    <w:name w:val="hps"/>
    <w:rsid w:val="00634D49"/>
    <w:rPr>
      <w:rFonts w:cs="Times New Roman"/>
    </w:rPr>
  </w:style>
  <w:style w:type="character" w:customStyle="1" w:styleId="FontStyle69">
    <w:name w:val="Font Style69"/>
    <w:uiPriority w:val="99"/>
    <w:rsid w:val="00634D49"/>
    <w:rPr>
      <w:rFonts w:ascii="Times New Roman" w:hAnsi="Times New Roman" w:cs="Times New Roman"/>
      <w:sz w:val="20"/>
      <w:szCs w:val="20"/>
    </w:rPr>
  </w:style>
  <w:style w:type="character" w:customStyle="1" w:styleId="FontStyle43">
    <w:name w:val="Font Style43"/>
    <w:uiPriority w:val="99"/>
    <w:rsid w:val="00634D49"/>
    <w:rPr>
      <w:rFonts w:ascii="Times New Roman" w:hAnsi="Times New Roman" w:cs="Times New Roman"/>
      <w:b/>
      <w:bCs/>
      <w:sz w:val="22"/>
      <w:szCs w:val="22"/>
    </w:rPr>
  </w:style>
  <w:style w:type="character" w:customStyle="1" w:styleId="FontStyle44">
    <w:name w:val="Font Style44"/>
    <w:uiPriority w:val="99"/>
    <w:rsid w:val="00634D49"/>
    <w:rPr>
      <w:rFonts w:ascii="Times New Roman" w:hAnsi="Times New Roman" w:cs="Times New Roman"/>
      <w:sz w:val="22"/>
      <w:szCs w:val="22"/>
    </w:rPr>
  </w:style>
  <w:style w:type="paragraph" w:customStyle="1" w:styleId="Pa0">
    <w:name w:val="Pa0"/>
    <w:basedOn w:val="Default"/>
    <w:next w:val="Default"/>
    <w:rsid w:val="00634D49"/>
    <w:pPr>
      <w:spacing w:line="241" w:lineRule="atLeast"/>
    </w:pPr>
    <w:rPr>
      <w:rFonts w:ascii="Times" w:eastAsia="Times New Roman" w:hAnsi="Times"/>
      <w:color w:val="auto"/>
      <w:lang w:val="tr-TR" w:eastAsia="tr-TR"/>
    </w:rPr>
  </w:style>
  <w:style w:type="character" w:customStyle="1" w:styleId="A0">
    <w:name w:val="A0"/>
    <w:uiPriority w:val="99"/>
    <w:rsid w:val="00634D49"/>
    <w:rPr>
      <w:rFonts w:cs="Times"/>
      <w:b/>
      <w:bCs/>
      <w:color w:val="000000"/>
      <w:sz w:val="40"/>
      <w:szCs w:val="40"/>
    </w:rPr>
  </w:style>
  <w:style w:type="character" w:customStyle="1" w:styleId="A2">
    <w:name w:val="A2"/>
    <w:uiPriority w:val="99"/>
    <w:rsid w:val="00634D49"/>
    <w:rPr>
      <w:rFonts w:cs="Times"/>
      <w:i/>
      <w:iCs/>
      <w:color w:val="000000"/>
      <w:sz w:val="16"/>
      <w:szCs w:val="16"/>
    </w:rPr>
  </w:style>
  <w:style w:type="character" w:customStyle="1" w:styleId="A3">
    <w:name w:val="A3"/>
    <w:uiPriority w:val="99"/>
    <w:rsid w:val="00634D49"/>
    <w:rPr>
      <w:rFonts w:cs="Times"/>
      <w:color w:val="000000"/>
      <w:sz w:val="18"/>
      <w:szCs w:val="18"/>
    </w:rPr>
  </w:style>
  <w:style w:type="character" w:styleId="AklamaBavurusu">
    <w:name w:val="annotation reference"/>
    <w:uiPriority w:val="99"/>
    <w:unhideWhenUsed/>
    <w:qFormat/>
    <w:rsid w:val="00634D49"/>
    <w:rPr>
      <w:sz w:val="16"/>
      <w:szCs w:val="16"/>
    </w:rPr>
  </w:style>
  <w:style w:type="table" w:customStyle="1" w:styleId="TabloKlavuzu2">
    <w:name w:val="Tablo Kılavuzu2"/>
    <w:basedOn w:val="NormalTablo"/>
    <w:next w:val="TabloKlavuzu"/>
    <w:uiPriority w:val="59"/>
    <w:rsid w:val="00634D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39"/>
    <w:rsid w:val="00634D49"/>
    <w:pPr>
      <w:spacing w:after="0" w:line="240" w:lineRule="auto"/>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39"/>
    <w:rsid w:val="00634D49"/>
    <w:pPr>
      <w:spacing w:after="0" w:line="240" w:lineRule="auto"/>
      <w:jc w:val="both"/>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Glgeleme3">
    <w:name w:val="Açık Gölgeleme3"/>
    <w:aliases w:val="a"/>
    <w:basedOn w:val="NormalTablo"/>
    <w:uiPriority w:val="60"/>
    <w:rsid w:val="00634D49"/>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y2iqfc">
    <w:name w:val="y2iqfc"/>
    <w:rsid w:val="00634D49"/>
  </w:style>
  <w:style w:type="numbering" w:customStyle="1" w:styleId="ListeYok4">
    <w:name w:val="Liste Yok4"/>
    <w:next w:val="ListeYok"/>
    <w:uiPriority w:val="99"/>
    <w:semiHidden/>
    <w:unhideWhenUsed/>
    <w:rsid w:val="004C48B6"/>
  </w:style>
  <w:style w:type="paragraph" w:customStyle="1" w:styleId="paragraph">
    <w:name w:val="paragraph"/>
    <w:basedOn w:val="Normal"/>
    <w:rsid w:val="004C48B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textrun">
    <w:name w:val="textrun"/>
    <w:basedOn w:val="VarsaylanParagrafYazTipi"/>
    <w:rsid w:val="004C48B6"/>
  </w:style>
  <w:style w:type="character" w:customStyle="1" w:styleId="normaltextrun">
    <w:name w:val="normaltextrun"/>
    <w:basedOn w:val="VarsaylanParagrafYazTipi"/>
    <w:rsid w:val="004C48B6"/>
  </w:style>
  <w:style w:type="character" w:customStyle="1" w:styleId="eop">
    <w:name w:val="eop"/>
    <w:basedOn w:val="VarsaylanParagrafYazTipi"/>
    <w:rsid w:val="004C48B6"/>
  </w:style>
  <w:style w:type="character" w:customStyle="1" w:styleId="contextualspellingandgrammarerror">
    <w:name w:val="contextualspellingandgrammarerror"/>
    <w:basedOn w:val="VarsaylanParagrafYazTipi"/>
    <w:rsid w:val="004C48B6"/>
  </w:style>
  <w:style w:type="character" w:customStyle="1" w:styleId="spellingerror">
    <w:name w:val="spellingerror"/>
    <w:basedOn w:val="VarsaylanParagrafYazTipi"/>
    <w:rsid w:val="004C48B6"/>
  </w:style>
  <w:style w:type="numbering" w:customStyle="1" w:styleId="ListeYok5">
    <w:name w:val="Liste Yok5"/>
    <w:next w:val="ListeYok"/>
    <w:uiPriority w:val="99"/>
    <w:semiHidden/>
    <w:unhideWhenUsed/>
    <w:rsid w:val="00DB3C40"/>
  </w:style>
  <w:style w:type="table" w:customStyle="1" w:styleId="TabloKlavuzu3">
    <w:name w:val="Tablo Kılavuzu3"/>
    <w:basedOn w:val="NormalTablo"/>
    <w:next w:val="TabloKlavuzu"/>
    <w:uiPriority w:val="59"/>
    <w:rsid w:val="00DB3C40"/>
    <w:pPr>
      <w:spacing w:after="0" w:line="240" w:lineRule="auto"/>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lenenKpr1">
    <w:name w:val="İzlenen Köprü1"/>
    <w:basedOn w:val="VarsaylanParagrafYazTipi"/>
    <w:uiPriority w:val="99"/>
    <w:semiHidden/>
    <w:unhideWhenUsed/>
    <w:rsid w:val="00DB3C40"/>
    <w:rPr>
      <w:color w:val="954F72"/>
      <w:u w:val="single"/>
    </w:rPr>
  </w:style>
  <w:style w:type="character" w:styleId="zlenenKpr">
    <w:name w:val="FollowedHyperlink"/>
    <w:basedOn w:val="VarsaylanParagrafYazTipi"/>
    <w:uiPriority w:val="99"/>
    <w:unhideWhenUsed/>
    <w:rsid w:val="00DB3C40"/>
    <w:rPr>
      <w:color w:val="954F72" w:themeColor="followedHyperlink"/>
      <w:u w:val="single"/>
    </w:rPr>
  </w:style>
  <w:style w:type="table" w:customStyle="1" w:styleId="TabloKlavuzu4">
    <w:name w:val="Tablo Kılavuzu4"/>
    <w:basedOn w:val="NormalTablo"/>
    <w:next w:val="TabloKlavuzu"/>
    <w:uiPriority w:val="59"/>
    <w:rsid w:val="00C328F6"/>
    <w:pPr>
      <w:spacing w:after="0" w:line="240" w:lineRule="auto"/>
    </w:pPr>
    <w:rPr>
      <w:rFonts w:ascii="Arial" w:eastAsia="Arial" w:hAnsi="Arial" w:cs="Arial"/>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6">
    <w:name w:val="Liste Yok6"/>
    <w:next w:val="ListeYok"/>
    <w:uiPriority w:val="99"/>
    <w:semiHidden/>
    <w:unhideWhenUsed/>
    <w:rsid w:val="00A11E7B"/>
  </w:style>
  <w:style w:type="character" w:styleId="HTMLCite">
    <w:name w:val="HTML Cite"/>
    <w:basedOn w:val="VarsaylanParagrafYazTipi"/>
    <w:unhideWhenUsed/>
    <w:rsid w:val="00A11E7B"/>
    <w:rPr>
      <w:i/>
      <w:iCs/>
    </w:rPr>
  </w:style>
  <w:style w:type="table" w:customStyle="1" w:styleId="KlavuzuTablo4-Vurgu51">
    <w:name w:val="Kılavuzu Tablo 4 - Vurgu 51"/>
    <w:basedOn w:val="NormalTablo"/>
    <w:uiPriority w:val="49"/>
    <w:rsid w:val="003B530E"/>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
    <w:name w:val="Açık Liste1"/>
    <w:basedOn w:val="NormalTablo"/>
    <w:next w:val="AkListe2"/>
    <w:uiPriority w:val="61"/>
    <w:rsid w:val="00DB25A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
    <w:name w:val="Açık Liste2"/>
    <w:basedOn w:val="NormalTablo"/>
    <w:uiPriority w:val="61"/>
    <w:rsid w:val="00DB25A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ListeYok7">
    <w:name w:val="Liste Yok7"/>
    <w:next w:val="ListeYok"/>
    <w:uiPriority w:val="99"/>
    <w:semiHidden/>
    <w:unhideWhenUsed/>
    <w:rsid w:val="00670DA0"/>
  </w:style>
  <w:style w:type="numbering" w:customStyle="1" w:styleId="ListeYok12">
    <w:name w:val="Liste Yok12"/>
    <w:next w:val="ListeYok"/>
    <w:uiPriority w:val="99"/>
    <w:semiHidden/>
    <w:unhideWhenUsed/>
    <w:rsid w:val="00670DA0"/>
  </w:style>
  <w:style w:type="table" w:customStyle="1" w:styleId="TabloKlavuzu13">
    <w:name w:val="Tablo Kılavuzu13"/>
    <w:basedOn w:val="NormalTablo"/>
    <w:uiPriority w:val="39"/>
    <w:rsid w:val="00670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onMetni1">
    <w:name w:val="Balon Metni1"/>
    <w:basedOn w:val="Normal"/>
    <w:next w:val="BalonMetni"/>
    <w:uiPriority w:val="99"/>
    <w:semiHidden/>
    <w:unhideWhenUsed/>
    <w:rsid w:val="00670DA0"/>
    <w:pPr>
      <w:spacing w:after="0" w:line="240" w:lineRule="auto"/>
    </w:pPr>
    <w:rPr>
      <w:rFonts w:ascii="Tahoma" w:eastAsia="Calibri" w:hAnsi="Tahoma" w:cs="Tahoma"/>
      <w:sz w:val="16"/>
      <w:szCs w:val="16"/>
      <w:lang w:val="tr-TR"/>
    </w:rPr>
  </w:style>
  <w:style w:type="paragraph" w:customStyle="1" w:styleId="stbilgi1">
    <w:name w:val="Üstbilgi1"/>
    <w:basedOn w:val="Normal"/>
    <w:next w:val="stbilgi"/>
    <w:unhideWhenUsed/>
    <w:rsid w:val="00670DA0"/>
    <w:pPr>
      <w:tabs>
        <w:tab w:val="center" w:pos="4536"/>
        <w:tab w:val="right" w:pos="9072"/>
      </w:tabs>
      <w:spacing w:after="0" w:line="240" w:lineRule="auto"/>
    </w:pPr>
    <w:rPr>
      <w:rFonts w:eastAsia="Calibri" w:cs="Times New Roman"/>
      <w:lang w:val="tr-TR"/>
    </w:rPr>
  </w:style>
  <w:style w:type="paragraph" w:customStyle="1" w:styleId="Altbilgi1">
    <w:name w:val="Altbilgi1"/>
    <w:basedOn w:val="Normal"/>
    <w:next w:val="Altbilgi"/>
    <w:uiPriority w:val="99"/>
    <w:semiHidden/>
    <w:unhideWhenUsed/>
    <w:rsid w:val="00670DA0"/>
    <w:pPr>
      <w:tabs>
        <w:tab w:val="center" w:pos="4536"/>
        <w:tab w:val="right" w:pos="9072"/>
      </w:tabs>
      <w:spacing w:after="0" w:line="240" w:lineRule="auto"/>
    </w:pPr>
    <w:rPr>
      <w:rFonts w:eastAsia="Calibri" w:cs="Times New Roman"/>
      <w:lang w:val="tr-TR"/>
    </w:rPr>
  </w:style>
  <w:style w:type="character" w:customStyle="1" w:styleId="BalonMetniChar1">
    <w:name w:val="Balon Metni Char1"/>
    <w:basedOn w:val="VarsaylanParagrafYazTipi"/>
    <w:uiPriority w:val="99"/>
    <w:rsid w:val="00670DA0"/>
    <w:rPr>
      <w:rFonts w:ascii="Tahoma" w:hAnsi="Tahoma" w:cs="Tahoma"/>
      <w:sz w:val="16"/>
      <w:szCs w:val="16"/>
    </w:rPr>
  </w:style>
  <w:style w:type="character" w:customStyle="1" w:styleId="stbilgiChar1">
    <w:name w:val="Üstbilgi Char1"/>
    <w:basedOn w:val="VarsaylanParagrafYazTipi"/>
    <w:uiPriority w:val="99"/>
    <w:rsid w:val="00670DA0"/>
  </w:style>
  <w:style w:type="character" w:customStyle="1" w:styleId="AltbilgiChar1">
    <w:name w:val="Altbilgi Char1"/>
    <w:basedOn w:val="VarsaylanParagrafYazTipi"/>
    <w:rsid w:val="00670DA0"/>
  </w:style>
  <w:style w:type="numbering" w:customStyle="1" w:styleId="ListeYok21">
    <w:name w:val="Liste Yok21"/>
    <w:next w:val="ListeYok"/>
    <w:uiPriority w:val="99"/>
    <w:semiHidden/>
    <w:unhideWhenUsed/>
    <w:rsid w:val="00670DA0"/>
  </w:style>
  <w:style w:type="table" w:customStyle="1" w:styleId="PlainTable22">
    <w:name w:val="Plain Table 22"/>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14">
    <w:name w:val="Tablo Kılavuzu14"/>
    <w:basedOn w:val="NormalTablo"/>
    <w:next w:val="TabloKlavuzu"/>
    <w:uiPriority w:val="39"/>
    <w:rsid w:val="00874C77"/>
    <w:pPr>
      <w:spacing w:after="0" w:line="240" w:lineRule="auto"/>
      <w:ind w:left="284" w:firstLine="284"/>
      <w:jc w:val="both"/>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1">
    <w:name w:val="Tablo Kılavuzu21"/>
    <w:basedOn w:val="NormalTablo"/>
    <w:next w:val="TabloKlavuzu"/>
    <w:uiPriority w:val="39"/>
    <w:rsid w:val="00874C77"/>
    <w:pPr>
      <w:spacing w:after="0" w:line="240" w:lineRule="auto"/>
      <w:ind w:left="284" w:firstLine="284"/>
      <w:jc w:val="both"/>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lk11">
    <w:name w:val="Başlık 11"/>
    <w:basedOn w:val="Normal"/>
    <w:next w:val="Normal"/>
    <w:uiPriority w:val="1"/>
    <w:qFormat/>
    <w:rsid w:val="00874C77"/>
    <w:pPr>
      <w:keepNext/>
      <w:keepLines/>
      <w:spacing w:before="240" w:after="0" w:line="259" w:lineRule="auto"/>
      <w:outlineLvl w:val="0"/>
    </w:pPr>
    <w:rPr>
      <w:rFonts w:ascii="Calibri Light" w:eastAsia="Times New Roman" w:hAnsi="Calibri Light" w:cs="Times New Roman"/>
      <w:color w:val="2E74B5"/>
      <w:sz w:val="32"/>
      <w:szCs w:val="32"/>
      <w:lang w:val="tr-TR" w:eastAsia="tr-TR"/>
    </w:rPr>
  </w:style>
  <w:style w:type="paragraph" w:styleId="ResimYazs">
    <w:name w:val="caption"/>
    <w:aliases w:val="Resim Yazısı Char Char Char Char Char Char Char Char Char Char,Resim Yazısı Char Char Char Char Char Char Char Char Char,Resim Yazısı Char Char Char Char Char Char Char Char,resim yazisi,Resim Yazısı Char Char,Ch,CaptionTable"/>
    <w:basedOn w:val="Normal"/>
    <w:next w:val="Normal"/>
    <w:link w:val="ResimYazsChar"/>
    <w:uiPriority w:val="35"/>
    <w:unhideWhenUsed/>
    <w:qFormat/>
    <w:rsid w:val="00874C77"/>
    <w:pPr>
      <w:spacing w:line="240" w:lineRule="auto"/>
    </w:pPr>
    <w:rPr>
      <w:rFonts w:ascii="Times New Roman" w:eastAsia="Calibri" w:hAnsi="Times New Roman" w:cs="Times New Roman"/>
      <w:b/>
      <w:iCs/>
      <w:sz w:val="24"/>
      <w:szCs w:val="18"/>
      <w:lang w:val="tr-TR"/>
    </w:rPr>
  </w:style>
  <w:style w:type="character" w:customStyle="1" w:styleId="Balk1Char1">
    <w:name w:val="Başlık 1 Char1"/>
    <w:basedOn w:val="VarsaylanParagrafYazTipi"/>
    <w:uiPriority w:val="9"/>
    <w:rsid w:val="00874C77"/>
    <w:rPr>
      <w:rFonts w:ascii="Calibri Light" w:eastAsia="Times New Roman" w:hAnsi="Calibri Light" w:cs="Times New Roman"/>
      <w:b/>
      <w:bCs/>
      <w:color w:val="2E74B5"/>
      <w:sz w:val="28"/>
      <w:szCs w:val="28"/>
      <w:lang w:val="en-US"/>
    </w:rPr>
  </w:style>
  <w:style w:type="character" w:customStyle="1" w:styleId="HafifVurgulama1">
    <w:name w:val="Hafif Vurgulama1"/>
    <w:basedOn w:val="VarsaylanParagrafYazTipi"/>
    <w:uiPriority w:val="19"/>
    <w:qFormat/>
    <w:rsid w:val="00874C77"/>
    <w:rPr>
      <w:i/>
      <w:iCs/>
      <w:color w:val="7F7F7F"/>
    </w:rPr>
  </w:style>
  <w:style w:type="table" w:customStyle="1" w:styleId="AkGlgeleme-Vurgu111">
    <w:name w:val="Açık Gölgeleme - Vurgu 111"/>
    <w:basedOn w:val="NormalTablo"/>
    <w:next w:val="AkGlgeleme-Vurgu12"/>
    <w:uiPriority w:val="60"/>
    <w:rsid w:val="00874C77"/>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
    <w:name w:val="Açık Gölgeleme - Vurgu 121"/>
    <w:basedOn w:val="NormalTablo"/>
    <w:uiPriority w:val="60"/>
    <w:rsid w:val="00874C77"/>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ImportedStyle1">
    <w:name w:val="Imported Style 1"/>
    <w:rsid w:val="00874C77"/>
  </w:style>
  <w:style w:type="numbering" w:customStyle="1" w:styleId="ImportedStyle2">
    <w:name w:val="Imported Style 2"/>
    <w:rsid w:val="00874C77"/>
  </w:style>
  <w:style w:type="table" w:customStyle="1" w:styleId="TabloKlavuzu31">
    <w:name w:val="Tablo Kılavuzu31"/>
    <w:basedOn w:val="NormalTablo"/>
    <w:next w:val="TabloKlavuzu"/>
    <w:uiPriority w:val="59"/>
    <w:rsid w:val="00874C77"/>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trNumaras">
    <w:name w:val="line number"/>
    <w:basedOn w:val="VarsaylanParagrafYazTipi"/>
    <w:uiPriority w:val="99"/>
    <w:semiHidden/>
    <w:unhideWhenUsed/>
    <w:rsid w:val="00874C77"/>
  </w:style>
  <w:style w:type="character" w:customStyle="1" w:styleId="stBilgiChar0">
    <w:name w:val="Üst Bilgi Char"/>
    <w:uiPriority w:val="99"/>
    <w:rsid w:val="00874C77"/>
    <w:rPr>
      <w:rFonts w:ascii="Times New Roman" w:hAnsi="Times New Roman"/>
      <w:sz w:val="24"/>
    </w:rPr>
  </w:style>
  <w:style w:type="character" w:customStyle="1" w:styleId="AltBilgiChar0">
    <w:name w:val="Alt Bilgi Char"/>
    <w:uiPriority w:val="99"/>
    <w:rsid w:val="00874C77"/>
    <w:rPr>
      <w:rFonts w:ascii="Times New Roman" w:hAnsi="Times New Roman"/>
      <w:sz w:val="24"/>
    </w:rPr>
  </w:style>
  <w:style w:type="character" w:styleId="YerTutucuMetni">
    <w:name w:val="Placeholder Text"/>
    <w:uiPriority w:val="99"/>
    <w:rsid w:val="00874C77"/>
    <w:rPr>
      <w:color w:val="808080"/>
    </w:rPr>
  </w:style>
  <w:style w:type="character" w:customStyle="1" w:styleId="zmlenmeyenBahsetme3">
    <w:name w:val="Çözümlenmeyen Bahsetme3"/>
    <w:uiPriority w:val="99"/>
    <w:semiHidden/>
    <w:unhideWhenUsed/>
    <w:rsid w:val="00874C77"/>
    <w:rPr>
      <w:color w:val="605E5C"/>
      <w:shd w:val="clear" w:color="auto" w:fill="E1DFDD"/>
    </w:rPr>
  </w:style>
  <w:style w:type="paragraph" w:styleId="Dzeltme">
    <w:name w:val="Revision"/>
    <w:hidden/>
    <w:uiPriority w:val="99"/>
    <w:semiHidden/>
    <w:rsid w:val="00874C77"/>
    <w:pPr>
      <w:spacing w:after="0" w:line="240" w:lineRule="auto"/>
    </w:pPr>
    <w:rPr>
      <w:rFonts w:ascii="Times New Roman" w:eastAsia="Calibri" w:hAnsi="Times New Roman" w:cs="Times New Roman"/>
      <w:sz w:val="24"/>
    </w:rPr>
  </w:style>
  <w:style w:type="table" w:customStyle="1" w:styleId="TabloKlavuzuAk1">
    <w:name w:val="Tablo Kılavuzu Açık1"/>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mark5q7t1rgjf">
    <w:name w:val="mark5q7t1rgjf"/>
    <w:basedOn w:val="VarsaylanParagrafYazTipi"/>
    <w:rsid w:val="00874C77"/>
  </w:style>
  <w:style w:type="paragraph" w:customStyle="1" w:styleId="expand">
    <w:name w:val="expand"/>
    <w:basedOn w:val="Normal"/>
    <w:rsid w:val="00874C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
    <w:name w:val="references"/>
    <w:uiPriority w:val="99"/>
    <w:rsid w:val="00874C77"/>
    <w:pPr>
      <w:numPr>
        <w:numId w:val="4"/>
      </w:numPr>
      <w:spacing w:after="50" w:line="180" w:lineRule="exact"/>
      <w:jc w:val="both"/>
    </w:pPr>
    <w:rPr>
      <w:rFonts w:ascii="Times New Roman" w:eastAsia="MS Mincho" w:hAnsi="Times New Roman" w:cs="Times New Roman"/>
      <w:noProof/>
      <w:sz w:val="16"/>
      <w:szCs w:val="16"/>
      <w:lang w:val="en-US"/>
    </w:rPr>
  </w:style>
  <w:style w:type="table" w:customStyle="1" w:styleId="GridTableLight1">
    <w:name w:val="Grid Table Light1"/>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SayfaNumaras">
    <w:name w:val="page number"/>
    <w:uiPriority w:val="99"/>
    <w:rsid w:val="00874C77"/>
  </w:style>
  <w:style w:type="table" w:customStyle="1" w:styleId="GridTableLight2">
    <w:name w:val="Grid Table Light2"/>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Vurgu">
    <w:name w:val="Emphasis"/>
    <w:uiPriority w:val="20"/>
    <w:qFormat/>
    <w:rsid w:val="00874C77"/>
    <w:rPr>
      <w:i/>
      <w:iCs/>
    </w:rPr>
  </w:style>
  <w:style w:type="numbering" w:customStyle="1" w:styleId="ListeYok8">
    <w:name w:val="Liste Yok8"/>
    <w:next w:val="ListeYok"/>
    <w:uiPriority w:val="99"/>
    <w:semiHidden/>
    <w:unhideWhenUsed/>
    <w:rsid w:val="00874C77"/>
  </w:style>
  <w:style w:type="table" w:customStyle="1" w:styleId="OrtaGlgeleme1-Vurgu41">
    <w:name w:val="Orta Gölgeleme 1 - Vurgu 41"/>
    <w:basedOn w:val="NormalTablo"/>
    <w:next w:val="OrtaGlgeleme1-Vurgu4"/>
    <w:uiPriority w:val="63"/>
    <w:rsid w:val="00874C77"/>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
    <w:name w:val="Açık Gölgeleme11"/>
    <w:basedOn w:val="NormalTablo"/>
    <w:uiPriority w:val="60"/>
    <w:rsid w:val="00874C7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
    <w:name w:val="Açık Liste - Vurgu 31"/>
    <w:basedOn w:val="NormalTablo"/>
    <w:next w:val="AkListe-Vurgu3"/>
    <w:uiPriority w:val="61"/>
    <w:rsid w:val="00874C77"/>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ListeYok9">
    <w:name w:val="Liste Yok9"/>
    <w:next w:val="ListeYok"/>
    <w:uiPriority w:val="99"/>
    <w:semiHidden/>
    <w:unhideWhenUsed/>
    <w:rsid w:val="00874C77"/>
  </w:style>
  <w:style w:type="table" w:customStyle="1" w:styleId="KlavuzTablo1Ak-Vurgu11">
    <w:name w:val="Kılavuz Tablo 1 Açık - Vurgu 11"/>
    <w:basedOn w:val="NormalTablo"/>
    <w:uiPriority w:val="46"/>
    <w:rsid w:val="00874C77"/>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6Renkli-Vurgu11">
    <w:name w:val="Kılavuz Tablo 6 Renkli - Vurgu 11"/>
    <w:basedOn w:val="NormalTablo"/>
    <w:uiPriority w:val="51"/>
    <w:rsid w:val="00874C77"/>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21">
    <w:name w:val="Kılavuz Tablo 6 - Renkli - Vurgu 21"/>
    <w:basedOn w:val="NormalTablo"/>
    <w:uiPriority w:val="51"/>
    <w:rsid w:val="00874C77"/>
    <w:pPr>
      <w:spacing w:after="0"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Glgeleme-Vurgu13">
    <w:name w:val="Açık Gölgeleme - Vurgu 13"/>
    <w:basedOn w:val="NormalTablo"/>
    <w:next w:val="AkGlgeleme-Vurgu14"/>
    <w:uiPriority w:val="60"/>
    <w:rsid w:val="00874C77"/>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
    <w:name w:val="Açık Gölgeleme - Vurgu 14"/>
    <w:basedOn w:val="NormalTablo"/>
    <w:uiPriority w:val="60"/>
    <w:rsid w:val="00874C77"/>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customStyle="1" w:styleId="DipnotMetni1">
    <w:name w:val="Dipnot Metni1"/>
    <w:basedOn w:val="Normal"/>
    <w:next w:val="DipnotMetni"/>
    <w:uiPriority w:val="99"/>
    <w:unhideWhenUsed/>
    <w:rsid w:val="00874C77"/>
    <w:pPr>
      <w:spacing w:after="0" w:line="240" w:lineRule="auto"/>
    </w:pPr>
    <w:rPr>
      <w:rFonts w:eastAsia="Calibri" w:cs="Arial"/>
      <w:sz w:val="24"/>
      <w:szCs w:val="24"/>
      <w:lang w:val="tr-TR"/>
    </w:rPr>
  </w:style>
  <w:style w:type="table" w:customStyle="1" w:styleId="11">
    <w:name w:val="11"/>
    <w:basedOn w:val="NormalTablo"/>
    <w:rsid w:val="00874C77"/>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CellMar>
        <w:top w:w="0" w:type="dxa"/>
        <w:left w:w="115" w:type="dxa"/>
        <w:bottom w:w="0" w:type="dxa"/>
        <w:right w:w="115" w:type="dxa"/>
      </w:tblCellMar>
    </w:tblPr>
  </w:style>
  <w:style w:type="table" w:customStyle="1" w:styleId="1">
    <w:name w:val="1"/>
    <w:basedOn w:val="NormalTablo"/>
    <w:rsid w:val="00874C77"/>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CellMar>
        <w:top w:w="0" w:type="dxa"/>
        <w:left w:w="115" w:type="dxa"/>
        <w:bottom w:w="0" w:type="dxa"/>
        <w:right w:w="115" w:type="dxa"/>
      </w:tblCellMar>
    </w:tblPr>
  </w:style>
  <w:style w:type="table" w:customStyle="1" w:styleId="2">
    <w:name w:val="2"/>
    <w:basedOn w:val="NormalTablo"/>
    <w:rsid w:val="00874C77"/>
    <w:pPr>
      <w:spacing w:after="0" w:line="240" w:lineRule="auto"/>
    </w:pPr>
    <w:rPr>
      <w:rFonts w:ascii="Times New Roman" w:eastAsia="Times New Roman" w:hAnsi="Times New Roman" w:cs="Times New Roman"/>
      <w:sz w:val="24"/>
      <w:szCs w:val="24"/>
      <w:lang w:eastAsia="tr-TR"/>
    </w:rPr>
    <w:tblPr>
      <w:tblStyleRowBandSize w:val="1"/>
      <w:tblStyleColBandSize w:val="1"/>
      <w:tblInd w:w="0" w:type="dxa"/>
      <w:tblCellMar>
        <w:top w:w="0" w:type="dxa"/>
        <w:left w:w="115" w:type="dxa"/>
        <w:bottom w:w="0" w:type="dxa"/>
        <w:right w:w="115" w:type="dxa"/>
      </w:tblCellMar>
    </w:tblPr>
  </w:style>
  <w:style w:type="paragraph" w:customStyle="1" w:styleId="Balk12">
    <w:name w:val="Başlık 12"/>
    <w:basedOn w:val="Normal"/>
    <w:uiPriority w:val="1"/>
    <w:qFormat/>
    <w:rsid w:val="00874C77"/>
    <w:pPr>
      <w:widowControl w:val="0"/>
      <w:autoSpaceDE w:val="0"/>
      <w:autoSpaceDN w:val="0"/>
      <w:spacing w:after="0" w:line="240" w:lineRule="auto"/>
      <w:ind w:left="113"/>
      <w:outlineLvl w:val="1"/>
    </w:pPr>
    <w:rPr>
      <w:rFonts w:ascii="Arial" w:eastAsia="Arial" w:hAnsi="Arial" w:cs="Arial"/>
      <w:b/>
      <w:bCs/>
      <w:sz w:val="24"/>
      <w:szCs w:val="24"/>
    </w:rPr>
  </w:style>
  <w:style w:type="table" w:customStyle="1" w:styleId="TabloKlavuzu41">
    <w:name w:val="Tablo Kılavuzu41"/>
    <w:basedOn w:val="NormalTablo"/>
    <w:next w:val="TabloKlavuzu"/>
    <w:uiPriority w:val="39"/>
    <w:rsid w:val="00874C7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21">
    <w:name w:val="Plain Table 221"/>
    <w:basedOn w:val="NormalTablo"/>
    <w:uiPriority w:val="42"/>
    <w:rsid w:val="00874C77"/>
    <w:pPr>
      <w:spacing w:after="0" w:line="240" w:lineRule="auto"/>
      <w:ind w:firstLine="567"/>
      <w:jc w:val="both"/>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0">
    <w:name w:val="Liste Yok10"/>
    <w:next w:val="ListeYok"/>
    <w:uiPriority w:val="99"/>
    <w:semiHidden/>
    <w:unhideWhenUsed/>
    <w:rsid w:val="00874C77"/>
  </w:style>
  <w:style w:type="paragraph" w:customStyle="1" w:styleId="CM12">
    <w:name w:val="CM12"/>
    <w:basedOn w:val="Default"/>
    <w:next w:val="Default"/>
    <w:uiPriority w:val="99"/>
    <w:rsid w:val="00874C77"/>
    <w:pPr>
      <w:widowControl w:val="0"/>
      <w:spacing w:after="288"/>
    </w:pPr>
    <w:rPr>
      <w:rFonts w:ascii="CM R 17" w:eastAsia="Times New Roman" w:hAnsi="CM R 17"/>
      <w:color w:val="auto"/>
    </w:rPr>
  </w:style>
  <w:style w:type="paragraph" w:customStyle="1" w:styleId="CM13">
    <w:name w:val="CM13"/>
    <w:basedOn w:val="Default"/>
    <w:next w:val="Default"/>
    <w:uiPriority w:val="99"/>
    <w:rsid w:val="00874C77"/>
    <w:pPr>
      <w:widowControl w:val="0"/>
      <w:spacing w:after="195"/>
    </w:pPr>
    <w:rPr>
      <w:rFonts w:ascii="CM R 17" w:eastAsia="Times New Roman" w:hAnsi="CM R 17"/>
      <w:color w:val="auto"/>
    </w:rPr>
  </w:style>
  <w:style w:type="paragraph" w:customStyle="1" w:styleId="CM14">
    <w:name w:val="CM14"/>
    <w:basedOn w:val="Default"/>
    <w:next w:val="Default"/>
    <w:uiPriority w:val="99"/>
    <w:rsid w:val="00874C77"/>
    <w:pPr>
      <w:widowControl w:val="0"/>
      <w:spacing w:after="483"/>
    </w:pPr>
    <w:rPr>
      <w:rFonts w:ascii="CM R 17" w:eastAsia="Times New Roman" w:hAnsi="CM R 17"/>
      <w:color w:val="auto"/>
    </w:rPr>
  </w:style>
  <w:style w:type="paragraph" w:customStyle="1" w:styleId="CM15">
    <w:name w:val="CM15"/>
    <w:basedOn w:val="Default"/>
    <w:next w:val="Default"/>
    <w:uiPriority w:val="99"/>
    <w:rsid w:val="00874C77"/>
    <w:pPr>
      <w:widowControl w:val="0"/>
      <w:spacing w:after="63"/>
    </w:pPr>
    <w:rPr>
      <w:rFonts w:ascii="CM R 17" w:eastAsia="Times New Roman" w:hAnsi="CM R 17"/>
      <w:color w:val="auto"/>
    </w:rPr>
  </w:style>
  <w:style w:type="table" w:customStyle="1" w:styleId="DzTablo215">
    <w:name w:val="Düz Tablo 215"/>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
    <w:name w:val="Düz Tablo 22"/>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Ak12">
    <w:name w:val="Tablo Kılavuzu Açık12"/>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11">
    <w:name w:val="Düz Tablo 11"/>
    <w:basedOn w:val="NormalTablo"/>
    <w:uiPriority w:val="41"/>
    <w:rsid w:val="00874C77"/>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51">
    <w:name w:val="Düz Tablo 51"/>
    <w:basedOn w:val="NormalTablo"/>
    <w:uiPriority w:val="45"/>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uTablo4-Vurgu21">
    <w:name w:val="Kılavuzu Tablo 4 - Vurgu 21"/>
    <w:basedOn w:val="NormalTablo"/>
    <w:uiPriority w:val="49"/>
    <w:rsid w:val="00874C77"/>
    <w:pPr>
      <w:spacing w:after="0" w:line="240" w:lineRule="auto"/>
    </w:pPr>
    <w:rPr>
      <w:lang w:val="en-I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21">
    <w:name w:val="Kılavuz Tablo 5 Koyu - Vurgu 21"/>
    <w:basedOn w:val="NormalTablo"/>
    <w:uiPriority w:val="50"/>
    <w:rsid w:val="00874C77"/>
    <w:pPr>
      <w:spacing w:after="0" w:line="240" w:lineRule="auto"/>
    </w:pPr>
    <w:rPr>
      <w:lang w:val="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TabloKlavuzu112">
    <w:name w:val="Tablo Kılavuzu112"/>
    <w:basedOn w:val="NormalTablo"/>
    <w:next w:val="TabloKlavuzu"/>
    <w:uiPriority w:val="39"/>
    <w:rsid w:val="00874C7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1">
    <w:name w:val="Tablo Kılavuzu211"/>
    <w:basedOn w:val="NormalTablo"/>
    <w:next w:val="TabloKlavuzu"/>
    <w:uiPriority w:val="39"/>
    <w:rsid w:val="00874C7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1">
    <w:name w:val="Tablo Kılavuzu311"/>
    <w:basedOn w:val="NormalTablo"/>
    <w:next w:val="TabloKlavuzu"/>
    <w:uiPriority w:val="39"/>
    <w:rsid w:val="00874C7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3">
    <w:name w:val="Liste Yok13"/>
    <w:next w:val="ListeYok"/>
    <w:uiPriority w:val="99"/>
    <w:semiHidden/>
    <w:unhideWhenUsed/>
    <w:rsid w:val="00874C77"/>
  </w:style>
  <w:style w:type="table" w:customStyle="1" w:styleId="GridTableLight3">
    <w:name w:val="Grid Table Light3"/>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ok">
    <w:name w:val="ok"/>
    <w:basedOn w:val="NormalTablo"/>
    <w:uiPriority w:val="99"/>
    <w:rsid w:val="00874C77"/>
    <w:pPr>
      <w:spacing w:after="0" w:line="240" w:lineRule="auto"/>
    </w:pPr>
    <w:tblPr>
      <w:tblInd w:w="0" w:type="dxa"/>
      <w:tblCellMar>
        <w:top w:w="0" w:type="dxa"/>
        <w:left w:w="108" w:type="dxa"/>
        <w:bottom w:w="0" w:type="dxa"/>
        <w:right w:w="108" w:type="dxa"/>
      </w:tblCellMar>
    </w:tblPr>
  </w:style>
  <w:style w:type="table" w:customStyle="1" w:styleId="ok1">
    <w:name w:val="ok1"/>
    <w:basedOn w:val="NormalTablo"/>
    <w:uiPriority w:val="99"/>
    <w:rsid w:val="00874C77"/>
    <w:pPr>
      <w:spacing w:after="0" w:line="240" w:lineRule="auto"/>
    </w:pPr>
    <w:tblPr>
      <w:tblInd w:w="0" w:type="dxa"/>
      <w:tblCellMar>
        <w:top w:w="0" w:type="dxa"/>
        <w:left w:w="108" w:type="dxa"/>
        <w:bottom w:w="0" w:type="dxa"/>
        <w:right w:w="108" w:type="dxa"/>
      </w:tblCellMar>
    </w:tblPr>
  </w:style>
  <w:style w:type="table" w:customStyle="1" w:styleId="PlainTable23">
    <w:name w:val="Plain Table 23"/>
    <w:basedOn w:val="NormalTablo"/>
    <w:uiPriority w:val="42"/>
    <w:rsid w:val="00874C77"/>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52">
    <w:name w:val="Düz Tablo 52"/>
    <w:basedOn w:val="NormalTablo"/>
    <w:uiPriority w:val="45"/>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1">
    <w:name w:val="Düz Tablo 41"/>
    <w:basedOn w:val="NormalTablo"/>
    <w:uiPriority w:val="44"/>
    <w:rsid w:val="00874C7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Vurgu41">
    <w:name w:val="Kılavuz Tablo 1 Açık - Vurgu 41"/>
    <w:basedOn w:val="NormalTablo"/>
    <w:uiPriority w:val="46"/>
    <w:rsid w:val="00874C77"/>
    <w:pPr>
      <w:spacing w:after="0" w:line="240" w:lineRule="auto"/>
    </w:p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numbering" w:customStyle="1" w:styleId="ListeYok14">
    <w:name w:val="Liste Yok14"/>
    <w:next w:val="ListeYok"/>
    <w:uiPriority w:val="99"/>
    <w:semiHidden/>
    <w:unhideWhenUsed/>
    <w:rsid w:val="00874C77"/>
  </w:style>
  <w:style w:type="character" w:customStyle="1" w:styleId="UnresolvedMention1">
    <w:name w:val="Unresolved Mention1"/>
    <w:basedOn w:val="VarsaylanParagrafYazTipi"/>
    <w:uiPriority w:val="99"/>
    <w:semiHidden/>
    <w:unhideWhenUsed/>
    <w:rsid w:val="00874C77"/>
    <w:rPr>
      <w:color w:val="605E5C"/>
      <w:shd w:val="clear" w:color="auto" w:fill="E1DFDD"/>
    </w:rPr>
  </w:style>
  <w:style w:type="table" w:customStyle="1" w:styleId="KlavuzuTablo41">
    <w:name w:val="Kılavuzu Tablo 41"/>
    <w:basedOn w:val="NormalTablo"/>
    <w:uiPriority w:val="49"/>
    <w:rsid w:val="00874C77"/>
    <w:pPr>
      <w:spacing w:after="0" w:line="240" w:lineRule="auto"/>
      <w:jc w:val="both"/>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5">
    <w:name w:val="Tablo Kılavuzu5"/>
    <w:basedOn w:val="NormalTablo"/>
    <w:next w:val="TabloKlavuzu"/>
    <w:uiPriority w:val="39"/>
    <w:rsid w:val="00874C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874C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874C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2-Vurgu41">
    <w:name w:val="Liste Tablo 2 - Vurgu 41"/>
    <w:basedOn w:val="NormalTablo"/>
    <w:uiPriority w:val="47"/>
    <w:rsid w:val="00874C77"/>
    <w:pPr>
      <w:spacing w:after="0" w:line="240" w:lineRule="auto"/>
      <w:jc w:val="both"/>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ListeYok15">
    <w:name w:val="Liste Yok15"/>
    <w:next w:val="ListeYok"/>
    <w:uiPriority w:val="99"/>
    <w:semiHidden/>
    <w:unhideWhenUsed/>
    <w:rsid w:val="00874C77"/>
  </w:style>
  <w:style w:type="table" w:customStyle="1" w:styleId="TableNormal1">
    <w:name w:val="Table Normal1"/>
    <w:uiPriority w:val="2"/>
    <w:semiHidden/>
    <w:qFormat/>
    <w:rsid w:val="00874C77"/>
    <w:pPr>
      <w:widowControl w:val="0"/>
      <w:autoSpaceDE w:val="0"/>
      <w:autoSpaceDN w:val="0"/>
      <w:spacing w:after="0" w:line="240" w:lineRule="auto"/>
    </w:pPr>
    <w:rPr>
      <w:rFonts w:eastAsia="Times New Roman"/>
      <w:sz w:val="21"/>
      <w:szCs w:val="21"/>
      <w:lang w:val="en-US"/>
    </w:rPr>
    <w:tblPr>
      <w:tblCellMar>
        <w:top w:w="0" w:type="dxa"/>
        <w:left w:w="0" w:type="dxa"/>
        <w:bottom w:w="0" w:type="dxa"/>
        <w:right w:w="0" w:type="dxa"/>
      </w:tblCellMar>
    </w:tblPr>
  </w:style>
  <w:style w:type="table" w:customStyle="1" w:styleId="DzTablo213">
    <w:name w:val="Düz Tablo 213"/>
    <w:basedOn w:val="NormalTablo"/>
    <w:uiPriority w:val="42"/>
    <w:rsid w:val="00874C77"/>
    <w:pPr>
      <w:spacing w:after="0" w:line="240" w:lineRule="auto"/>
    </w:pPr>
    <w:rPr>
      <w:rFonts w:eastAsia="Times New Roman"/>
      <w:sz w:val="21"/>
      <w:szCs w:val="21"/>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16">
    <w:name w:val="Liste Yok16"/>
    <w:next w:val="ListeYok"/>
    <w:uiPriority w:val="99"/>
    <w:semiHidden/>
    <w:unhideWhenUsed/>
    <w:rsid w:val="00874C77"/>
  </w:style>
  <w:style w:type="table" w:customStyle="1" w:styleId="TableNormal11">
    <w:name w:val="Table Normal11"/>
    <w:uiPriority w:val="2"/>
    <w:semiHidden/>
    <w:unhideWhenUsed/>
    <w:qFormat/>
    <w:rsid w:val="00874C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874C77"/>
    <w:pPr>
      <w:widowControl w:val="0"/>
      <w:autoSpaceDE w:val="0"/>
      <w:autoSpaceDN w:val="0"/>
      <w:spacing w:before="143" w:after="0" w:line="240" w:lineRule="auto"/>
      <w:ind w:left="1018" w:hanging="268"/>
    </w:pPr>
    <w:rPr>
      <w:rFonts w:ascii="Arial MT" w:eastAsia="Arial MT" w:hAnsi="Arial MT" w:cs="Arial MT"/>
      <w:sz w:val="24"/>
      <w:szCs w:val="24"/>
      <w:lang w:val="tr-TR"/>
    </w:rPr>
  </w:style>
  <w:style w:type="paragraph" w:styleId="T2">
    <w:name w:val="toc 2"/>
    <w:basedOn w:val="Normal"/>
    <w:uiPriority w:val="39"/>
    <w:qFormat/>
    <w:rsid w:val="00874C77"/>
    <w:pPr>
      <w:widowControl w:val="0"/>
      <w:autoSpaceDE w:val="0"/>
      <w:autoSpaceDN w:val="0"/>
      <w:spacing w:before="143" w:after="0" w:line="240" w:lineRule="auto"/>
      <w:ind w:left="1396" w:hanging="468"/>
    </w:pPr>
    <w:rPr>
      <w:rFonts w:ascii="Arial MT" w:eastAsia="Arial MT" w:hAnsi="Arial MT" w:cs="Arial MT"/>
      <w:sz w:val="24"/>
      <w:szCs w:val="24"/>
      <w:u w:val="single" w:color="000000"/>
      <w:lang w:val="tr-TR"/>
    </w:rPr>
  </w:style>
  <w:style w:type="paragraph" w:styleId="T3">
    <w:name w:val="toc 3"/>
    <w:basedOn w:val="Normal"/>
    <w:uiPriority w:val="39"/>
    <w:qFormat/>
    <w:rsid w:val="00874C77"/>
    <w:pPr>
      <w:widowControl w:val="0"/>
      <w:autoSpaceDE w:val="0"/>
      <w:autoSpaceDN w:val="0"/>
      <w:spacing w:before="82" w:after="0" w:line="240" w:lineRule="auto"/>
      <w:ind w:left="817" w:right="1683" w:firstLine="128"/>
    </w:pPr>
    <w:rPr>
      <w:rFonts w:ascii="Arial MT" w:eastAsia="Arial MT" w:hAnsi="Arial MT" w:cs="Arial MT"/>
      <w:sz w:val="24"/>
      <w:szCs w:val="24"/>
      <w:lang w:val="tr-TR"/>
    </w:rPr>
  </w:style>
  <w:style w:type="paragraph" w:styleId="T4">
    <w:name w:val="toc 4"/>
    <w:basedOn w:val="Normal"/>
    <w:uiPriority w:val="39"/>
    <w:qFormat/>
    <w:rsid w:val="00874C77"/>
    <w:pPr>
      <w:widowControl w:val="0"/>
      <w:autoSpaceDE w:val="0"/>
      <w:autoSpaceDN w:val="0"/>
      <w:spacing w:before="143" w:after="0" w:line="240" w:lineRule="auto"/>
      <w:ind w:left="1710" w:hanging="668"/>
    </w:pPr>
    <w:rPr>
      <w:rFonts w:ascii="Arial MT" w:eastAsia="Arial MT" w:hAnsi="Arial MT" w:cs="Arial MT"/>
      <w:sz w:val="24"/>
      <w:szCs w:val="24"/>
      <w:u w:val="single" w:color="000000"/>
      <w:lang w:val="tr-TR"/>
    </w:rPr>
  </w:style>
  <w:style w:type="paragraph" w:styleId="T5">
    <w:name w:val="toc 5"/>
    <w:basedOn w:val="Normal"/>
    <w:uiPriority w:val="39"/>
    <w:qFormat/>
    <w:rsid w:val="00874C77"/>
    <w:pPr>
      <w:widowControl w:val="0"/>
      <w:autoSpaceDE w:val="0"/>
      <w:autoSpaceDN w:val="0"/>
      <w:spacing w:before="143" w:after="0" w:line="240" w:lineRule="auto"/>
      <w:ind w:left="1885" w:hanging="668"/>
    </w:pPr>
    <w:rPr>
      <w:rFonts w:ascii="Arial MT" w:eastAsia="Arial MT" w:hAnsi="Arial MT" w:cs="Arial MT"/>
      <w:sz w:val="24"/>
      <w:szCs w:val="24"/>
      <w:lang w:val="tr-TR"/>
    </w:rPr>
  </w:style>
  <w:style w:type="paragraph" w:customStyle="1" w:styleId="TableParagraph">
    <w:name w:val="Table Paragraph"/>
    <w:basedOn w:val="Normal"/>
    <w:uiPriority w:val="1"/>
    <w:qFormat/>
    <w:rsid w:val="00874C77"/>
    <w:pPr>
      <w:widowControl w:val="0"/>
      <w:autoSpaceDE w:val="0"/>
      <w:autoSpaceDN w:val="0"/>
      <w:spacing w:after="0" w:line="240" w:lineRule="auto"/>
    </w:pPr>
    <w:rPr>
      <w:rFonts w:ascii="Times New Roman" w:eastAsia="Times New Roman" w:hAnsi="Times New Roman" w:cs="Times New Roman"/>
      <w:lang w:val="tr-TR"/>
    </w:rPr>
  </w:style>
  <w:style w:type="numbering" w:customStyle="1" w:styleId="ListeYok17">
    <w:name w:val="Liste Yok17"/>
    <w:next w:val="ListeYok"/>
    <w:uiPriority w:val="99"/>
    <w:semiHidden/>
    <w:unhideWhenUsed/>
    <w:rsid w:val="00874C77"/>
  </w:style>
  <w:style w:type="character" w:customStyle="1" w:styleId="A4">
    <w:name w:val="A4"/>
    <w:uiPriority w:val="99"/>
    <w:rsid w:val="00874C77"/>
    <w:rPr>
      <w:color w:val="000000"/>
      <w:sz w:val="14"/>
      <w:szCs w:val="14"/>
    </w:rPr>
  </w:style>
  <w:style w:type="paragraph" w:customStyle="1" w:styleId="Balk51">
    <w:name w:val="Başlık 51"/>
    <w:basedOn w:val="Normal"/>
    <w:next w:val="Normal"/>
    <w:uiPriority w:val="9"/>
    <w:unhideWhenUsed/>
    <w:qFormat/>
    <w:rsid w:val="00874C77"/>
    <w:pPr>
      <w:keepNext/>
      <w:keepLines/>
      <w:spacing w:before="40" w:after="0" w:line="259" w:lineRule="auto"/>
      <w:outlineLvl w:val="4"/>
    </w:pPr>
    <w:rPr>
      <w:rFonts w:ascii="Calibri Light" w:eastAsia="Times New Roman" w:hAnsi="Calibri Light" w:cs="Times New Roman"/>
      <w:color w:val="2F5496"/>
      <w:lang w:val="tr-TR"/>
    </w:rPr>
  </w:style>
  <w:style w:type="numbering" w:customStyle="1" w:styleId="ListeYok18">
    <w:name w:val="Liste Yok18"/>
    <w:next w:val="ListeYok"/>
    <w:uiPriority w:val="99"/>
    <w:semiHidden/>
    <w:unhideWhenUsed/>
    <w:rsid w:val="00874C77"/>
  </w:style>
  <w:style w:type="table" w:customStyle="1" w:styleId="GridTableLight4">
    <w:name w:val="Grid Table Light4"/>
    <w:basedOn w:val="NormalTablo"/>
    <w:uiPriority w:val="40"/>
    <w:rsid w:val="00874C7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reference-text">
    <w:name w:val="reference-text"/>
    <w:basedOn w:val="VarsaylanParagrafYazTipi"/>
    <w:rsid w:val="00874C77"/>
  </w:style>
  <w:style w:type="character" w:customStyle="1" w:styleId="nowrap">
    <w:name w:val="nowrap"/>
    <w:basedOn w:val="VarsaylanParagrafYazTipi"/>
    <w:rsid w:val="00874C77"/>
  </w:style>
  <w:style w:type="character" w:customStyle="1" w:styleId="texhtml">
    <w:name w:val="texhtml"/>
    <w:basedOn w:val="VarsaylanParagrafYazTipi"/>
    <w:rsid w:val="00874C77"/>
  </w:style>
  <w:style w:type="character" w:customStyle="1" w:styleId="mwe-math-mathml-inline">
    <w:name w:val="mwe-math-mathml-inline"/>
    <w:basedOn w:val="VarsaylanParagrafYazTipi"/>
    <w:rsid w:val="00874C77"/>
  </w:style>
  <w:style w:type="character" w:customStyle="1" w:styleId="new">
    <w:name w:val="new"/>
    <w:basedOn w:val="VarsaylanParagrafYazTipi"/>
    <w:rsid w:val="00874C77"/>
  </w:style>
  <w:style w:type="character" w:customStyle="1" w:styleId="mw-headline">
    <w:name w:val="mw-headline"/>
    <w:basedOn w:val="VarsaylanParagrafYazTipi"/>
    <w:rsid w:val="00874C77"/>
  </w:style>
  <w:style w:type="character" w:customStyle="1" w:styleId="IJECEStextChar">
    <w:name w:val="IJECES text Char"/>
    <w:basedOn w:val="VarsaylanParagrafYazTipi"/>
    <w:link w:val="IJECEStext"/>
    <w:rsid w:val="00874C77"/>
    <w:rPr>
      <w:rFonts w:ascii="Myriad Pro" w:hAnsi="Myriad Pro" w:cs="Myriad Pro"/>
      <w:color w:val="000000"/>
      <w:sz w:val="20"/>
      <w:szCs w:val="20"/>
      <w:lang w:val="en-US"/>
    </w:rPr>
  </w:style>
  <w:style w:type="paragraph" w:customStyle="1" w:styleId="IJECEStext">
    <w:name w:val="IJECES text"/>
    <w:basedOn w:val="Normal"/>
    <w:link w:val="IJECEStextChar"/>
    <w:qFormat/>
    <w:rsid w:val="00874C77"/>
    <w:pPr>
      <w:suppressAutoHyphens/>
      <w:spacing w:before="100" w:after="100" w:line="240" w:lineRule="auto"/>
      <w:ind w:firstLine="170"/>
      <w:jc w:val="both"/>
      <w:textAlignment w:val="center"/>
    </w:pPr>
    <w:rPr>
      <w:rFonts w:ascii="Myriad Pro" w:eastAsiaTheme="minorHAnsi" w:hAnsi="Myriad Pro" w:cs="Myriad Pro"/>
      <w:color w:val="000000"/>
      <w:sz w:val="20"/>
      <w:szCs w:val="20"/>
    </w:rPr>
  </w:style>
  <w:style w:type="character" w:customStyle="1" w:styleId="mn">
    <w:name w:val="mn"/>
    <w:basedOn w:val="VarsaylanParagrafYazTipi"/>
    <w:rsid w:val="00874C77"/>
  </w:style>
  <w:style w:type="character" w:customStyle="1" w:styleId="mo">
    <w:name w:val="mo"/>
    <w:basedOn w:val="VarsaylanParagrafYazTipi"/>
    <w:rsid w:val="00874C77"/>
  </w:style>
  <w:style w:type="character" w:customStyle="1" w:styleId="mjxassistivemathml">
    <w:name w:val="mjx_assistive_mathml"/>
    <w:basedOn w:val="VarsaylanParagrafYazTipi"/>
    <w:rsid w:val="00874C77"/>
  </w:style>
  <w:style w:type="character" w:customStyle="1" w:styleId="mi">
    <w:name w:val="mi"/>
    <w:basedOn w:val="VarsaylanParagrafYazTipi"/>
    <w:rsid w:val="00874C77"/>
  </w:style>
  <w:style w:type="character" w:customStyle="1" w:styleId="mw-page-title-main">
    <w:name w:val="mw-page-title-main"/>
    <w:basedOn w:val="VarsaylanParagrafYazTipi"/>
    <w:rsid w:val="00874C77"/>
  </w:style>
  <w:style w:type="character" w:customStyle="1" w:styleId="st1">
    <w:name w:val="st1"/>
    <w:basedOn w:val="VarsaylanParagrafYazTipi"/>
    <w:rsid w:val="00874C77"/>
  </w:style>
  <w:style w:type="character" w:customStyle="1" w:styleId="Balk5Char1">
    <w:name w:val="Başlık 5 Char1"/>
    <w:basedOn w:val="VarsaylanParagrafYazTipi"/>
    <w:uiPriority w:val="9"/>
    <w:semiHidden/>
    <w:rsid w:val="00874C77"/>
    <w:rPr>
      <w:rFonts w:ascii="Calibri Light" w:eastAsia="Times New Roman" w:hAnsi="Calibri Light" w:cs="Times New Roman"/>
      <w:color w:val="1F4D78"/>
      <w:lang w:val="en-US"/>
    </w:rPr>
  </w:style>
  <w:style w:type="table" w:customStyle="1" w:styleId="TableNormal2">
    <w:name w:val="Table Normal2"/>
    <w:uiPriority w:val="2"/>
    <w:semiHidden/>
    <w:unhideWhenUsed/>
    <w:qFormat/>
    <w:rsid w:val="00874C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19">
    <w:name w:val="Liste Yok19"/>
    <w:next w:val="ListeYok"/>
    <w:uiPriority w:val="99"/>
    <w:semiHidden/>
    <w:unhideWhenUsed/>
    <w:rsid w:val="00874C77"/>
  </w:style>
  <w:style w:type="paragraph" w:customStyle="1" w:styleId="EndNoteBibliographyTitle">
    <w:name w:val="EndNote Bibliography Title"/>
    <w:basedOn w:val="Normal"/>
    <w:link w:val="EndNoteBibliographyTitleChar"/>
    <w:rsid w:val="00874C77"/>
    <w:pPr>
      <w:spacing w:after="0" w:line="259" w:lineRule="auto"/>
      <w:jc w:val="center"/>
    </w:pPr>
    <w:rPr>
      <w:rFonts w:ascii="Times New Roman" w:eastAsia="Calibri" w:hAnsi="Times New Roman" w:cs="Times New Roman"/>
      <w:noProof/>
      <w:sz w:val="24"/>
    </w:rPr>
  </w:style>
  <w:style w:type="character" w:customStyle="1" w:styleId="EndNoteBibliographyTitleChar">
    <w:name w:val="EndNote Bibliography Title Char"/>
    <w:basedOn w:val="VarsaylanParagrafYazTipi"/>
    <w:link w:val="EndNoteBibliographyTitle"/>
    <w:rsid w:val="00874C77"/>
    <w:rPr>
      <w:rFonts w:ascii="Times New Roman" w:eastAsia="Calibri" w:hAnsi="Times New Roman" w:cs="Times New Roman"/>
      <w:noProof/>
      <w:sz w:val="24"/>
      <w:lang w:val="en-US"/>
    </w:rPr>
  </w:style>
  <w:style w:type="paragraph" w:customStyle="1" w:styleId="EndNoteBibliography">
    <w:name w:val="EndNote Bibliography"/>
    <w:basedOn w:val="Normal"/>
    <w:link w:val="EndNoteBibliographyChar"/>
    <w:rsid w:val="00874C77"/>
    <w:pPr>
      <w:spacing w:after="160" w:line="240" w:lineRule="auto"/>
      <w:jc w:val="both"/>
    </w:pPr>
    <w:rPr>
      <w:rFonts w:ascii="Times New Roman" w:eastAsia="Calibri" w:hAnsi="Times New Roman" w:cs="Times New Roman"/>
      <w:noProof/>
      <w:sz w:val="24"/>
    </w:rPr>
  </w:style>
  <w:style w:type="character" w:customStyle="1" w:styleId="EndNoteBibliographyChar">
    <w:name w:val="EndNote Bibliography Char"/>
    <w:basedOn w:val="VarsaylanParagrafYazTipi"/>
    <w:link w:val="EndNoteBibliography"/>
    <w:rsid w:val="00874C77"/>
    <w:rPr>
      <w:rFonts w:ascii="Times New Roman" w:eastAsia="Calibri" w:hAnsi="Times New Roman" w:cs="Times New Roman"/>
      <w:noProof/>
      <w:sz w:val="24"/>
      <w:lang w:val="en-US"/>
    </w:rPr>
  </w:style>
  <w:style w:type="paragraph" w:styleId="GvdeMetni2">
    <w:name w:val="Body Text 2"/>
    <w:basedOn w:val="Normal"/>
    <w:link w:val="GvdeMetni2Char"/>
    <w:rsid w:val="00874C77"/>
    <w:pPr>
      <w:spacing w:after="120" w:line="480" w:lineRule="auto"/>
    </w:pPr>
    <w:rPr>
      <w:rFonts w:ascii="Helvetica" w:eastAsia="Times New Roman" w:hAnsi="Helvetica" w:cs="Times New Roman"/>
      <w:sz w:val="20"/>
      <w:szCs w:val="20"/>
    </w:rPr>
  </w:style>
  <w:style w:type="character" w:customStyle="1" w:styleId="GvdeMetni2Char">
    <w:name w:val="Gövde Metni 2 Char"/>
    <w:basedOn w:val="VarsaylanParagrafYazTipi"/>
    <w:link w:val="GvdeMetni2"/>
    <w:rsid w:val="00874C77"/>
    <w:rPr>
      <w:rFonts w:ascii="Helvetica" w:eastAsia="Times New Roman" w:hAnsi="Helvetica" w:cs="Times New Roman"/>
      <w:sz w:val="20"/>
      <w:szCs w:val="20"/>
      <w:lang w:val="en-US"/>
    </w:rPr>
  </w:style>
  <w:style w:type="character" w:customStyle="1" w:styleId="GvdeMetniGirintisiChar">
    <w:name w:val="Gövde Metni Girintisi Char"/>
    <w:basedOn w:val="VarsaylanParagrafYazTipi"/>
    <w:link w:val="GvdeMetniGirintisi"/>
    <w:uiPriority w:val="99"/>
    <w:rsid w:val="00874C77"/>
    <w:rPr>
      <w:rFonts w:ascii="Calibri" w:eastAsia="SimSun" w:hAnsi="Calibri" w:cs="SimSun"/>
      <w:lang w:val="en-US"/>
    </w:rPr>
  </w:style>
  <w:style w:type="paragraph" w:customStyle="1" w:styleId="GvdeMetniGirintisi1">
    <w:name w:val="Gövde Metni Girintisi1"/>
    <w:basedOn w:val="Normal"/>
    <w:next w:val="GvdeMetniGirintisi"/>
    <w:uiPriority w:val="99"/>
    <w:semiHidden/>
    <w:unhideWhenUsed/>
    <w:rsid w:val="00874C77"/>
    <w:pPr>
      <w:spacing w:after="120"/>
      <w:ind w:left="360"/>
    </w:pPr>
    <w:rPr>
      <w:rFonts w:eastAsia="Calibri" w:cs="Times New Roman"/>
    </w:rPr>
  </w:style>
  <w:style w:type="character" w:customStyle="1" w:styleId="GvdeMetniGirintisiChar1">
    <w:name w:val="Gövde Metni Girintisi Char1"/>
    <w:basedOn w:val="VarsaylanParagrafYazTipi"/>
    <w:semiHidden/>
    <w:rsid w:val="00874C77"/>
  </w:style>
  <w:style w:type="character" w:customStyle="1" w:styleId="aqj">
    <w:name w:val="aqj"/>
    <w:basedOn w:val="VarsaylanParagrafYazTipi"/>
    <w:rsid w:val="00874C77"/>
  </w:style>
  <w:style w:type="character" w:customStyle="1" w:styleId="AklamaMetniChar1">
    <w:name w:val="Açıklama Metni Char1"/>
    <w:basedOn w:val="VarsaylanParagrafYazTipi"/>
    <w:uiPriority w:val="99"/>
    <w:semiHidden/>
    <w:rsid w:val="00874C77"/>
    <w:rPr>
      <w:sz w:val="20"/>
      <w:szCs w:val="20"/>
    </w:rPr>
  </w:style>
  <w:style w:type="character" w:customStyle="1" w:styleId="ListeParagrafChar">
    <w:name w:val="Liste Paragraf Char"/>
    <w:aliases w:val="Paragraph (alpabhatical) Char,Title Proposal Char,Caption tablo Char,Body of text Char,List Paragraph1 Char,Medium Grid 1 - Accent 21 Char,Body of text+1 Char,Body of text+2 Char,Body of text+3 Char,List Paragraph11 Char,skripsi Char"/>
    <w:basedOn w:val="VarsaylanParagrafYazTipi"/>
    <w:link w:val="ListeParagraf"/>
    <w:uiPriority w:val="34"/>
    <w:qFormat/>
    <w:rsid w:val="00874C77"/>
  </w:style>
  <w:style w:type="character" w:customStyle="1" w:styleId="journalheadft">
    <w:name w:val="journal_head_ft"/>
    <w:basedOn w:val="VarsaylanParagrafYazTipi"/>
    <w:rsid w:val="00874C77"/>
  </w:style>
  <w:style w:type="character" w:customStyle="1" w:styleId="styletitle2">
    <w:name w:val="styletitle2"/>
    <w:basedOn w:val="VarsaylanParagrafYazTipi"/>
    <w:rsid w:val="00874C77"/>
  </w:style>
  <w:style w:type="paragraph" w:styleId="GvdeMetniGirintisi">
    <w:name w:val="Body Text Indent"/>
    <w:basedOn w:val="Normal"/>
    <w:link w:val="GvdeMetniGirintisiChar"/>
    <w:uiPriority w:val="99"/>
    <w:unhideWhenUsed/>
    <w:rsid w:val="00874C77"/>
    <w:pPr>
      <w:spacing w:after="120"/>
      <w:ind w:left="283"/>
    </w:pPr>
  </w:style>
  <w:style w:type="character" w:customStyle="1" w:styleId="GvdeMetniGirintisiChar2">
    <w:name w:val="Gövde Metni Girintisi Char2"/>
    <w:basedOn w:val="VarsaylanParagrafYazTipi"/>
    <w:uiPriority w:val="99"/>
    <w:semiHidden/>
    <w:rsid w:val="00874C77"/>
    <w:rPr>
      <w:rFonts w:ascii="Calibri" w:eastAsia="SimSun" w:hAnsi="Calibri" w:cs="SimSun"/>
      <w:lang w:val="en-US"/>
    </w:rPr>
  </w:style>
  <w:style w:type="numbering" w:customStyle="1" w:styleId="ListeYok20">
    <w:name w:val="Liste Yok20"/>
    <w:next w:val="ListeYok"/>
    <w:uiPriority w:val="99"/>
    <w:semiHidden/>
    <w:unhideWhenUsed/>
    <w:rsid w:val="00874C77"/>
  </w:style>
  <w:style w:type="table" w:styleId="OrtaGlgeleme1-Vurgu4">
    <w:name w:val="Medium Shading 1 Accent 4"/>
    <w:basedOn w:val="NormalTablo"/>
    <w:uiPriority w:val="63"/>
    <w:rsid w:val="00874C7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AkListe-Vurgu3">
    <w:name w:val="Light List Accent 3"/>
    <w:basedOn w:val="NormalTablo"/>
    <w:uiPriority w:val="61"/>
    <w:rsid w:val="00874C77"/>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oKlavuzu8">
    <w:name w:val="Tablo Kılavuzu8"/>
    <w:basedOn w:val="NormalTablo"/>
    <w:next w:val="TabloKlavuzu"/>
    <w:uiPriority w:val="39"/>
    <w:rsid w:val="001648B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2">
    <w:name w:val="Liste Yok22"/>
    <w:next w:val="ListeYok"/>
    <w:uiPriority w:val="99"/>
    <w:semiHidden/>
    <w:unhideWhenUsed/>
    <w:rsid w:val="006876E0"/>
  </w:style>
  <w:style w:type="table" w:customStyle="1" w:styleId="TabloKlavuzu9">
    <w:name w:val="Tablo Kılavuzu9"/>
    <w:basedOn w:val="NormalTablo"/>
    <w:next w:val="TabloKlavuzu"/>
    <w:uiPriority w:val="39"/>
    <w:rsid w:val="006876E0"/>
    <w:pPr>
      <w:spacing w:after="0" w:line="240" w:lineRule="auto"/>
      <w:ind w:left="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23">
    <w:name w:val="Liste Yok23"/>
    <w:next w:val="ListeYok"/>
    <w:uiPriority w:val="99"/>
    <w:semiHidden/>
    <w:unhideWhenUsed/>
    <w:rsid w:val="006876E0"/>
  </w:style>
  <w:style w:type="paragraph" w:customStyle="1" w:styleId="ekillerTablosu1">
    <w:name w:val="Şekiller Tablosu1"/>
    <w:basedOn w:val="Normal"/>
    <w:next w:val="Normal"/>
    <w:uiPriority w:val="99"/>
    <w:unhideWhenUsed/>
    <w:rsid w:val="006876E0"/>
    <w:pPr>
      <w:spacing w:after="0" w:line="259" w:lineRule="auto"/>
    </w:pPr>
    <w:rPr>
      <w:rFonts w:eastAsia="Calibri" w:cs="Times New Roman"/>
      <w:lang w:val="tr-TR"/>
    </w:rPr>
  </w:style>
  <w:style w:type="paragraph" w:customStyle="1" w:styleId="TBal1">
    <w:name w:val="İÇT Başlığı1"/>
    <w:basedOn w:val="Balk1"/>
    <w:next w:val="Normal"/>
    <w:uiPriority w:val="39"/>
    <w:unhideWhenUsed/>
    <w:qFormat/>
    <w:rsid w:val="006876E0"/>
    <w:pPr>
      <w:keepLines/>
      <w:spacing w:after="0"/>
      <w:jc w:val="left"/>
      <w:outlineLvl w:val="9"/>
    </w:pPr>
    <w:rPr>
      <w:rFonts w:ascii="Calibri Light" w:hAnsi="Calibri Light"/>
      <w:smallCaps w:val="0"/>
      <w:color w:val="2E74B5"/>
      <w:kern w:val="0"/>
      <w:sz w:val="32"/>
      <w:szCs w:val="32"/>
      <w:lang w:val="tr-TR" w:eastAsia="tr-TR"/>
    </w:rPr>
  </w:style>
  <w:style w:type="character" w:customStyle="1" w:styleId="UnresolvedMention2">
    <w:name w:val="Unresolved Mention2"/>
    <w:basedOn w:val="VarsaylanParagrafYazTipi"/>
    <w:uiPriority w:val="99"/>
    <w:semiHidden/>
    <w:unhideWhenUsed/>
    <w:rsid w:val="006876E0"/>
    <w:rPr>
      <w:color w:val="605E5C"/>
      <w:shd w:val="clear" w:color="auto" w:fill="E1DFDD"/>
    </w:rPr>
  </w:style>
  <w:style w:type="table" w:customStyle="1" w:styleId="TabloKlavuzu10">
    <w:name w:val="Tablo Kılavuzu10"/>
    <w:basedOn w:val="NormalTablo"/>
    <w:next w:val="TabloKlavuzu"/>
    <w:uiPriority w:val="39"/>
    <w:rsid w:val="006876E0"/>
    <w:pPr>
      <w:spacing w:after="0" w:line="240" w:lineRule="auto"/>
    </w:pPr>
    <w:rPr>
      <w:rFonts w:ascii="Calibri" w:eastAsia="Calibri" w:hAnsi="Calibri" w:cs="Calibri"/>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Ozet">
    <w:name w:val="02-Ozet"/>
    <w:basedOn w:val="Normal"/>
    <w:rsid w:val="00C04690"/>
    <w:pPr>
      <w:spacing w:after="0" w:line="240" w:lineRule="auto"/>
      <w:ind w:firstLine="567"/>
      <w:jc w:val="both"/>
    </w:pPr>
    <w:rPr>
      <w:rFonts w:ascii="Times New Roman" w:eastAsia="Times New Roman" w:hAnsi="Times New Roman" w:cs="Times New Roman"/>
      <w:sz w:val="18"/>
      <w:szCs w:val="18"/>
      <w:lang w:val="tr-TR"/>
    </w:rPr>
  </w:style>
  <w:style w:type="character" w:customStyle="1" w:styleId="y2qfc">
    <w:name w:val="y2ıqfc"/>
    <w:basedOn w:val="VarsaylanParagrafYazTipi"/>
    <w:rsid w:val="00C04690"/>
  </w:style>
  <w:style w:type="table" w:customStyle="1" w:styleId="OrtaGlgeleme2-Vurgu511">
    <w:name w:val="Orta Gölgeleme 2 - Vurgu 511"/>
    <w:basedOn w:val="NormalTablo"/>
    <w:next w:val="OrtaGlgeleme2-Vurgu5"/>
    <w:uiPriority w:val="64"/>
    <w:rsid w:val="00C04690"/>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
    <w:name w:val="Orta Gölgeleme 2 - Vurgu 53"/>
    <w:basedOn w:val="NormalTablo"/>
    <w:next w:val="OrtaGlgeleme2-Vurgu5"/>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zmlenmeyenBahsetme20">
    <w:name w:val="Çözümlenmeyen Bahsetme2"/>
    <w:basedOn w:val="VarsaylanParagrafYazTipi"/>
    <w:uiPriority w:val="99"/>
    <w:semiHidden/>
    <w:unhideWhenUsed/>
    <w:rsid w:val="00C04690"/>
    <w:rPr>
      <w:color w:val="605E5C"/>
      <w:shd w:val="clear" w:color="auto" w:fill="E1DFDD"/>
    </w:rPr>
  </w:style>
  <w:style w:type="table" w:customStyle="1" w:styleId="OrtaGlgeleme2-Vurgu521">
    <w:name w:val="Orta Gölgeleme 2 - Vurgu 521"/>
    <w:basedOn w:val="NormalTablo"/>
    <w:next w:val="OrtaGlgeleme2-Vurgu5"/>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5Koyu-Vurgu311">
    <w:name w:val="Kılavuz Tablo 5 Koyu - Vurgu 311"/>
    <w:basedOn w:val="NormalTablo"/>
    <w:uiPriority w:val="50"/>
    <w:rsid w:val="00C04690"/>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DzTablo211">
    <w:name w:val="Düz Tablo 211"/>
    <w:basedOn w:val="NormalTablo"/>
    <w:uiPriority w:val="42"/>
    <w:rsid w:val="00C04690"/>
    <w:pPr>
      <w:spacing w:after="0" w:line="240" w:lineRule="auto"/>
    </w:pPr>
    <w:rPr>
      <w:rFonts w:eastAsia="MS Mincho"/>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12">
    <w:name w:val="Açık Gölgeleme - Vurgu 112"/>
    <w:basedOn w:val="NormalTablo"/>
    <w:next w:val="AkGlgeleme-Vurgu12"/>
    <w:uiPriority w:val="60"/>
    <w:rsid w:val="00C0469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
    <w:name w:val="Orta Gölgeleme 211"/>
    <w:basedOn w:val="NormalTablo"/>
    <w:next w:val="OrtaGlgeleme22"/>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
    <w:name w:val="Orta Gölgeleme 111"/>
    <w:basedOn w:val="NormalTablo"/>
    <w:next w:val="OrtaGlgeleme12"/>
    <w:uiPriority w:val="63"/>
    <w:rsid w:val="00C0469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
    <w:name w:val="Açık Kılavuz11"/>
    <w:basedOn w:val="NormalTablo"/>
    <w:next w:val="AkKlavuz2"/>
    <w:uiPriority w:val="62"/>
    <w:rsid w:val="00C0469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
    <w:name w:val="Açık Gölgeleme12"/>
    <w:basedOn w:val="NormalTablo"/>
    <w:next w:val="AkGlgeleme2"/>
    <w:uiPriority w:val="60"/>
    <w:rsid w:val="00C0469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
    <w:name w:val="Açık Gölgeleme - Vurgu 122"/>
    <w:basedOn w:val="NormalTablo"/>
    <w:uiPriority w:val="60"/>
    <w:rsid w:val="00C04690"/>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
    <w:name w:val="Orta Gölgeleme 221"/>
    <w:basedOn w:val="NormalTablo"/>
    <w:uiPriority w:val="64"/>
    <w:rsid w:val="00C0469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
    <w:name w:val="Orta Gölgeleme 121"/>
    <w:basedOn w:val="NormalTablo"/>
    <w:uiPriority w:val="63"/>
    <w:rsid w:val="00C0469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
    <w:name w:val="Açık Kılavuz21"/>
    <w:basedOn w:val="NormalTablo"/>
    <w:uiPriority w:val="62"/>
    <w:rsid w:val="00C0469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
    <w:name w:val="Açık Gölgeleme21"/>
    <w:basedOn w:val="NormalTablo"/>
    <w:uiPriority w:val="60"/>
    <w:rsid w:val="00C0469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
    <w:name w:val="Kılavuz Tablo 7 Renkli15"/>
    <w:basedOn w:val="NormalTablo"/>
    <w:uiPriority w:val="52"/>
    <w:rsid w:val="00C04690"/>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
    <w:name w:val="a1"/>
    <w:basedOn w:val="NormalTablo"/>
    <w:uiPriority w:val="60"/>
    <w:rsid w:val="00C04690"/>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uTablo4-Vurgu511">
    <w:name w:val="Kılavuzu Tablo 4 - Vurgu 511"/>
    <w:basedOn w:val="NormalTablo"/>
    <w:uiPriority w:val="49"/>
    <w:rsid w:val="00C04690"/>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1">
    <w:name w:val="Açık Liste11"/>
    <w:basedOn w:val="NormalTablo"/>
    <w:next w:val="AkListe2"/>
    <w:uiPriority w:val="61"/>
    <w:rsid w:val="00C04690"/>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
    <w:name w:val="Açık Liste21"/>
    <w:basedOn w:val="NormalTablo"/>
    <w:uiPriority w:val="61"/>
    <w:rsid w:val="00C0469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ListeYok24">
    <w:name w:val="Liste Yok24"/>
    <w:next w:val="ListeYok"/>
    <w:uiPriority w:val="99"/>
    <w:semiHidden/>
    <w:unhideWhenUsed/>
    <w:rsid w:val="00EF1E68"/>
  </w:style>
  <w:style w:type="character" w:customStyle="1" w:styleId="A5">
    <w:name w:val="A5"/>
    <w:rsid w:val="00EF1E68"/>
    <w:rPr>
      <w:rFonts w:cs="Minion Pro Med"/>
      <w:color w:val="000000"/>
      <w:sz w:val="13"/>
      <w:szCs w:val="13"/>
    </w:rPr>
  </w:style>
  <w:style w:type="character" w:customStyle="1" w:styleId="listitem-data4">
    <w:name w:val="list__item-data4"/>
    <w:basedOn w:val="VarsaylanParagrafYazTipi"/>
    <w:rsid w:val="00EF1E68"/>
  </w:style>
  <w:style w:type="table" w:customStyle="1" w:styleId="PlainTable51">
    <w:name w:val="Plain Table 51"/>
    <w:basedOn w:val="NormalTablo"/>
    <w:uiPriority w:val="45"/>
    <w:rsid w:val="00EF1E6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
    <w:name w:val="TableGrid"/>
    <w:rsid w:val="00EF1E68"/>
    <w:pPr>
      <w:spacing w:after="0" w:line="240" w:lineRule="auto"/>
    </w:pPr>
    <w:rPr>
      <w:rFonts w:eastAsia="Times New Roman"/>
      <w:lang w:val="en-US"/>
    </w:rPr>
    <w:tblPr>
      <w:tblCellMar>
        <w:top w:w="0" w:type="dxa"/>
        <w:left w:w="0" w:type="dxa"/>
        <w:bottom w:w="0" w:type="dxa"/>
        <w:right w:w="0" w:type="dxa"/>
      </w:tblCellMar>
    </w:tblPr>
  </w:style>
  <w:style w:type="numbering" w:customStyle="1" w:styleId="ListeYok25">
    <w:name w:val="Liste Yok25"/>
    <w:next w:val="ListeYok"/>
    <w:uiPriority w:val="99"/>
    <w:semiHidden/>
    <w:unhideWhenUsed/>
    <w:rsid w:val="00EF1E68"/>
  </w:style>
  <w:style w:type="numbering" w:customStyle="1" w:styleId="ListeYok26">
    <w:name w:val="Liste Yok26"/>
    <w:next w:val="ListeYok"/>
    <w:uiPriority w:val="99"/>
    <w:semiHidden/>
    <w:unhideWhenUsed/>
    <w:rsid w:val="00F51DE3"/>
  </w:style>
  <w:style w:type="numbering" w:customStyle="1" w:styleId="ListeYok27">
    <w:name w:val="Liste Yok27"/>
    <w:next w:val="ListeYok"/>
    <w:uiPriority w:val="99"/>
    <w:semiHidden/>
    <w:unhideWhenUsed/>
    <w:rsid w:val="00F51DE3"/>
  </w:style>
  <w:style w:type="numbering" w:customStyle="1" w:styleId="ListeYok28">
    <w:name w:val="Liste Yok28"/>
    <w:next w:val="ListeYok"/>
    <w:uiPriority w:val="99"/>
    <w:semiHidden/>
    <w:unhideWhenUsed/>
    <w:rsid w:val="004A3470"/>
  </w:style>
  <w:style w:type="numbering" w:customStyle="1" w:styleId="ListeYok29">
    <w:name w:val="Liste Yok29"/>
    <w:next w:val="ListeYok"/>
    <w:uiPriority w:val="99"/>
    <w:semiHidden/>
    <w:unhideWhenUsed/>
    <w:rsid w:val="007327D1"/>
  </w:style>
  <w:style w:type="paragraph" w:customStyle="1" w:styleId="Trnak1">
    <w:name w:val="Tırnak1"/>
    <w:basedOn w:val="Normal"/>
    <w:next w:val="Normal"/>
    <w:uiPriority w:val="29"/>
    <w:qFormat/>
    <w:rsid w:val="007327D1"/>
    <w:rPr>
      <w:rFonts w:ascii="Cambria" w:eastAsia="Calibri" w:hAnsi="Cambria" w:cs="Times New Roman"/>
      <w:i/>
      <w:iCs/>
      <w:noProof/>
    </w:rPr>
  </w:style>
  <w:style w:type="character" w:customStyle="1" w:styleId="TrnakChar">
    <w:name w:val="Tırnak Char"/>
    <w:basedOn w:val="VarsaylanParagrafYazTipi"/>
    <w:link w:val="Trnak"/>
    <w:uiPriority w:val="29"/>
    <w:rsid w:val="007327D1"/>
    <w:rPr>
      <w:i/>
      <w:iCs/>
      <w:noProof/>
      <w:lang w:val="en-US"/>
    </w:rPr>
  </w:style>
  <w:style w:type="paragraph" w:customStyle="1" w:styleId="KeskinTrnak1">
    <w:name w:val="Keskin Tırnak1"/>
    <w:basedOn w:val="Normal"/>
    <w:next w:val="Normal"/>
    <w:uiPriority w:val="30"/>
    <w:qFormat/>
    <w:rsid w:val="007327D1"/>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noProof/>
    </w:rPr>
  </w:style>
  <w:style w:type="character" w:customStyle="1" w:styleId="KeskinTrnakChar">
    <w:name w:val="Keskin Tırnak Char"/>
    <w:basedOn w:val="VarsaylanParagrafYazTipi"/>
    <w:link w:val="KeskinTrnak"/>
    <w:uiPriority w:val="30"/>
    <w:rsid w:val="007327D1"/>
    <w:rPr>
      <w:i/>
      <w:iCs/>
      <w:noProof/>
      <w:lang w:val="en-US"/>
    </w:rPr>
  </w:style>
  <w:style w:type="character" w:styleId="GlVurgulama">
    <w:name w:val="Intense Emphasis"/>
    <w:uiPriority w:val="21"/>
    <w:qFormat/>
    <w:rsid w:val="007327D1"/>
    <w:rPr>
      <w:b/>
      <w:bCs/>
      <w:i/>
      <w:iCs/>
    </w:rPr>
  </w:style>
  <w:style w:type="character" w:styleId="HafifBavuru">
    <w:name w:val="Subtle Reference"/>
    <w:uiPriority w:val="31"/>
    <w:qFormat/>
    <w:rsid w:val="007327D1"/>
    <w:rPr>
      <w:smallCaps/>
    </w:rPr>
  </w:style>
  <w:style w:type="character" w:styleId="GlBavuru">
    <w:name w:val="Intense Reference"/>
    <w:uiPriority w:val="32"/>
    <w:qFormat/>
    <w:rsid w:val="007327D1"/>
    <w:rPr>
      <w:b/>
      <w:bCs/>
      <w:smallCaps/>
    </w:rPr>
  </w:style>
  <w:style w:type="character" w:styleId="KitapBal">
    <w:name w:val="Book Title"/>
    <w:uiPriority w:val="33"/>
    <w:qFormat/>
    <w:rsid w:val="007327D1"/>
    <w:rPr>
      <w:i/>
      <w:iCs/>
      <w:smallCaps/>
      <w:spacing w:val="5"/>
    </w:rPr>
  </w:style>
  <w:style w:type="paragraph" w:customStyle="1" w:styleId="TBal2">
    <w:name w:val="İÇT Başlığı2"/>
    <w:basedOn w:val="Balk1"/>
    <w:next w:val="Normal"/>
    <w:uiPriority w:val="39"/>
    <w:semiHidden/>
    <w:unhideWhenUsed/>
    <w:qFormat/>
    <w:rsid w:val="007327D1"/>
    <w:pPr>
      <w:keepNext w:val="0"/>
      <w:spacing w:before="480" w:after="0" w:line="276" w:lineRule="auto"/>
      <w:contextualSpacing/>
      <w:jc w:val="left"/>
      <w:outlineLvl w:val="9"/>
    </w:pPr>
    <w:rPr>
      <w:rFonts w:ascii="Cambria" w:eastAsia="Calibri" w:hAnsi="Cambria"/>
      <w:noProof/>
      <w:spacing w:val="5"/>
      <w:kern w:val="0"/>
      <w:sz w:val="36"/>
      <w:szCs w:val="36"/>
      <w:lang w:bidi="en-US"/>
    </w:rPr>
  </w:style>
  <w:style w:type="paragraph" w:styleId="Trnak">
    <w:name w:val="Quote"/>
    <w:basedOn w:val="Normal"/>
    <w:next w:val="Normal"/>
    <w:link w:val="TrnakChar"/>
    <w:uiPriority w:val="29"/>
    <w:qFormat/>
    <w:rsid w:val="007327D1"/>
    <w:rPr>
      <w:rFonts w:asciiTheme="minorHAnsi" w:eastAsiaTheme="minorHAnsi" w:hAnsiTheme="minorHAnsi" w:cstheme="minorBidi"/>
      <w:i/>
      <w:iCs/>
      <w:noProof/>
    </w:rPr>
  </w:style>
  <w:style w:type="character" w:customStyle="1" w:styleId="TrnakChar1">
    <w:name w:val="Tırnak Char1"/>
    <w:basedOn w:val="VarsaylanParagrafYazTipi"/>
    <w:uiPriority w:val="29"/>
    <w:rsid w:val="007327D1"/>
    <w:rPr>
      <w:rFonts w:ascii="Calibri" w:eastAsia="SimSun" w:hAnsi="Calibri" w:cs="SimSun"/>
      <w:i/>
      <w:iCs/>
      <w:color w:val="000000" w:themeColor="text1"/>
      <w:lang w:val="en-US"/>
    </w:rPr>
  </w:style>
  <w:style w:type="paragraph" w:styleId="KeskinTrnak">
    <w:name w:val="Intense Quote"/>
    <w:basedOn w:val="Normal"/>
    <w:next w:val="Normal"/>
    <w:link w:val="KeskinTrnakChar"/>
    <w:uiPriority w:val="30"/>
    <w:qFormat/>
    <w:rsid w:val="007327D1"/>
    <w:pPr>
      <w:pBdr>
        <w:bottom w:val="single" w:sz="4" w:space="4" w:color="5B9BD5" w:themeColor="accent1"/>
      </w:pBdr>
      <w:spacing w:before="200" w:after="280"/>
      <w:ind w:left="936" w:right="936"/>
    </w:pPr>
    <w:rPr>
      <w:rFonts w:asciiTheme="minorHAnsi" w:eastAsiaTheme="minorHAnsi" w:hAnsiTheme="minorHAnsi" w:cstheme="minorBidi"/>
      <w:i/>
      <w:iCs/>
      <w:noProof/>
    </w:rPr>
  </w:style>
  <w:style w:type="character" w:customStyle="1" w:styleId="KeskinTrnakChar1">
    <w:name w:val="Keskin Tırnak Char1"/>
    <w:basedOn w:val="VarsaylanParagrafYazTipi"/>
    <w:uiPriority w:val="30"/>
    <w:rsid w:val="007327D1"/>
    <w:rPr>
      <w:rFonts w:ascii="Calibri" w:eastAsia="SimSun" w:hAnsi="Calibri" w:cs="SimSun"/>
      <w:b/>
      <w:bCs/>
      <w:i/>
      <w:iCs/>
      <w:color w:val="5B9BD5" w:themeColor="accent1"/>
      <w:lang w:val="en-US"/>
    </w:rPr>
  </w:style>
  <w:style w:type="numbering" w:customStyle="1" w:styleId="ListeYok30">
    <w:name w:val="Liste Yok30"/>
    <w:next w:val="ListeYok"/>
    <w:uiPriority w:val="99"/>
    <w:semiHidden/>
    <w:unhideWhenUsed/>
    <w:rsid w:val="007327D1"/>
  </w:style>
  <w:style w:type="numbering" w:customStyle="1" w:styleId="ListeYok31">
    <w:name w:val="Liste Yok31"/>
    <w:next w:val="ListeYok"/>
    <w:uiPriority w:val="99"/>
    <w:semiHidden/>
    <w:unhideWhenUsed/>
    <w:rsid w:val="007327D1"/>
  </w:style>
  <w:style w:type="table" w:customStyle="1" w:styleId="KlavuzTablo1Ak1">
    <w:name w:val="Kılavuz Tablo 1 Açık1"/>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KlavuzTablo1Ak11">
    <w:name w:val="Kılavuz Tablo 1 Açık11"/>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51">
    <w:name w:val="Tablo Kılavuzu51"/>
    <w:basedOn w:val="NormalTablo"/>
    <w:next w:val="KlavuzTablo1Ak12"/>
    <w:uiPriority w:val="39"/>
    <w:rsid w:val="0071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2">
    <w:name w:val="Kılavuz Tablo 1 Açık12"/>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61">
    <w:name w:val="Tablo Kılavuzu61"/>
    <w:basedOn w:val="NormalTablo"/>
    <w:next w:val="TabloKlavuzu"/>
    <w:uiPriority w:val="39"/>
    <w:rsid w:val="0071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3">
    <w:name w:val="Kılavuz Tablo 1 Açık13"/>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oKlavuzu71">
    <w:name w:val="Tablo Kılavuzu71"/>
    <w:basedOn w:val="NormalTablo"/>
    <w:next w:val="TabloKlavuzu"/>
    <w:uiPriority w:val="39"/>
    <w:rsid w:val="00714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4">
    <w:name w:val="Kılavuz Tablo 1 Açık14"/>
    <w:basedOn w:val="NormalTablo"/>
    <w:uiPriority w:val="46"/>
    <w:rsid w:val="0071444A"/>
    <w:pPr>
      <w:spacing w:after="0" w:line="240" w:lineRule="auto"/>
    </w:p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ListeYok32">
    <w:name w:val="Liste Yok32"/>
    <w:next w:val="ListeYok"/>
    <w:uiPriority w:val="99"/>
    <w:semiHidden/>
    <w:unhideWhenUsed/>
    <w:rsid w:val="00884859"/>
  </w:style>
  <w:style w:type="table" w:customStyle="1" w:styleId="AkGlgeleme4">
    <w:name w:val="Açık Gölgeleme4"/>
    <w:basedOn w:val="NormalTablo"/>
    <w:uiPriority w:val="60"/>
    <w:rsid w:val="00884859"/>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5">
    <w:name w:val="Tablo Kılavuzu15"/>
    <w:basedOn w:val="NormalTablo"/>
    <w:next w:val="TabloKlavuzu"/>
    <w:uiPriority w:val="39"/>
    <w:rsid w:val="00884859"/>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3">
    <w:name w:val="Liste Yok33"/>
    <w:next w:val="ListeYok"/>
    <w:uiPriority w:val="99"/>
    <w:semiHidden/>
    <w:unhideWhenUsed/>
    <w:rsid w:val="00884859"/>
  </w:style>
  <w:style w:type="table" w:customStyle="1" w:styleId="AkGlgeleme47">
    <w:name w:val="Açık Gölgeleme47"/>
    <w:basedOn w:val="NormalTablo"/>
    <w:uiPriority w:val="60"/>
    <w:rsid w:val="00884859"/>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16">
    <w:name w:val="Tablo Kılavuzu16"/>
    <w:basedOn w:val="NormalTablo"/>
    <w:next w:val="TabloKlavuzu"/>
    <w:uiPriority w:val="39"/>
    <w:rsid w:val="00884859"/>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10">
    <w:name w:val="Liste Yok110"/>
    <w:next w:val="ListeYok"/>
    <w:uiPriority w:val="99"/>
    <w:semiHidden/>
    <w:unhideWhenUsed/>
    <w:rsid w:val="00884859"/>
  </w:style>
  <w:style w:type="paragraph" w:customStyle="1" w:styleId="ListeParagraf1">
    <w:name w:val="Liste Paragraf1"/>
    <w:basedOn w:val="Normal"/>
    <w:next w:val="ListeParagraf"/>
    <w:uiPriority w:val="34"/>
    <w:qFormat/>
    <w:rsid w:val="00884859"/>
    <w:pPr>
      <w:spacing w:after="160" w:line="256" w:lineRule="auto"/>
      <w:ind w:left="720"/>
      <w:contextualSpacing/>
    </w:pPr>
    <w:rPr>
      <w:rFonts w:eastAsia="Calibri" w:cs="Times New Roman"/>
      <w:lang w:val="tr-TR"/>
    </w:rPr>
  </w:style>
  <w:style w:type="paragraph" w:customStyle="1" w:styleId="Normal0">
    <w:name w:val="[Normal]"/>
    <w:qFormat/>
    <w:rsid w:val="0088485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val="en-US"/>
    </w:rPr>
  </w:style>
  <w:style w:type="character" w:customStyle="1" w:styleId="author">
    <w:name w:val="author"/>
    <w:basedOn w:val="VarsaylanParagrafYazTipi"/>
    <w:rsid w:val="00884859"/>
  </w:style>
  <w:style w:type="numbering" w:customStyle="1" w:styleId="CurrentList1">
    <w:name w:val="Current List1"/>
    <w:uiPriority w:val="99"/>
    <w:rsid w:val="00884859"/>
    <w:pPr>
      <w:numPr>
        <w:numId w:val="5"/>
      </w:numPr>
    </w:pPr>
  </w:style>
  <w:style w:type="numbering" w:customStyle="1" w:styleId="CurrentList2">
    <w:name w:val="Current List2"/>
    <w:uiPriority w:val="99"/>
    <w:rsid w:val="00884859"/>
    <w:pPr>
      <w:numPr>
        <w:numId w:val="6"/>
      </w:numPr>
    </w:pPr>
  </w:style>
  <w:style w:type="table" w:customStyle="1" w:styleId="GridTableLight5">
    <w:name w:val="Grid Table Light5"/>
    <w:basedOn w:val="NormalTablo"/>
    <w:uiPriority w:val="40"/>
    <w:rsid w:val="00884859"/>
    <w:pPr>
      <w:spacing w:after="0" w:line="240" w:lineRule="auto"/>
    </w:pPr>
    <w:rPr>
      <w:kern w:val="2"/>
      <w:lang w:val="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24">
    <w:name w:val="Plain Table 24"/>
    <w:basedOn w:val="NormalTablo"/>
    <w:uiPriority w:val="42"/>
    <w:rsid w:val="009B4D68"/>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DipnotMetniChar1">
    <w:name w:val="Dipnot Metni Char1"/>
    <w:aliases w:val="Char Char Char Char Char Char3,Char Char Char Char Char Char Char Char Char Char2,Char Char Char Char Char Char Char Char Char2,Char Char Char Char Char Char Char Char Char  Char Char Char Char Char Char1"/>
    <w:basedOn w:val="VarsaylanParagrafYazTipi"/>
    <w:uiPriority w:val="99"/>
    <w:rsid w:val="000F05C9"/>
    <w:rPr>
      <w:rFonts w:ascii="Calibri" w:eastAsia="SimSun" w:hAnsi="Calibri" w:cs="SimSun"/>
      <w:sz w:val="20"/>
      <w:szCs w:val="20"/>
      <w:lang w:val="en-US"/>
    </w:rPr>
  </w:style>
  <w:style w:type="character" w:customStyle="1" w:styleId="AklamaKonusuChar1">
    <w:name w:val="Açıklama Konusu Char1"/>
    <w:basedOn w:val="AklamaMetniChar1"/>
    <w:uiPriority w:val="99"/>
    <w:semiHidden/>
    <w:rsid w:val="000F05C9"/>
    <w:rPr>
      <w:rFonts w:ascii="Calibri" w:eastAsia="SimSun" w:hAnsi="Calibri" w:cs="SimSun"/>
      <w:b/>
      <w:bCs/>
      <w:sz w:val="20"/>
      <w:szCs w:val="20"/>
      <w:lang w:val="en-US"/>
    </w:rPr>
  </w:style>
  <w:style w:type="table" w:customStyle="1" w:styleId="OrtaGlgeleme2-Vurgu512">
    <w:name w:val="Orta Gölgeleme 2 - Vurgu 512"/>
    <w:basedOn w:val="NormalTablo"/>
    <w:next w:val="OrtaGlgeleme2-Vurgu5"/>
    <w:uiPriority w:val="64"/>
    <w:rsid w:val="000F05C9"/>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
    <w:name w:val="Orta Gölgeleme 2 - Vurgu 54"/>
    <w:basedOn w:val="NormalTablo"/>
    <w:next w:val="OrtaGlgeleme2-Vurgu5"/>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
    <w:name w:val="Orta Gölgeleme 2 - Vurgu 522"/>
    <w:basedOn w:val="NormalTablo"/>
    <w:next w:val="OrtaGlgeleme2-Vurgu5"/>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zTablo212">
    <w:name w:val="Düz Tablo 212"/>
    <w:basedOn w:val="NormalTablo"/>
    <w:uiPriority w:val="42"/>
    <w:rsid w:val="000F05C9"/>
    <w:pPr>
      <w:spacing w:after="0" w:line="240" w:lineRule="auto"/>
    </w:pPr>
    <w:rPr>
      <w:rFonts w:eastAsia="MS Mincho"/>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13">
    <w:name w:val="Açık Gölgeleme - Vurgu 113"/>
    <w:basedOn w:val="NormalTablo"/>
    <w:next w:val="AkGlgeleme-Vurgu12"/>
    <w:uiPriority w:val="60"/>
    <w:rsid w:val="000F05C9"/>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
    <w:name w:val="Orta Gölgeleme 212"/>
    <w:basedOn w:val="NormalTablo"/>
    <w:next w:val="OrtaGlgeleme22"/>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
    <w:name w:val="Orta Gölgeleme 112"/>
    <w:basedOn w:val="NormalTablo"/>
    <w:next w:val="OrtaGlgeleme12"/>
    <w:uiPriority w:val="63"/>
    <w:rsid w:val="000F05C9"/>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
    <w:name w:val="Açık Kılavuz12"/>
    <w:basedOn w:val="NormalTablo"/>
    <w:next w:val="AkKlavuz2"/>
    <w:uiPriority w:val="62"/>
    <w:rsid w:val="000F05C9"/>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
    <w:name w:val="Açık Gölgeleme13"/>
    <w:basedOn w:val="NormalTablo"/>
    <w:next w:val="AkGlgeleme2"/>
    <w:uiPriority w:val="60"/>
    <w:rsid w:val="000F05C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
    <w:name w:val="Açık Gölgeleme - Vurgu 123"/>
    <w:basedOn w:val="NormalTablo"/>
    <w:uiPriority w:val="60"/>
    <w:rsid w:val="000F05C9"/>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
    <w:name w:val="Orta Gölgeleme 222"/>
    <w:basedOn w:val="NormalTablo"/>
    <w:uiPriority w:val="64"/>
    <w:rsid w:val="000F05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
    <w:name w:val="Orta Gölgeleme 122"/>
    <w:basedOn w:val="NormalTablo"/>
    <w:uiPriority w:val="63"/>
    <w:rsid w:val="000F05C9"/>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
    <w:name w:val="Açık Kılavuz22"/>
    <w:basedOn w:val="NormalTablo"/>
    <w:uiPriority w:val="62"/>
    <w:rsid w:val="000F05C9"/>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
    <w:name w:val="Açık Gölgeleme22"/>
    <w:basedOn w:val="NormalTablo"/>
    <w:uiPriority w:val="60"/>
    <w:rsid w:val="000F05C9"/>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
    <w:name w:val="Kılavuz Tablo 7 Renkli11"/>
    <w:basedOn w:val="NormalTablo"/>
    <w:uiPriority w:val="52"/>
    <w:rsid w:val="000F05C9"/>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0">
    <w:name w:val="a2"/>
    <w:basedOn w:val="NormalTablo"/>
    <w:uiPriority w:val="60"/>
    <w:rsid w:val="000F05C9"/>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
    <w:name w:val="Açık Liste12"/>
    <w:basedOn w:val="NormalTablo"/>
    <w:next w:val="AkListe2"/>
    <w:uiPriority w:val="61"/>
    <w:rsid w:val="000F05C9"/>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
    <w:name w:val="Açık Liste22"/>
    <w:basedOn w:val="NormalTablo"/>
    <w:uiPriority w:val="61"/>
    <w:rsid w:val="000F05C9"/>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Pa15">
    <w:name w:val="Pa15"/>
    <w:basedOn w:val="Default"/>
    <w:next w:val="Default"/>
    <w:uiPriority w:val="99"/>
    <w:rsid w:val="000F05C9"/>
    <w:pPr>
      <w:spacing w:line="201" w:lineRule="atLeast"/>
    </w:pPr>
    <w:rPr>
      <w:rFonts w:ascii="Myriad Pro" w:eastAsia="Calibri" w:hAnsi="Myriad Pro"/>
      <w:color w:val="auto"/>
      <w:lang w:val="tr-TR"/>
    </w:rPr>
  </w:style>
  <w:style w:type="numbering" w:customStyle="1" w:styleId="ListeYok34">
    <w:name w:val="Liste Yok34"/>
    <w:next w:val="ListeYok"/>
    <w:uiPriority w:val="99"/>
    <w:semiHidden/>
    <w:unhideWhenUsed/>
    <w:rsid w:val="000F05C9"/>
  </w:style>
  <w:style w:type="paragraph" w:styleId="ListeMaddemi">
    <w:name w:val="List Bullet"/>
    <w:basedOn w:val="Normal"/>
    <w:uiPriority w:val="99"/>
    <w:unhideWhenUsed/>
    <w:rsid w:val="000F05C9"/>
    <w:pPr>
      <w:numPr>
        <w:numId w:val="7"/>
      </w:numPr>
      <w:spacing w:after="160" w:line="259" w:lineRule="auto"/>
      <w:contextualSpacing/>
    </w:pPr>
    <w:rPr>
      <w:rFonts w:asciiTheme="minorHAnsi" w:eastAsiaTheme="minorHAnsi" w:hAnsiTheme="minorHAnsi" w:cstheme="minorBidi"/>
      <w:lang w:val="tr-TR"/>
    </w:rPr>
  </w:style>
  <w:style w:type="table" w:customStyle="1" w:styleId="TabloKlavuzu62">
    <w:name w:val="Tablo Kılavuzu62"/>
    <w:basedOn w:val="NormalTablo"/>
    <w:next w:val="TabloKlavuzu"/>
    <w:uiPriority w:val="39"/>
    <w:rsid w:val="000F05C9"/>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2">
    <w:name w:val="Tablo Kılavuzu72"/>
    <w:basedOn w:val="NormalTablo"/>
    <w:next w:val="TabloKlavuzu"/>
    <w:uiPriority w:val="39"/>
    <w:rsid w:val="000F05C9"/>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2">
    <w:name w:val="Tablo Kılavuzu52"/>
    <w:basedOn w:val="NormalTablo"/>
    <w:next w:val="TabloKlavuzu"/>
    <w:uiPriority w:val="39"/>
    <w:rsid w:val="00263691"/>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5">
    <w:name w:val="Liste Yok35"/>
    <w:next w:val="ListeYok"/>
    <w:uiPriority w:val="99"/>
    <w:semiHidden/>
    <w:unhideWhenUsed/>
    <w:rsid w:val="00263691"/>
  </w:style>
  <w:style w:type="paragraph" w:customStyle="1" w:styleId="Normal1">
    <w:name w:val="Normal1"/>
    <w:qFormat/>
    <w:rsid w:val="00F4003F"/>
    <w:pPr>
      <w:spacing w:after="0" w:line="276" w:lineRule="auto"/>
    </w:pPr>
    <w:rPr>
      <w:rFonts w:ascii="Arial" w:eastAsia="Arial" w:hAnsi="Arial" w:cs="Arial"/>
      <w:lang w:eastAsia="tr-TR"/>
    </w:rPr>
  </w:style>
  <w:style w:type="table" w:customStyle="1" w:styleId="GridTableLight6">
    <w:name w:val="Grid Table Light6"/>
    <w:basedOn w:val="NormalTablo"/>
    <w:uiPriority w:val="40"/>
    <w:rsid w:val="004468B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OrtaGlgeleme13">
    <w:name w:val="Orta Gölgeleme 13"/>
    <w:basedOn w:val="NormalTablo"/>
    <w:next w:val="OrtaGlgeleme14"/>
    <w:uiPriority w:val="63"/>
    <w:rsid w:val="004468B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
    <w:name w:val="Orta Gölgeleme 14"/>
    <w:basedOn w:val="NormalTablo"/>
    <w:uiPriority w:val="63"/>
    <w:rsid w:val="004468B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ListeYok36">
    <w:name w:val="Liste Yok36"/>
    <w:next w:val="ListeYok"/>
    <w:uiPriority w:val="99"/>
    <w:semiHidden/>
    <w:unhideWhenUsed/>
    <w:rsid w:val="004468B0"/>
  </w:style>
  <w:style w:type="paragraph" w:customStyle="1" w:styleId="Balk21">
    <w:name w:val="Başlık 21"/>
    <w:basedOn w:val="Normal"/>
    <w:next w:val="Normal"/>
    <w:uiPriority w:val="9"/>
    <w:unhideWhenUsed/>
    <w:qFormat/>
    <w:rsid w:val="004468B0"/>
    <w:pPr>
      <w:keepNext/>
      <w:keepLines/>
      <w:spacing w:before="200" w:after="0" w:line="259" w:lineRule="auto"/>
      <w:outlineLvl w:val="1"/>
    </w:pPr>
    <w:rPr>
      <w:rFonts w:ascii="Cambria" w:eastAsia="Times New Roman" w:hAnsi="Cambria" w:cs="Times New Roman"/>
      <w:b/>
      <w:bCs/>
      <w:color w:val="4F81BD"/>
      <w:sz w:val="26"/>
      <w:szCs w:val="26"/>
      <w:lang w:val="tr-TR"/>
    </w:rPr>
  </w:style>
  <w:style w:type="paragraph" w:customStyle="1" w:styleId="Balk31">
    <w:name w:val="Başlık 31"/>
    <w:basedOn w:val="Normal"/>
    <w:next w:val="Normal"/>
    <w:uiPriority w:val="9"/>
    <w:unhideWhenUsed/>
    <w:qFormat/>
    <w:rsid w:val="004468B0"/>
    <w:pPr>
      <w:keepNext/>
      <w:keepLines/>
      <w:spacing w:before="200" w:after="0" w:line="259" w:lineRule="auto"/>
      <w:outlineLvl w:val="2"/>
    </w:pPr>
    <w:rPr>
      <w:rFonts w:ascii="Cambria" w:eastAsia="Times New Roman" w:hAnsi="Cambria" w:cs="Times New Roman"/>
      <w:b/>
      <w:bCs/>
      <w:color w:val="4F81BD"/>
      <w:lang w:val="tr-TR"/>
    </w:rPr>
  </w:style>
  <w:style w:type="numbering" w:customStyle="1" w:styleId="ListeYok111">
    <w:name w:val="Liste Yok111"/>
    <w:next w:val="ListeYok"/>
    <w:uiPriority w:val="99"/>
    <w:semiHidden/>
    <w:unhideWhenUsed/>
    <w:rsid w:val="004468B0"/>
  </w:style>
  <w:style w:type="paragraph" w:customStyle="1" w:styleId="AralkYok1">
    <w:name w:val="Aralık Yok1"/>
    <w:next w:val="AralkYok"/>
    <w:uiPriority w:val="1"/>
    <w:qFormat/>
    <w:rsid w:val="004468B0"/>
    <w:pPr>
      <w:spacing w:after="0" w:line="240" w:lineRule="auto"/>
    </w:pPr>
    <w:rPr>
      <w:rFonts w:eastAsia="Times New Roman"/>
      <w:lang w:eastAsia="tr-TR"/>
    </w:rPr>
  </w:style>
  <w:style w:type="character" w:customStyle="1" w:styleId="fontstyle01">
    <w:name w:val="fontstyle01"/>
    <w:basedOn w:val="VarsaylanParagrafYazTipi"/>
    <w:qFormat/>
    <w:rsid w:val="004468B0"/>
    <w:rPr>
      <w:rFonts w:ascii="Times New Roman" w:hAnsi="Times New Roman" w:cs="Times New Roman" w:hint="default"/>
      <w:b/>
      <w:bCs/>
      <w:i w:val="0"/>
      <w:iCs w:val="0"/>
      <w:color w:val="000000"/>
      <w:sz w:val="24"/>
      <w:szCs w:val="24"/>
    </w:rPr>
  </w:style>
  <w:style w:type="character" w:customStyle="1" w:styleId="fontstyle11">
    <w:name w:val="fontstyle11"/>
    <w:basedOn w:val="VarsaylanParagrafYazTipi"/>
    <w:rsid w:val="004468B0"/>
    <w:rPr>
      <w:rFonts w:ascii="Times New Roman" w:hAnsi="Times New Roman" w:cs="Times New Roman" w:hint="default"/>
      <w:b w:val="0"/>
      <w:bCs w:val="0"/>
      <w:i w:val="0"/>
      <w:iCs w:val="0"/>
      <w:color w:val="000000"/>
      <w:sz w:val="24"/>
      <w:szCs w:val="24"/>
    </w:rPr>
  </w:style>
  <w:style w:type="character" w:customStyle="1" w:styleId="fontstyle21">
    <w:name w:val="fontstyle21"/>
    <w:basedOn w:val="VarsaylanParagrafYazTipi"/>
    <w:rsid w:val="004468B0"/>
    <w:rPr>
      <w:rFonts w:ascii="Times New Roman" w:hAnsi="Times New Roman" w:cs="Times New Roman" w:hint="default"/>
      <w:b w:val="0"/>
      <w:bCs w:val="0"/>
      <w:i w:val="0"/>
      <w:iCs w:val="0"/>
      <w:color w:val="000000"/>
      <w:sz w:val="24"/>
      <w:szCs w:val="24"/>
    </w:rPr>
  </w:style>
  <w:style w:type="character" w:customStyle="1" w:styleId="fontstyle31">
    <w:name w:val="fontstyle31"/>
    <w:basedOn w:val="VarsaylanParagrafYazTipi"/>
    <w:rsid w:val="004468B0"/>
    <w:rPr>
      <w:rFonts w:ascii="Calibri" w:hAnsi="Calibri" w:hint="default"/>
      <w:b w:val="0"/>
      <w:bCs w:val="0"/>
      <w:i w:val="0"/>
      <w:iCs w:val="0"/>
      <w:color w:val="000000"/>
      <w:sz w:val="22"/>
      <w:szCs w:val="22"/>
    </w:rPr>
  </w:style>
  <w:style w:type="character" w:customStyle="1" w:styleId="fontstyle41">
    <w:name w:val="fontstyle41"/>
    <w:basedOn w:val="VarsaylanParagrafYazTipi"/>
    <w:rsid w:val="004468B0"/>
    <w:rPr>
      <w:rFonts w:ascii="Wingdings" w:hAnsi="Wingdings" w:hint="default"/>
      <w:b w:val="0"/>
      <w:bCs w:val="0"/>
      <w:i w:val="0"/>
      <w:iCs w:val="0"/>
      <w:color w:val="000000"/>
      <w:sz w:val="24"/>
      <w:szCs w:val="24"/>
    </w:rPr>
  </w:style>
  <w:style w:type="character" w:customStyle="1" w:styleId="fontstyle51">
    <w:name w:val="fontstyle51"/>
    <w:basedOn w:val="VarsaylanParagrafYazTipi"/>
    <w:rsid w:val="004468B0"/>
    <w:rPr>
      <w:rFonts w:ascii="Times New Roman" w:hAnsi="Times New Roman" w:cs="Times New Roman" w:hint="default"/>
      <w:b/>
      <w:bCs/>
      <w:i/>
      <w:iCs/>
      <w:color w:val="000000"/>
      <w:sz w:val="24"/>
      <w:szCs w:val="24"/>
    </w:rPr>
  </w:style>
  <w:style w:type="character" w:customStyle="1" w:styleId="fontstyle61">
    <w:name w:val="fontstyle61"/>
    <w:basedOn w:val="VarsaylanParagrafYazTipi"/>
    <w:rsid w:val="004468B0"/>
    <w:rPr>
      <w:rFonts w:ascii="Times New Roman" w:hAnsi="Times New Roman" w:cs="Times New Roman" w:hint="default"/>
      <w:b w:val="0"/>
      <w:bCs w:val="0"/>
      <w:i/>
      <w:iCs/>
      <w:color w:val="000000"/>
      <w:sz w:val="24"/>
      <w:szCs w:val="24"/>
    </w:rPr>
  </w:style>
  <w:style w:type="paragraph" w:customStyle="1" w:styleId="T11">
    <w:name w:val="İÇT 11"/>
    <w:basedOn w:val="Normal"/>
    <w:next w:val="Normal"/>
    <w:autoRedefine/>
    <w:uiPriority w:val="39"/>
    <w:unhideWhenUsed/>
    <w:qFormat/>
    <w:rsid w:val="004468B0"/>
    <w:pPr>
      <w:tabs>
        <w:tab w:val="left" w:pos="284"/>
        <w:tab w:val="right" w:leader="dot" w:pos="8777"/>
      </w:tabs>
      <w:spacing w:after="100" w:line="480" w:lineRule="auto"/>
    </w:pPr>
    <w:rPr>
      <w:rFonts w:ascii="Times New Roman" w:eastAsia="Calibri" w:hAnsi="Times New Roman" w:cs="Times New Roman"/>
      <w:b/>
      <w:bCs/>
      <w:noProof/>
      <w:sz w:val="24"/>
      <w:shd w:val="clear" w:color="auto" w:fill="FFFFFF"/>
      <w:lang w:val="tr-TR"/>
    </w:rPr>
  </w:style>
  <w:style w:type="paragraph" w:customStyle="1" w:styleId="T21">
    <w:name w:val="İÇT 21"/>
    <w:basedOn w:val="Normal"/>
    <w:next w:val="Normal"/>
    <w:autoRedefine/>
    <w:uiPriority w:val="39"/>
    <w:unhideWhenUsed/>
    <w:qFormat/>
    <w:rsid w:val="004468B0"/>
    <w:pPr>
      <w:tabs>
        <w:tab w:val="left" w:pos="567"/>
        <w:tab w:val="right" w:leader="dot" w:pos="8777"/>
      </w:tabs>
      <w:spacing w:after="0" w:line="480" w:lineRule="auto"/>
      <w:ind w:left="220"/>
    </w:pPr>
    <w:rPr>
      <w:rFonts w:ascii="Times New Roman" w:eastAsia="Calibri" w:hAnsi="Times New Roman" w:cs="Times New Roman"/>
      <w:noProof/>
      <w:sz w:val="24"/>
      <w:szCs w:val="24"/>
      <w:lang w:val="tr-TR"/>
    </w:rPr>
  </w:style>
  <w:style w:type="paragraph" w:customStyle="1" w:styleId="T31">
    <w:name w:val="İÇT 31"/>
    <w:basedOn w:val="Normal"/>
    <w:next w:val="Normal"/>
    <w:autoRedefine/>
    <w:uiPriority w:val="39"/>
    <w:unhideWhenUsed/>
    <w:qFormat/>
    <w:rsid w:val="004468B0"/>
    <w:pPr>
      <w:tabs>
        <w:tab w:val="left" w:pos="993"/>
        <w:tab w:val="right" w:leader="dot" w:pos="8777"/>
      </w:tabs>
      <w:spacing w:after="100" w:line="259" w:lineRule="auto"/>
      <w:ind w:left="440"/>
    </w:pPr>
    <w:rPr>
      <w:rFonts w:eastAsia="Calibri" w:cs="Times New Roman"/>
      <w:lang w:val="tr-TR"/>
    </w:rPr>
  </w:style>
  <w:style w:type="character" w:customStyle="1" w:styleId="Kpr1">
    <w:name w:val="Köprü1"/>
    <w:basedOn w:val="VarsaylanParagrafYazTipi"/>
    <w:unhideWhenUsed/>
    <w:rsid w:val="004468B0"/>
    <w:rPr>
      <w:color w:val="0000FF"/>
      <w:u w:val="single"/>
    </w:rPr>
  </w:style>
  <w:style w:type="character" w:customStyle="1" w:styleId="Balk4Char1">
    <w:name w:val="Başlık 4 Char1"/>
    <w:basedOn w:val="VarsaylanParagrafYazTipi"/>
    <w:uiPriority w:val="9"/>
    <w:semiHidden/>
    <w:rsid w:val="004468B0"/>
    <w:rPr>
      <w:rFonts w:ascii="Cambria" w:eastAsia="Times New Roman" w:hAnsi="Cambria" w:cs="Times New Roman"/>
      <w:b/>
      <w:bCs/>
      <w:i/>
      <w:iCs/>
      <w:color w:val="4F81BD"/>
    </w:rPr>
  </w:style>
  <w:style w:type="character" w:customStyle="1" w:styleId="Balk2Char1">
    <w:name w:val="Başlık 2 Char1"/>
    <w:basedOn w:val="VarsaylanParagrafYazTipi"/>
    <w:uiPriority w:val="9"/>
    <w:semiHidden/>
    <w:rsid w:val="004468B0"/>
    <w:rPr>
      <w:rFonts w:ascii="Cambria" w:eastAsia="Times New Roman" w:hAnsi="Cambria" w:cs="Times New Roman"/>
      <w:b/>
      <w:bCs/>
      <w:color w:val="4F81BD"/>
      <w:sz w:val="26"/>
      <w:szCs w:val="26"/>
    </w:rPr>
  </w:style>
  <w:style w:type="character" w:customStyle="1" w:styleId="Balk3Char1">
    <w:name w:val="Başlık 3 Char1"/>
    <w:aliases w:val="+ 12 nk Char1,Başlık 3 Char Char Char1"/>
    <w:basedOn w:val="VarsaylanParagrafYazTipi"/>
    <w:uiPriority w:val="9"/>
    <w:rsid w:val="004468B0"/>
    <w:rPr>
      <w:rFonts w:ascii="Cambria" w:eastAsia="Times New Roman" w:hAnsi="Cambria" w:cs="Times New Roman"/>
      <w:b/>
      <w:bCs/>
      <w:color w:val="4F81BD"/>
    </w:rPr>
  </w:style>
  <w:style w:type="numbering" w:customStyle="1" w:styleId="ListeYok37">
    <w:name w:val="Liste Yok37"/>
    <w:next w:val="ListeYok"/>
    <w:uiPriority w:val="99"/>
    <w:semiHidden/>
    <w:unhideWhenUsed/>
    <w:rsid w:val="004468B0"/>
  </w:style>
  <w:style w:type="table" w:customStyle="1" w:styleId="TabloKlavuzu17">
    <w:name w:val="Tablo Kılavuzu17"/>
    <w:basedOn w:val="NormalTablo"/>
    <w:next w:val="TabloKlavuzu"/>
    <w:uiPriority w:val="59"/>
    <w:rsid w:val="00D8642C"/>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8">
    <w:name w:val="Tablo Kılavuzu18"/>
    <w:basedOn w:val="NormalTablo"/>
    <w:next w:val="TabloKlavuzu"/>
    <w:uiPriority w:val="59"/>
    <w:rsid w:val="00D8642C"/>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9">
    <w:name w:val="Tablo Kılavuzu19"/>
    <w:basedOn w:val="NormalTablo"/>
    <w:next w:val="TabloKlavuzu"/>
    <w:uiPriority w:val="39"/>
    <w:rsid w:val="007D34CF"/>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5">
    <w:name w:val="Plain Table 25"/>
    <w:basedOn w:val="NormalTablo"/>
    <w:uiPriority w:val="42"/>
    <w:rsid w:val="00E30B75"/>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ormal2">
    <w:name w:val="Normal2"/>
    <w:rsid w:val="00130DE3"/>
    <w:rPr>
      <w:rFonts w:ascii="Calibri" w:eastAsia="Calibri" w:hAnsi="Calibri" w:cs="Calibri"/>
      <w:lang w:eastAsia="tr-TR"/>
    </w:rPr>
  </w:style>
  <w:style w:type="character" w:customStyle="1" w:styleId="apple-converted-space">
    <w:name w:val="apple-converted-space"/>
    <w:basedOn w:val="VarsaylanParagrafYazTipi"/>
    <w:rsid w:val="00F4433E"/>
  </w:style>
  <w:style w:type="numbering" w:customStyle="1" w:styleId="ListeYok38">
    <w:name w:val="Liste Yok38"/>
    <w:next w:val="ListeYok"/>
    <w:uiPriority w:val="99"/>
    <w:semiHidden/>
    <w:unhideWhenUsed/>
    <w:rsid w:val="00D070BE"/>
  </w:style>
  <w:style w:type="numbering" w:customStyle="1" w:styleId="ListeYok112">
    <w:name w:val="Liste Yok112"/>
    <w:next w:val="ListeYok"/>
    <w:uiPriority w:val="99"/>
    <w:semiHidden/>
    <w:unhideWhenUsed/>
    <w:rsid w:val="00D070BE"/>
  </w:style>
  <w:style w:type="paragraph" w:customStyle="1" w:styleId="Balk">
    <w:name w:val="Başlık"/>
    <w:basedOn w:val="NormalWeb"/>
    <w:next w:val="NormalWeb"/>
    <w:link w:val="BalkChar"/>
    <w:autoRedefine/>
    <w:qFormat/>
    <w:rsid w:val="00A31D66"/>
    <w:pPr>
      <w:tabs>
        <w:tab w:val="left" w:pos="776"/>
      </w:tabs>
      <w:spacing w:before="0" w:beforeAutospacing="0" w:after="0" w:afterAutospacing="0" w:line="360" w:lineRule="auto"/>
      <w:jc w:val="center"/>
    </w:pPr>
    <w:rPr>
      <w:rFonts w:eastAsia="Calibri"/>
      <w:b/>
      <w:noProof/>
      <w:sz w:val="32"/>
    </w:rPr>
  </w:style>
  <w:style w:type="paragraph" w:customStyle="1" w:styleId="NormalWeb1">
    <w:name w:val="Normal (Web)1"/>
    <w:basedOn w:val="Normal"/>
    <w:next w:val="NormalWeb"/>
    <w:uiPriority w:val="99"/>
    <w:unhideWhenUsed/>
    <w:rsid w:val="00D070BE"/>
    <w:pPr>
      <w:spacing w:after="0" w:line="240" w:lineRule="auto"/>
    </w:pPr>
    <w:rPr>
      <w:rFonts w:ascii="Times New Roman" w:eastAsia="Times New Roman" w:hAnsi="Times New Roman" w:cs="Times New Roman"/>
      <w:sz w:val="24"/>
      <w:szCs w:val="24"/>
    </w:rPr>
  </w:style>
  <w:style w:type="paragraph" w:customStyle="1" w:styleId="Balk41">
    <w:name w:val="Başlık 41"/>
    <w:basedOn w:val="Normal"/>
    <w:next w:val="Normal"/>
    <w:uiPriority w:val="9"/>
    <w:semiHidden/>
    <w:unhideWhenUsed/>
    <w:qFormat/>
    <w:rsid w:val="00D070BE"/>
    <w:pPr>
      <w:keepNext/>
      <w:keepLines/>
      <w:spacing w:before="200" w:after="0" w:line="240" w:lineRule="auto"/>
      <w:ind w:left="864" w:hanging="864"/>
      <w:outlineLvl w:val="3"/>
    </w:pPr>
    <w:rPr>
      <w:rFonts w:ascii="Cambria" w:eastAsia="Times New Roman" w:hAnsi="Cambria" w:cs="Times New Roman"/>
      <w:b/>
      <w:bCs/>
      <w:i/>
      <w:iCs/>
      <w:color w:val="4F81BD"/>
      <w:sz w:val="24"/>
      <w:szCs w:val="24"/>
    </w:rPr>
  </w:style>
  <w:style w:type="paragraph" w:customStyle="1" w:styleId="Balk61">
    <w:name w:val="Başlık 61"/>
    <w:basedOn w:val="Normal"/>
    <w:next w:val="Normal"/>
    <w:uiPriority w:val="9"/>
    <w:semiHidden/>
    <w:unhideWhenUsed/>
    <w:qFormat/>
    <w:rsid w:val="00D070BE"/>
    <w:pPr>
      <w:keepNext/>
      <w:keepLines/>
      <w:spacing w:before="200" w:after="0" w:line="240" w:lineRule="auto"/>
      <w:ind w:left="1152" w:hanging="1152"/>
      <w:outlineLvl w:val="5"/>
    </w:pPr>
    <w:rPr>
      <w:rFonts w:ascii="Cambria" w:eastAsia="Times New Roman" w:hAnsi="Cambria" w:cs="Times New Roman"/>
      <w:i/>
      <w:iCs/>
      <w:color w:val="243F60"/>
      <w:sz w:val="24"/>
      <w:szCs w:val="24"/>
    </w:rPr>
  </w:style>
  <w:style w:type="paragraph" w:customStyle="1" w:styleId="Balk71">
    <w:name w:val="Başlık 71"/>
    <w:basedOn w:val="Normal"/>
    <w:next w:val="Normal"/>
    <w:uiPriority w:val="9"/>
    <w:semiHidden/>
    <w:unhideWhenUsed/>
    <w:qFormat/>
    <w:rsid w:val="00D070BE"/>
    <w:pPr>
      <w:keepNext/>
      <w:keepLines/>
      <w:spacing w:before="200" w:after="0" w:line="240" w:lineRule="auto"/>
      <w:ind w:left="1296" w:hanging="1296"/>
      <w:outlineLvl w:val="6"/>
    </w:pPr>
    <w:rPr>
      <w:rFonts w:ascii="Cambria" w:eastAsia="Times New Roman" w:hAnsi="Cambria" w:cs="Times New Roman"/>
      <w:i/>
      <w:iCs/>
      <w:color w:val="404040"/>
      <w:sz w:val="24"/>
      <w:szCs w:val="24"/>
    </w:rPr>
  </w:style>
  <w:style w:type="paragraph" w:customStyle="1" w:styleId="Balk81">
    <w:name w:val="Başlık 81"/>
    <w:basedOn w:val="Normal"/>
    <w:next w:val="Normal"/>
    <w:uiPriority w:val="9"/>
    <w:semiHidden/>
    <w:unhideWhenUsed/>
    <w:qFormat/>
    <w:rsid w:val="00D070BE"/>
    <w:pPr>
      <w:keepNext/>
      <w:keepLines/>
      <w:spacing w:before="200" w:after="0" w:line="240" w:lineRule="auto"/>
      <w:ind w:left="1440" w:hanging="1440"/>
      <w:outlineLvl w:val="7"/>
    </w:pPr>
    <w:rPr>
      <w:rFonts w:ascii="Cambria" w:eastAsia="Times New Roman" w:hAnsi="Cambria" w:cs="Times New Roman"/>
      <w:color w:val="404040"/>
      <w:sz w:val="20"/>
      <w:szCs w:val="20"/>
    </w:rPr>
  </w:style>
  <w:style w:type="paragraph" w:customStyle="1" w:styleId="Balk91">
    <w:name w:val="Başlık 91"/>
    <w:basedOn w:val="Normal"/>
    <w:next w:val="Normal"/>
    <w:uiPriority w:val="9"/>
    <w:semiHidden/>
    <w:unhideWhenUsed/>
    <w:qFormat/>
    <w:rsid w:val="00D070BE"/>
    <w:pPr>
      <w:keepNext/>
      <w:keepLines/>
      <w:spacing w:before="200" w:after="0" w:line="240" w:lineRule="auto"/>
      <w:ind w:left="1584" w:hanging="1584"/>
      <w:outlineLvl w:val="8"/>
    </w:pPr>
    <w:rPr>
      <w:rFonts w:ascii="Cambria" w:eastAsia="Times New Roman" w:hAnsi="Cambria" w:cs="Times New Roman"/>
      <w:i/>
      <w:iCs/>
      <w:color w:val="404040"/>
      <w:sz w:val="20"/>
      <w:szCs w:val="20"/>
    </w:rPr>
  </w:style>
  <w:style w:type="paragraph" w:customStyle="1" w:styleId="TABLO0">
    <w:name w:val="TABLO"/>
    <w:basedOn w:val="Normal"/>
    <w:next w:val="ekillerTablosu"/>
    <w:qFormat/>
    <w:rsid w:val="00D070BE"/>
    <w:pPr>
      <w:spacing w:before="360" w:after="0" w:line="240" w:lineRule="auto"/>
    </w:pPr>
    <w:rPr>
      <w:rFonts w:ascii="Times New Roman" w:eastAsia="Times New Roman" w:hAnsi="Times New Roman" w:cs="Times New Roman"/>
      <w:b/>
      <w:sz w:val="24"/>
      <w:szCs w:val="24"/>
    </w:rPr>
  </w:style>
  <w:style w:type="character" w:customStyle="1" w:styleId="BalkChar">
    <w:name w:val="Başlık Char"/>
    <w:basedOn w:val="VarsaylanParagrafYazTipi"/>
    <w:link w:val="Balk"/>
    <w:rsid w:val="00A31D66"/>
    <w:rPr>
      <w:rFonts w:ascii="Times New Roman" w:eastAsia="Calibri" w:hAnsi="Times New Roman" w:cs="Times New Roman"/>
      <w:b/>
      <w:noProof/>
      <w:sz w:val="32"/>
      <w:szCs w:val="24"/>
      <w:lang w:eastAsia="tr-TR"/>
    </w:rPr>
  </w:style>
  <w:style w:type="table" w:customStyle="1" w:styleId="TabloKlavuzu110">
    <w:name w:val="Tablo Kılavuzu110"/>
    <w:basedOn w:val="NormalTablo"/>
    <w:next w:val="TabloKlavuzu"/>
    <w:uiPriority w:val="59"/>
    <w:rsid w:val="00D070BE"/>
    <w:pPr>
      <w:spacing w:after="0" w:line="240" w:lineRule="auto"/>
      <w:ind w:left="-57"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2">
    <w:name w:val="Tablo Kılavuzu32"/>
    <w:basedOn w:val="NormalTablo"/>
    <w:next w:val="TabloKlavuzu"/>
    <w:uiPriority w:val="59"/>
    <w:rsid w:val="00D070B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2">
    <w:name w:val="Tablo Kılavuzu312"/>
    <w:basedOn w:val="NormalTablo"/>
    <w:next w:val="TabloKlavuzu"/>
    <w:uiPriority w:val="59"/>
    <w:rsid w:val="00D070B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1">
    <w:name w:val="Tablo Kılavuzu81"/>
    <w:basedOn w:val="NormalTablo"/>
    <w:next w:val="TabloKlavuzu"/>
    <w:uiPriority w:val="59"/>
    <w:rsid w:val="00D070B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lamaMetni1">
    <w:name w:val="Açıklama Metni1"/>
    <w:basedOn w:val="Normal"/>
    <w:next w:val="AklamaMetni"/>
    <w:uiPriority w:val="99"/>
    <w:semiHidden/>
    <w:unhideWhenUsed/>
    <w:rsid w:val="00D070BE"/>
    <w:pPr>
      <w:spacing w:after="0" w:line="240" w:lineRule="auto"/>
    </w:pPr>
    <w:rPr>
      <w:rFonts w:ascii="Times New Roman" w:eastAsia="Times New Roman" w:hAnsi="Times New Roman" w:cs="Times New Roman"/>
      <w:sz w:val="20"/>
      <w:szCs w:val="20"/>
    </w:rPr>
  </w:style>
  <w:style w:type="paragraph" w:customStyle="1" w:styleId="AklamaKonusu1">
    <w:name w:val="Açıklama Konusu1"/>
    <w:basedOn w:val="AklamaMetni"/>
    <w:next w:val="AklamaMetni"/>
    <w:uiPriority w:val="99"/>
    <w:semiHidden/>
    <w:unhideWhenUsed/>
    <w:rsid w:val="00D070BE"/>
    <w:pPr>
      <w:spacing w:after="0"/>
    </w:pPr>
    <w:rPr>
      <w:rFonts w:ascii="Times New Roman" w:eastAsia="Times New Roman" w:hAnsi="Times New Roman"/>
      <w:b/>
      <w:bCs/>
      <w:noProof w:val="0"/>
    </w:rPr>
  </w:style>
  <w:style w:type="paragraph" w:customStyle="1" w:styleId="ekillerTablosu2">
    <w:name w:val="Şekiller Tablosu2"/>
    <w:basedOn w:val="Normal"/>
    <w:next w:val="Normal"/>
    <w:uiPriority w:val="99"/>
    <w:semiHidden/>
    <w:unhideWhenUsed/>
    <w:rsid w:val="00D070BE"/>
    <w:pPr>
      <w:spacing w:after="0" w:line="259" w:lineRule="auto"/>
    </w:pPr>
    <w:rPr>
      <w:rFonts w:ascii="Times New Roman" w:eastAsia="Calibri" w:hAnsi="Times New Roman" w:cs="Times New Roman"/>
      <w:sz w:val="24"/>
      <w:lang w:val="tr-TR"/>
    </w:rPr>
  </w:style>
  <w:style w:type="paragraph" w:styleId="ekillerTablosu">
    <w:name w:val="table of figures"/>
    <w:basedOn w:val="Normal"/>
    <w:next w:val="Normal"/>
    <w:link w:val="ekillerTablosuChar"/>
    <w:uiPriority w:val="99"/>
    <w:unhideWhenUsed/>
    <w:qFormat/>
    <w:rsid w:val="00D070BE"/>
    <w:pPr>
      <w:spacing w:after="0"/>
    </w:pPr>
  </w:style>
  <w:style w:type="numbering" w:customStyle="1" w:styleId="ListeYok39">
    <w:name w:val="Liste Yok39"/>
    <w:next w:val="ListeYok"/>
    <w:uiPriority w:val="99"/>
    <w:semiHidden/>
    <w:unhideWhenUsed/>
    <w:rsid w:val="005E5DA9"/>
  </w:style>
  <w:style w:type="numbering" w:customStyle="1" w:styleId="ListeYok113">
    <w:name w:val="Liste Yok113"/>
    <w:next w:val="ListeYok"/>
    <w:uiPriority w:val="99"/>
    <w:semiHidden/>
    <w:unhideWhenUsed/>
    <w:rsid w:val="005E5DA9"/>
  </w:style>
  <w:style w:type="paragraph" w:styleId="TBal">
    <w:name w:val="TOC Heading"/>
    <w:basedOn w:val="Balk1"/>
    <w:next w:val="Normal"/>
    <w:uiPriority w:val="39"/>
    <w:unhideWhenUsed/>
    <w:qFormat/>
    <w:rsid w:val="005E5DA9"/>
    <w:pPr>
      <w:keepLines/>
      <w:spacing w:before="480" w:after="0" w:line="276" w:lineRule="auto"/>
      <w:jc w:val="left"/>
      <w:outlineLvl w:val="9"/>
    </w:pPr>
    <w:rPr>
      <w:rFonts w:ascii="Cambria" w:hAnsi="Cambria"/>
      <w:b w:val="0"/>
      <w:bCs/>
      <w:smallCaps w:val="0"/>
      <w:color w:val="365F91"/>
      <w:kern w:val="0"/>
      <w:sz w:val="28"/>
      <w:szCs w:val="28"/>
      <w:lang w:val="tr-TR"/>
    </w:rPr>
  </w:style>
  <w:style w:type="table" w:customStyle="1" w:styleId="TabloKlavuzu20">
    <w:name w:val="Tablo Kılavuzu20"/>
    <w:basedOn w:val="NormalTablo"/>
    <w:next w:val="TabloKlavuzu"/>
    <w:uiPriority w:val="59"/>
    <w:rsid w:val="005E5DA9"/>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3">
    <w:name w:val="Body Text Indent 3"/>
    <w:basedOn w:val="Normal"/>
    <w:link w:val="GvdeMetniGirintisi3Char"/>
    <w:uiPriority w:val="99"/>
    <w:rsid w:val="005E5DA9"/>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val="tr-TR"/>
    </w:rPr>
  </w:style>
  <w:style w:type="character" w:customStyle="1" w:styleId="GvdeMetniGirintisi3Char">
    <w:name w:val="Gövde Metni Girintisi 3 Char"/>
    <w:basedOn w:val="VarsaylanParagrafYazTipi"/>
    <w:link w:val="GvdeMetniGirintisi3"/>
    <w:uiPriority w:val="99"/>
    <w:rsid w:val="005E5DA9"/>
    <w:rPr>
      <w:rFonts w:ascii="Times New Roman" w:eastAsia="Times New Roman" w:hAnsi="Times New Roman" w:cs="Times New Roman"/>
      <w:sz w:val="16"/>
      <w:szCs w:val="16"/>
    </w:rPr>
  </w:style>
  <w:style w:type="character" w:customStyle="1" w:styleId="apple-style-span">
    <w:name w:val="apple-style-span"/>
    <w:rsid w:val="005E5DA9"/>
  </w:style>
  <w:style w:type="paragraph" w:customStyle="1" w:styleId="SEKIL">
    <w:name w:val="SEKIL"/>
    <w:basedOn w:val="Normal"/>
    <w:autoRedefine/>
    <w:rsid w:val="005E5DA9"/>
    <w:pPr>
      <w:widowControl w:val="0"/>
      <w:spacing w:after="0" w:line="240" w:lineRule="auto"/>
      <w:jc w:val="center"/>
    </w:pPr>
    <w:rPr>
      <w:rFonts w:ascii="Arial" w:eastAsia="Times New Roman" w:hAnsi="Arial" w:cs="Arial"/>
      <w:b/>
      <w:bCs/>
      <w:noProof/>
      <w:sz w:val="24"/>
      <w:szCs w:val="24"/>
      <w:lang w:val="tr-TR" w:eastAsia="tr-TR"/>
    </w:rPr>
  </w:style>
  <w:style w:type="paragraph" w:customStyle="1" w:styleId="BTC-Heading-1">
    <w:name w:val="BTC-Heading-1"/>
    <w:basedOn w:val="Normal"/>
    <w:rsid w:val="005E5DA9"/>
    <w:pPr>
      <w:pageBreakBefore/>
      <w:numPr>
        <w:numId w:val="9"/>
      </w:numPr>
      <w:spacing w:after="100" w:line="360" w:lineRule="auto"/>
      <w:jc w:val="both"/>
    </w:pPr>
    <w:rPr>
      <w:rFonts w:ascii="Arial" w:eastAsia="Times New Roman" w:hAnsi="Arial" w:cs="Arial"/>
      <w:b/>
      <w:caps/>
      <w:szCs w:val="20"/>
    </w:rPr>
  </w:style>
  <w:style w:type="paragraph" w:customStyle="1" w:styleId="BTC-Heading-2">
    <w:name w:val="BTC-Heading-2"/>
    <w:basedOn w:val="Normal"/>
    <w:rsid w:val="005E5DA9"/>
    <w:pPr>
      <w:numPr>
        <w:ilvl w:val="1"/>
        <w:numId w:val="9"/>
      </w:numPr>
      <w:spacing w:before="100" w:after="100" w:line="360" w:lineRule="auto"/>
      <w:jc w:val="both"/>
    </w:pPr>
    <w:rPr>
      <w:rFonts w:ascii="Arial" w:eastAsia="Times New Roman" w:hAnsi="Arial" w:cs="Times New Roman"/>
      <w:b/>
      <w:szCs w:val="20"/>
    </w:rPr>
  </w:style>
  <w:style w:type="paragraph" w:customStyle="1" w:styleId="BTC-Heading-3">
    <w:name w:val="BTC-Heading-3"/>
    <w:basedOn w:val="Normal"/>
    <w:rsid w:val="005E5DA9"/>
    <w:pPr>
      <w:numPr>
        <w:ilvl w:val="2"/>
        <w:numId w:val="9"/>
      </w:numPr>
      <w:spacing w:before="60" w:after="100" w:line="240" w:lineRule="auto"/>
      <w:jc w:val="both"/>
    </w:pPr>
    <w:rPr>
      <w:rFonts w:ascii="Arial" w:eastAsia="Times New Roman" w:hAnsi="Arial" w:cs="Times New Roman"/>
      <w:b/>
      <w:szCs w:val="20"/>
    </w:rPr>
  </w:style>
  <w:style w:type="paragraph" w:customStyle="1" w:styleId="BTC-Heading-4">
    <w:name w:val="BTC-Heading-4"/>
    <w:basedOn w:val="Normal"/>
    <w:rsid w:val="005E5DA9"/>
    <w:pPr>
      <w:numPr>
        <w:ilvl w:val="3"/>
        <w:numId w:val="9"/>
      </w:numPr>
      <w:spacing w:before="60" w:after="60" w:line="240" w:lineRule="auto"/>
      <w:jc w:val="both"/>
    </w:pPr>
    <w:rPr>
      <w:rFonts w:ascii="Arial" w:eastAsia="Times New Roman" w:hAnsi="Arial" w:cs="Times New Roman"/>
      <w:szCs w:val="20"/>
    </w:rPr>
  </w:style>
  <w:style w:type="character" w:customStyle="1" w:styleId="BodyTextChar1Char">
    <w:name w:val="Body Text Char1 Char"/>
    <w:aliases w:val="Body Text Char Char Char,bt Char Char Char,body text Char Char Char,Body Txt Char Char Char,Body Text Char1 Char1 Char Char Char Char Char"/>
    <w:rsid w:val="005E5DA9"/>
    <w:rPr>
      <w:color w:val="0000FF"/>
      <w:sz w:val="22"/>
    </w:rPr>
  </w:style>
  <w:style w:type="numbering" w:styleId="111111">
    <w:name w:val="Outline List 2"/>
    <w:basedOn w:val="ListeYok"/>
    <w:rsid w:val="005E5DA9"/>
    <w:pPr>
      <w:numPr>
        <w:numId w:val="10"/>
      </w:numPr>
    </w:pPr>
  </w:style>
  <w:style w:type="paragraph" w:customStyle="1" w:styleId="St10">
    <w:name w:val="St1"/>
    <w:basedOn w:val="Balk3"/>
    <w:next w:val="Normal"/>
    <w:rsid w:val="005E5DA9"/>
    <w:pPr>
      <w:spacing w:before="80" w:after="40" w:line="240" w:lineRule="auto"/>
      <w:ind w:firstLine="284"/>
      <w:jc w:val="both"/>
    </w:pPr>
    <w:rPr>
      <w:b/>
      <w:i w:val="0"/>
      <w:iCs w:val="0"/>
      <w:sz w:val="17"/>
      <w:lang w:eastAsia="tr-TR"/>
    </w:rPr>
  </w:style>
  <w:style w:type="paragraph" w:customStyle="1" w:styleId="St2">
    <w:name w:val="St2"/>
    <w:basedOn w:val="Normal"/>
    <w:next w:val="Normal"/>
    <w:rsid w:val="005E5DA9"/>
    <w:pPr>
      <w:spacing w:before="40" w:after="380" w:line="240" w:lineRule="auto"/>
      <w:jc w:val="center"/>
    </w:pPr>
    <w:rPr>
      <w:rFonts w:ascii="Times New Roman" w:eastAsia="Times New Roman" w:hAnsi="Times New Roman" w:cs="Times New Roman"/>
      <w:i/>
      <w:sz w:val="18"/>
      <w:szCs w:val="20"/>
      <w:lang w:val="tr-TR" w:eastAsia="tr-TR"/>
    </w:rPr>
  </w:style>
  <w:style w:type="paragraph" w:customStyle="1" w:styleId="Table">
    <w:name w:val="Table"/>
    <w:basedOn w:val="Normal"/>
    <w:rsid w:val="005E5DA9"/>
    <w:pPr>
      <w:spacing w:before="120" w:after="120" w:line="240" w:lineRule="auto"/>
      <w:jc w:val="both"/>
    </w:pPr>
    <w:rPr>
      <w:rFonts w:ascii="Arial" w:eastAsia="Times New Roman" w:hAnsi="Arial" w:cs="Arial"/>
    </w:rPr>
  </w:style>
  <w:style w:type="paragraph" w:customStyle="1" w:styleId="Stil">
    <w:name w:val="Stil"/>
    <w:rsid w:val="005E5DA9"/>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Parahead">
    <w:name w:val="Para head"/>
    <w:rsid w:val="005E5DA9"/>
    <w:rPr>
      <w:sz w:val="20"/>
    </w:rPr>
  </w:style>
  <w:style w:type="paragraph" w:customStyle="1" w:styleId="05linespaceFortables">
    <w:name w:val="0.5 line space (For tables)"/>
    <w:basedOn w:val="Normal"/>
    <w:next w:val="GvdeMetni"/>
    <w:rsid w:val="005E5DA9"/>
    <w:pPr>
      <w:numPr>
        <w:numId w:val="11"/>
      </w:numPr>
      <w:tabs>
        <w:tab w:val="clear" w:pos="851"/>
      </w:tabs>
      <w:spacing w:after="0" w:line="120" w:lineRule="exact"/>
      <w:ind w:left="0" w:firstLine="0"/>
    </w:pPr>
    <w:rPr>
      <w:rFonts w:ascii="Times New Roman" w:eastAsia="Times New Roman" w:hAnsi="Times New Roman" w:cs="Times New Roman"/>
      <w:szCs w:val="20"/>
    </w:rPr>
  </w:style>
  <w:style w:type="paragraph" w:styleId="GvdeMetni3">
    <w:name w:val="Body Text 3"/>
    <w:basedOn w:val="Normal"/>
    <w:link w:val="GvdeMetni3Char"/>
    <w:uiPriority w:val="99"/>
    <w:qFormat/>
    <w:rsid w:val="005E5DA9"/>
    <w:pPr>
      <w:spacing w:after="0" w:line="240" w:lineRule="auto"/>
      <w:jc w:val="both"/>
    </w:pPr>
    <w:rPr>
      <w:rFonts w:ascii="Times New Roman" w:eastAsia="Times New Roman" w:hAnsi="Times New Roman" w:cs="Times New Roman"/>
      <w:sz w:val="20"/>
      <w:szCs w:val="20"/>
    </w:rPr>
  </w:style>
  <w:style w:type="character" w:customStyle="1" w:styleId="GvdeMetni3Char">
    <w:name w:val="Gövde Metni 3 Char"/>
    <w:basedOn w:val="VarsaylanParagrafYazTipi"/>
    <w:link w:val="GvdeMetni3"/>
    <w:uiPriority w:val="99"/>
    <w:rsid w:val="005E5DA9"/>
    <w:rPr>
      <w:rFonts w:ascii="Times New Roman" w:eastAsia="Times New Roman" w:hAnsi="Times New Roman" w:cs="Times New Roman"/>
      <w:sz w:val="20"/>
      <w:szCs w:val="20"/>
      <w:lang w:val="en-US"/>
    </w:rPr>
  </w:style>
  <w:style w:type="character" w:customStyle="1" w:styleId="fullstory1">
    <w:name w:val="fullstory1"/>
    <w:rsid w:val="005E5DA9"/>
    <w:rPr>
      <w:rFonts w:ascii="Arial" w:hAnsi="Arial" w:cs="Arial" w:hint="default"/>
      <w:sz w:val="21"/>
      <w:szCs w:val="21"/>
    </w:rPr>
  </w:style>
  <w:style w:type="paragraph" w:customStyle="1" w:styleId="ReportHeading1">
    <w:name w:val="ReportHeading1"/>
    <w:basedOn w:val="Normal"/>
    <w:rsid w:val="005E5DA9"/>
    <w:pPr>
      <w:numPr>
        <w:numId w:val="12"/>
      </w:numPr>
      <w:tabs>
        <w:tab w:val="clear" w:pos="643"/>
      </w:tabs>
      <w:spacing w:before="120" w:after="120" w:line="280" w:lineRule="atLeast"/>
      <w:ind w:left="851" w:right="2268" w:firstLine="0"/>
    </w:pPr>
    <w:rPr>
      <w:rFonts w:ascii="LucidaSans" w:eastAsia="Times New Roman" w:hAnsi="LucidaSans" w:cs="Times New Roman"/>
      <w:b/>
      <w:sz w:val="44"/>
      <w:szCs w:val="20"/>
    </w:rPr>
  </w:style>
  <w:style w:type="paragraph" w:styleId="ListeMaddemi2">
    <w:name w:val="List Bullet 2"/>
    <w:basedOn w:val="Normal"/>
    <w:autoRedefine/>
    <w:rsid w:val="005E5DA9"/>
    <w:pPr>
      <w:numPr>
        <w:numId w:val="13"/>
      </w:numPr>
      <w:tabs>
        <w:tab w:val="clear" w:pos="360"/>
        <w:tab w:val="num" w:pos="643"/>
      </w:tabs>
      <w:spacing w:after="0" w:line="240" w:lineRule="auto"/>
      <w:ind w:left="643"/>
    </w:pPr>
    <w:rPr>
      <w:rFonts w:ascii="Times New Roman" w:eastAsia="Times New Roman" w:hAnsi="Times New Roman" w:cs="Times New Roman"/>
      <w:szCs w:val="20"/>
    </w:rPr>
  </w:style>
  <w:style w:type="paragraph" w:customStyle="1" w:styleId="listbullet1">
    <w:name w:val="list bullet 1"/>
    <w:basedOn w:val="Normal"/>
    <w:rsid w:val="005E5DA9"/>
    <w:pPr>
      <w:tabs>
        <w:tab w:val="num" w:pos="1260"/>
      </w:tabs>
      <w:spacing w:after="0" w:line="240" w:lineRule="auto"/>
      <w:ind w:left="1260" w:hanging="360"/>
    </w:pPr>
    <w:rPr>
      <w:rFonts w:ascii="Times New Roman" w:eastAsia="Times New Roman" w:hAnsi="Times New Roman" w:cs="Times New Roman"/>
      <w:sz w:val="20"/>
      <w:szCs w:val="20"/>
    </w:rPr>
  </w:style>
  <w:style w:type="paragraph" w:customStyle="1" w:styleId="BodyText25">
    <w:name w:val="Body Text 25"/>
    <w:basedOn w:val="Normal"/>
    <w:rsid w:val="005E5DA9"/>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4"/>
      <w:szCs w:val="20"/>
      <w:lang w:val="tr-TR" w:eastAsia="tr-TR"/>
    </w:rPr>
  </w:style>
  <w:style w:type="paragraph" w:styleId="GvdeMetniGirintisi2">
    <w:name w:val="Body Text Indent 2"/>
    <w:basedOn w:val="Normal"/>
    <w:link w:val="GvdeMetniGirintisi2Char"/>
    <w:uiPriority w:val="99"/>
    <w:rsid w:val="005E5DA9"/>
    <w:pPr>
      <w:spacing w:after="0" w:line="240" w:lineRule="auto"/>
      <w:ind w:left="709"/>
      <w:jc w:val="both"/>
    </w:pPr>
    <w:rPr>
      <w:rFonts w:ascii="Times New Roman" w:eastAsia="Times New Roman" w:hAnsi="Times New Roman" w:cs="Times New Roman"/>
      <w:b/>
      <w:sz w:val="24"/>
      <w:szCs w:val="20"/>
      <w:lang w:val="tr-TR"/>
    </w:rPr>
  </w:style>
  <w:style w:type="character" w:customStyle="1" w:styleId="GvdeMetniGirintisi2Char">
    <w:name w:val="Gövde Metni Girintisi 2 Char"/>
    <w:basedOn w:val="VarsaylanParagrafYazTipi"/>
    <w:link w:val="GvdeMetniGirintisi2"/>
    <w:uiPriority w:val="99"/>
    <w:rsid w:val="005E5DA9"/>
    <w:rPr>
      <w:rFonts w:ascii="Times New Roman" w:eastAsia="Times New Roman" w:hAnsi="Times New Roman" w:cs="Times New Roman"/>
      <w:b/>
      <w:sz w:val="24"/>
      <w:szCs w:val="20"/>
    </w:rPr>
  </w:style>
  <w:style w:type="paragraph" w:styleId="NormalGirinti">
    <w:name w:val="Normal Indent"/>
    <w:basedOn w:val="Normal"/>
    <w:rsid w:val="005E5DA9"/>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tr-TR"/>
    </w:rPr>
  </w:style>
  <w:style w:type="paragraph" w:customStyle="1" w:styleId="BodyTextIndent21">
    <w:name w:val="Body Text Indent 21"/>
    <w:basedOn w:val="Normal"/>
    <w:rsid w:val="005E5DA9"/>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val="tr-TR" w:eastAsia="tr-TR"/>
    </w:rPr>
  </w:style>
  <w:style w:type="paragraph" w:customStyle="1" w:styleId="BodyText21">
    <w:name w:val="Body Text 21"/>
    <w:basedOn w:val="Normal"/>
    <w:rsid w:val="005E5DA9"/>
    <w:pPr>
      <w:widowControl w:val="0"/>
      <w:autoSpaceDE w:val="0"/>
      <w:autoSpaceDN w:val="0"/>
      <w:adjustRightInd w:val="0"/>
      <w:spacing w:after="0" w:line="240" w:lineRule="auto"/>
      <w:jc w:val="both"/>
    </w:pPr>
    <w:rPr>
      <w:rFonts w:ascii="Arial" w:eastAsia="Times New Roman" w:hAnsi="Arial" w:cs="Arial"/>
      <w:b/>
      <w:bCs/>
      <w:sz w:val="24"/>
      <w:szCs w:val="24"/>
      <w:lang w:val="tr-TR" w:eastAsia="tr-TR"/>
    </w:rPr>
  </w:style>
  <w:style w:type="paragraph" w:customStyle="1" w:styleId="BodyText31">
    <w:name w:val="Body Text 31"/>
    <w:basedOn w:val="Normal"/>
    <w:rsid w:val="005E5DA9"/>
    <w:pPr>
      <w:widowControl w:val="0"/>
      <w:autoSpaceDE w:val="0"/>
      <w:autoSpaceDN w:val="0"/>
      <w:adjustRightInd w:val="0"/>
      <w:spacing w:after="0" w:line="240" w:lineRule="auto"/>
      <w:jc w:val="both"/>
    </w:pPr>
    <w:rPr>
      <w:rFonts w:ascii="Arial" w:eastAsia="Times New Roman" w:hAnsi="Arial" w:cs="Arial"/>
      <w:i/>
      <w:iCs/>
      <w:sz w:val="24"/>
      <w:szCs w:val="24"/>
      <w:lang w:val="tr-TR" w:eastAsia="tr-TR"/>
    </w:rPr>
  </w:style>
  <w:style w:type="paragraph" w:customStyle="1" w:styleId="BodyText24">
    <w:name w:val="Body Text 24"/>
    <w:basedOn w:val="Normal"/>
    <w:rsid w:val="005E5DA9"/>
    <w:pPr>
      <w:widowControl w:val="0"/>
      <w:autoSpaceDE w:val="0"/>
      <w:autoSpaceDN w:val="0"/>
      <w:adjustRightInd w:val="0"/>
      <w:spacing w:after="0" w:line="360" w:lineRule="auto"/>
    </w:pPr>
    <w:rPr>
      <w:rFonts w:ascii="Arial" w:eastAsia="Times New Roman" w:hAnsi="Arial" w:cs="Arial"/>
      <w:b/>
      <w:bCs/>
      <w:sz w:val="24"/>
      <w:szCs w:val="24"/>
      <w:lang w:val="tr-TR" w:eastAsia="tr-TR"/>
    </w:rPr>
  </w:style>
  <w:style w:type="paragraph" w:customStyle="1" w:styleId="BodyText23">
    <w:name w:val="Body Text 23"/>
    <w:basedOn w:val="Normal"/>
    <w:rsid w:val="005E5DA9"/>
    <w:pPr>
      <w:widowControl w:val="0"/>
      <w:autoSpaceDE w:val="0"/>
      <w:autoSpaceDN w:val="0"/>
      <w:adjustRightInd w:val="0"/>
      <w:spacing w:after="0" w:line="360" w:lineRule="auto"/>
    </w:pPr>
    <w:rPr>
      <w:rFonts w:ascii="Times New Roman" w:eastAsia="Times New Roman" w:hAnsi="Times New Roman" w:cs="Times New Roman"/>
      <w:sz w:val="20"/>
      <w:szCs w:val="20"/>
      <w:lang w:val="tr-TR" w:eastAsia="tr-TR"/>
    </w:rPr>
  </w:style>
  <w:style w:type="paragraph" w:customStyle="1" w:styleId="BodyText22">
    <w:name w:val="Body Text 22"/>
    <w:basedOn w:val="Normal"/>
    <w:rsid w:val="005E5DA9"/>
    <w:pPr>
      <w:widowControl w:val="0"/>
      <w:tabs>
        <w:tab w:val="left" w:pos="1229"/>
        <w:tab w:val="left" w:pos="2405"/>
        <w:tab w:val="left" w:pos="3384"/>
        <w:tab w:val="left" w:pos="4363"/>
        <w:tab w:val="left" w:pos="5342"/>
        <w:tab w:val="left" w:pos="6322"/>
        <w:tab w:val="left" w:pos="7301"/>
        <w:tab w:val="left" w:pos="8280"/>
        <w:tab w:val="left" w:pos="9259"/>
        <w:tab w:val="left" w:pos="10238"/>
      </w:tabs>
      <w:autoSpaceDE w:val="0"/>
      <w:autoSpaceDN w:val="0"/>
      <w:adjustRightInd w:val="0"/>
      <w:spacing w:after="0" w:line="240" w:lineRule="auto"/>
    </w:pPr>
    <w:rPr>
      <w:rFonts w:ascii="Arial" w:eastAsia="Times New Roman" w:hAnsi="Arial" w:cs="Arial"/>
      <w:color w:val="000000"/>
      <w:sz w:val="20"/>
      <w:szCs w:val="20"/>
      <w:lang w:val="tr-TR" w:eastAsia="tr-TR"/>
    </w:rPr>
  </w:style>
  <w:style w:type="paragraph" w:customStyle="1" w:styleId="xl25">
    <w:name w:val="xl25"/>
    <w:basedOn w:val="Normal"/>
    <w:rsid w:val="005E5DA9"/>
    <w:pPr>
      <w:spacing w:before="100" w:beforeAutospacing="1" w:after="100" w:afterAutospacing="1" w:line="240" w:lineRule="auto"/>
      <w:jc w:val="center"/>
    </w:pPr>
    <w:rPr>
      <w:rFonts w:ascii="Times New Roman" w:eastAsia="Times New Roman" w:hAnsi="Times New Roman" w:cs="Times New Roman"/>
      <w:b/>
      <w:bCs/>
    </w:rPr>
  </w:style>
  <w:style w:type="character" w:customStyle="1" w:styleId="bodytextchar1char0">
    <w:name w:val="bodytextchar1char"/>
    <w:rsid w:val="005E5DA9"/>
  </w:style>
  <w:style w:type="paragraph" w:customStyle="1" w:styleId="BTC-Normal">
    <w:name w:val="BTC-Normal"/>
    <w:basedOn w:val="Normal"/>
    <w:rsid w:val="005E5DA9"/>
    <w:pPr>
      <w:tabs>
        <w:tab w:val="left" w:pos="1134"/>
      </w:tabs>
      <w:spacing w:before="120" w:after="120" w:line="300" w:lineRule="auto"/>
      <w:ind w:left="1134"/>
      <w:jc w:val="both"/>
    </w:pPr>
    <w:rPr>
      <w:rFonts w:ascii="Arial" w:eastAsia="Times New Roman" w:hAnsi="Arial" w:cs="Times New Roman"/>
      <w:szCs w:val="24"/>
    </w:rPr>
  </w:style>
  <w:style w:type="paragraph" w:customStyle="1" w:styleId="BTC-Bullet-1">
    <w:name w:val="BTC-Bullet-1"/>
    <w:basedOn w:val="Normal"/>
    <w:rsid w:val="005E5DA9"/>
    <w:pPr>
      <w:numPr>
        <w:numId w:val="14"/>
      </w:numPr>
      <w:tabs>
        <w:tab w:val="left" w:pos="1134"/>
      </w:tabs>
      <w:spacing w:before="120" w:after="60" w:line="240" w:lineRule="auto"/>
      <w:jc w:val="both"/>
    </w:pPr>
    <w:rPr>
      <w:rFonts w:ascii="Arial" w:eastAsia="Times New Roman" w:hAnsi="Arial" w:cs="Times New Roman"/>
      <w:szCs w:val="24"/>
    </w:rPr>
  </w:style>
  <w:style w:type="paragraph" w:customStyle="1" w:styleId="Q-Normal">
    <w:name w:val="Q-Normal"/>
    <w:basedOn w:val="Normal"/>
    <w:rsid w:val="005E5DA9"/>
    <w:pPr>
      <w:tabs>
        <w:tab w:val="left" w:pos="1134"/>
      </w:tabs>
      <w:spacing w:after="0" w:line="300" w:lineRule="auto"/>
      <w:ind w:left="1134"/>
      <w:jc w:val="both"/>
    </w:pPr>
    <w:rPr>
      <w:rFonts w:ascii="Arial" w:eastAsia="Times New Roman" w:hAnsi="Arial" w:cs="Arial"/>
      <w:sz w:val="20"/>
      <w:szCs w:val="24"/>
    </w:rPr>
  </w:style>
  <w:style w:type="paragraph" w:styleId="DzMetin">
    <w:name w:val="Plain Text"/>
    <w:basedOn w:val="Normal"/>
    <w:link w:val="DzMetinChar"/>
    <w:uiPriority w:val="99"/>
    <w:rsid w:val="005E5DA9"/>
    <w:pPr>
      <w:spacing w:after="0" w:line="240" w:lineRule="auto"/>
    </w:pPr>
    <w:rPr>
      <w:rFonts w:ascii="Courier New" w:eastAsia="Times New Roman" w:hAnsi="Courier New" w:cs="Times New Roman"/>
      <w:sz w:val="20"/>
      <w:szCs w:val="20"/>
      <w:lang w:val="tr-TR"/>
    </w:rPr>
  </w:style>
  <w:style w:type="character" w:customStyle="1" w:styleId="DzMetinChar">
    <w:name w:val="Düz Metin Char"/>
    <w:basedOn w:val="VarsaylanParagrafYazTipi"/>
    <w:link w:val="DzMetin"/>
    <w:uiPriority w:val="99"/>
    <w:rsid w:val="005E5DA9"/>
    <w:rPr>
      <w:rFonts w:ascii="Courier New" w:eastAsia="Times New Roman" w:hAnsi="Courier New" w:cs="Times New Roman"/>
      <w:sz w:val="20"/>
      <w:szCs w:val="20"/>
    </w:rPr>
  </w:style>
  <w:style w:type="paragraph" w:customStyle="1" w:styleId="Figure">
    <w:name w:val="Figure"/>
    <w:basedOn w:val="Normal"/>
    <w:rsid w:val="005E5DA9"/>
    <w:pPr>
      <w:spacing w:before="120" w:after="120" w:line="240" w:lineRule="auto"/>
      <w:jc w:val="both"/>
    </w:pPr>
    <w:rPr>
      <w:rFonts w:ascii="Arial" w:eastAsia="Times New Roman" w:hAnsi="Arial" w:cs="Arial"/>
    </w:rPr>
  </w:style>
  <w:style w:type="paragraph" w:customStyle="1" w:styleId="OiaeaeiYiio2">
    <w:name w:val="O?ia eaeiYiio 2"/>
    <w:basedOn w:val="Normal"/>
    <w:rsid w:val="005E5DA9"/>
    <w:pPr>
      <w:widowControl w:val="0"/>
      <w:spacing w:after="0" w:line="240" w:lineRule="auto"/>
      <w:jc w:val="right"/>
    </w:pPr>
    <w:rPr>
      <w:rFonts w:ascii="Times New Roman" w:eastAsia="Times New Roman" w:hAnsi="Times New Roman" w:cs="Times New Roman"/>
      <w:i/>
      <w:sz w:val="16"/>
      <w:szCs w:val="20"/>
      <w:lang w:eastAsia="tr-TR"/>
    </w:rPr>
  </w:style>
  <w:style w:type="paragraph" w:customStyle="1" w:styleId="BulletsM">
    <w:name w:val="Bullets M"/>
    <w:basedOn w:val="Normal"/>
    <w:rsid w:val="005E5DA9"/>
    <w:pPr>
      <w:numPr>
        <w:numId w:val="15"/>
      </w:numPr>
      <w:spacing w:after="0" w:line="264" w:lineRule="auto"/>
    </w:pPr>
    <w:rPr>
      <w:rFonts w:ascii="Garamond" w:eastAsia="Times New Roman" w:hAnsi="Garamond" w:cs="Times New Roman"/>
      <w:szCs w:val="24"/>
      <w:lang w:val="en-GB"/>
    </w:rPr>
  </w:style>
  <w:style w:type="character" w:customStyle="1" w:styleId="goohl1">
    <w:name w:val="goohl1"/>
    <w:rsid w:val="005E5DA9"/>
  </w:style>
  <w:style w:type="character" w:customStyle="1" w:styleId="goohl2">
    <w:name w:val="goohl2"/>
    <w:rsid w:val="005E5DA9"/>
  </w:style>
  <w:style w:type="character" w:customStyle="1" w:styleId="goohl0">
    <w:name w:val="goohl0"/>
    <w:rsid w:val="005E5DA9"/>
  </w:style>
  <w:style w:type="paragraph" w:customStyle="1" w:styleId="ncedenBiimlendirilmi">
    <w:name w:val="Önceden Biçimlendirilmiş"/>
    <w:basedOn w:val="Normal"/>
    <w:rsid w:val="005E5DA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tr-TR" w:eastAsia="tr-TR"/>
    </w:rPr>
  </w:style>
  <w:style w:type="paragraph" w:customStyle="1" w:styleId="NormalwithoutIntendChar">
    <w:name w:val="Normal without Intend Char"/>
    <w:basedOn w:val="Normal"/>
    <w:link w:val="NormalwithoutIntendCharChar"/>
    <w:rsid w:val="005E5DA9"/>
    <w:pPr>
      <w:spacing w:after="120" w:line="360" w:lineRule="auto"/>
      <w:jc w:val="both"/>
    </w:pPr>
    <w:rPr>
      <w:rFonts w:ascii="Arial" w:eastAsia="Times New Roman" w:hAnsi="Arial" w:cs="Times New Roman"/>
      <w:kern w:val="22"/>
      <w:sz w:val="24"/>
      <w:szCs w:val="20"/>
      <w:lang w:val="tr-TR"/>
    </w:rPr>
  </w:style>
  <w:style w:type="character" w:customStyle="1" w:styleId="NormalwithoutIntendCharChar">
    <w:name w:val="Normal without Intend Char Char"/>
    <w:link w:val="NormalwithoutIntendChar"/>
    <w:rsid w:val="005E5DA9"/>
    <w:rPr>
      <w:rFonts w:ascii="Arial" w:eastAsia="Times New Roman" w:hAnsi="Arial" w:cs="Times New Roman"/>
      <w:kern w:val="22"/>
      <w:sz w:val="24"/>
      <w:szCs w:val="20"/>
    </w:rPr>
  </w:style>
  <w:style w:type="paragraph" w:customStyle="1" w:styleId="Sekil">
    <w:name w:val="Sekil"/>
    <w:basedOn w:val="Normal"/>
    <w:rsid w:val="005E5DA9"/>
    <w:pPr>
      <w:spacing w:before="60" w:after="0" w:line="240" w:lineRule="auto"/>
      <w:jc w:val="center"/>
    </w:pPr>
    <w:rPr>
      <w:rFonts w:ascii="Times New Roman" w:eastAsia="Times New Roman" w:hAnsi="Times New Roman" w:cs="Times New Roman"/>
      <w:sz w:val="24"/>
      <w:szCs w:val="20"/>
      <w:lang w:val="tr-TR"/>
    </w:rPr>
  </w:style>
  <w:style w:type="paragraph" w:customStyle="1" w:styleId="CaptionSekil">
    <w:name w:val="Caption_Sekil"/>
    <w:basedOn w:val="ResimYazs"/>
    <w:rsid w:val="005E5DA9"/>
  </w:style>
  <w:style w:type="paragraph" w:customStyle="1" w:styleId="Captionizelge">
    <w:name w:val="Caption_Çizelge"/>
    <w:basedOn w:val="ResimYazs"/>
    <w:rsid w:val="005E5DA9"/>
  </w:style>
  <w:style w:type="paragraph" w:customStyle="1" w:styleId="SELnormal">
    <w:name w:val="SEL_normal"/>
    <w:basedOn w:val="Normal"/>
    <w:rsid w:val="005E5DA9"/>
    <w:pPr>
      <w:spacing w:before="120" w:after="120" w:line="300" w:lineRule="auto"/>
      <w:jc w:val="both"/>
    </w:pPr>
    <w:rPr>
      <w:rFonts w:ascii="Arial" w:eastAsia="Times New Roman" w:hAnsi="Arial" w:cs="Times New Roman"/>
      <w:sz w:val="24"/>
      <w:szCs w:val="24"/>
      <w:lang w:eastAsia="tr-TR"/>
    </w:rPr>
  </w:style>
  <w:style w:type="paragraph" w:customStyle="1" w:styleId="xl24">
    <w:name w:val="xl24"/>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26">
    <w:name w:val="xl26"/>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27">
    <w:name w:val="xl27"/>
    <w:basedOn w:val="Normal"/>
    <w:rsid w:val="005E5DA9"/>
    <w:pP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28">
    <w:name w:val="xl28"/>
    <w:basedOn w:val="Normal"/>
    <w:rsid w:val="005E5D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29">
    <w:name w:val="xl29"/>
    <w:basedOn w:val="Normal"/>
    <w:rsid w:val="005E5DA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tr-TR" w:eastAsia="tr-TR"/>
    </w:rPr>
  </w:style>
  <w:style w:type="paragraph" w:customStyle="1" w:styleId="xl30">
    <w:name w:val="xl30"/>
    <w:basedOn w:val="Normal"/>
    <w:rsid w:val="005E5D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tr-TR" w:eastAsia="tr-TR"/>
    </w:rPr>
  </w:style>
  <w:style w:type="paragraph" w:customStyle="1" w:styleId="xl31">
    <w:name w:val="xl31"/>
    <w:basedOn w:val="Normal"/>
    <w:rsid w:val="005E5D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32">
    <w:name w:val="xl32"/>
    <w:basedOn w:val="Normal"/>
    <w:rsid w:val="005E5D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33">
    <w:name w:val="xl33"/>
    <w:basedOn w:val="Normal"/>
    <w:rsid w:val="005E5DA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34">
    <w:name w:val="xl34"/>
    <w:basedOn w:val="Normal"/>
    <w:rsid w:val="005E5DA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35">
    <w:name w:val="xl35"/>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36">
    <w:name w:val="xl36"/>
    <w:basedOn w:val="Normal"/>
    <w:rsid w:val="005E5DA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37">
    <w:name w:val="xl37"/>
    <w:basedOn w:val="Normal"/>
    <w:rsid w:val="005E5DA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38">
    <w:name w:val="xl38"/>
    <w:basedOn w:val="Normal"/>
    <w:rsid w:val="005E5D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tr-TR" w:eastAsia="tr-TR"/>
    </w:rPr>
  </w:style>
  <w:style w:type="paragraph" w:customStyle="1" w:styleId="xl39">
    <w:name w:val="xl39"/>
    <w:basedOn w:val="Normal"/>
    <w:rsid w:val="005E5D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tr-TR" w:eastAsia="tr-TR"/>
    </w:rPr>
  </w:style>
  <w:style w:type="paragraph" w:customStyle="1" w:styleId="xl40">
    <w:name w:val="xl40"/>
    <w:basedOn w:val="Normal"/>
    <w:rsid w:val="005E5D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1">
    <w:name w:val="xl41"/>
    <w:basedOn w:val="Normal"/>
    <w:rsid w:val="005E5DA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42">
    <w:name w:val="xl42"/>
    <w:basedOn w:val="Normal"/>
    <w:rsid w:val="005E5D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43">
    <w:name w:val="xl43"/>
    <w:basedOn w:val="Normal"/>
    <w:rsid w:val="005E5DA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44">
    <w:name w:val="xl44"/>
    <w:basedOn w:val="Normal"/>
    <w:rsid w:val="005E5DA9"/>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5">
    <w:name w:val="xl45"/>
    <w:basedOn w:val="Normal"/>
    <w:rsid w:val="005E5DA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6">
    <w:name w:val="xl46"/>
    <w:basedOn w:val="Normal"/>
    <w:rsid w:val="005E5D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7">
    <w:name w:val="xl47"/>
    <w:basedOn w:val="Normal"/>
    <w:rsid w:val="005E5D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48">
    <w:name w:val="xl48"/>
    <w:basedOn w:val="Normal"/>
    <w:rsid w:val="005E5DA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49">
    <w:name w:val="xl49"/>
    <w:basedOn w:val="Normal"/>
    <w:rsid w:val="005E5DA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50">
    <w:name w:val="xl50"/>
    <w:basedOn w:val="Normal"/>
    <w:rsid w:val="005E5DA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51">
    <w:name w:val="xl51"/>
    <w:basedOn w:val="Normal"/>
    <w:rsid w:val="005E5DA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52">
    <w:name w:val="xl52"/>
    <w:basedOn w:val="Normal"/>
    <w:rsid w:val="005E5DA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53">
    <w:name w:val="xl53"/>
    <w:basedOn w:val="Normal"/>
    <w:rsid w:val="005E5DA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54">
    <w:name w:val="xl54"/>
    <w:basedOn w:val="Normal"/>
    <w:rsid w:val="005E5DA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55">
    <w:name w:val="xl55"/>
    <w:basedOn w:val="Normal"/>
    <w:rsid w:val="005E5DA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56">
    <w:name w:val="xl56"/>
    <w:basedOn w:val="Normal"/>
    <w:rsid w:val="005E5DA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xl57">
    <w:name w:val="xl57"/>
    <w:basedOn w:val="Normal"/>
    <w:rsid w:val="005E5DA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tr-TR" w:eastAsia="tr-TR"/>
    </w:rPr>
  </w:style>
  <w:style w:type="paragraph" w:customStyle="1" w:styleId="HARITA">
    <w:name w:val="HARITA"/>
    <w:basedOn w:val="Dizin1"/>
    <w:rsid w:val="005E5DA9"/>
  </w:style>
  <w:style w:type="paragraph" w:styleId="Dizin1">
    <w:name w:val="index 1"/>
    <w:basedOn w:val="Normal"/>
    <w:next w:val="Normal"/>
    <w:autoRedefine/>
    <w:uiPriority w:val="99"/>
    <w:semiHidden/>
    <w:rsid w:val="005E5DA9"/>
    <w:pPr>
      <w:spacing w:after="0" w:line="240" w:lineRule="auto"/>
      <w:ind w:left="220" w:hanging="220"/>
    </w:pPr>
    <w:rPr>
      <w:rFonts w:ascii="Times New Roman" w:eastAsia="Times New Roman" w:hAnsi="Times New Roman" w:cs="Times New Roman"/>
      <w:szCs w:val="20"/>
    </w:rPr>
  </w:style>
  <w:style w:type="paragraph" w:customStyle="1" w:styleId="FOTOGRAF">
    <w:name w:val="FOTOGRAF"/>
    <w:basedOn w:val="Normal"/>
    <w:autoRedefine/>
    <w:rsid w:val="005E5DA9"/>
    <w:pPr>
      <w:widowControl w:val="0"/>
      <w:spacing w:after="0" w:line="24" w:lineRule="atLeast"/>
      <w:jc w:val="both"/>
    </w:pPr>
    <w:rPr>
      <w:rFonts w:ascii="Arial" w:eastAsia="Times New Roman" w:hAnsi="Arial" w:cs="Arial"/>
      <w:b/>
      <w:bCs/>
      <w:sz w:val="24"/>
      <w:szCs w:val="24"/>
      <w:lang w:val="tr-TR"/>
    </w:rPr>
  </w:style>
  <w:style w:type="paragraph" w:customStyle="1" w:styleId="1CharCharChar">
    <w:name w:val="1 Char Char Char"/>
    <w:basedOn w:val="Normal"/>
    <w:rsid w:val="005E5DA9"/>
    <w:pPr>
      <w:widowControl w:val="0"/>
      <w:spacing w:after="0" w:line="240" w:lineRule="auto"/>
      <w:jc w:val="both"/>
    </w:pPr>
    <w:rPr>
      <w:rFonts w:ascii="Times New Roman" w:hAnsi="Times New Roman" w:cs="Times New Roman"/>
      <w:kern w:val="2"/>
      <w:sz w:val="21"/>
      <w:szCs w:val="21"/>
      <w:lang w:eastAsia="zh-CN"/>
    </w:rPr>
  </w:style>
  <w:style w:type="character" w:customStyle="1" w:styleId="BodyTextCharCharChar1CharCharCharCharCharChar">
    <w:name w:val="Body Text Char Char Char1 Char Char Char Char Char Char"/>
    <w:rsid w:val="005E5DA9"/>
    <w:rPr>
      <w:sz w:val="18"/>
      <w:lang w:val="en-US" w:eastAsia="tr-TR" w:bidi="ar-SA"/>
    </w:rPr>
  </w:style>
  <w:style w:type="character" w:customStyle="1" w:styleId="NormalwithoutIntendCharCharChar">
    <w:name w:val="Normal without Intend Char Char Char"/>
    <w:rsid w:val="005E5DA9"/>
    <w:rPr>
      <w:rFonts w:ascii="Arial" w:hAnsi="Arial" w:cs="Arial"/>
      <w:kern w:val="22"/>
      <w:sz w:val="24"/>
      <w:szCs w:val="22"/>
      <w:lang w:val="tr-TR" w:eastAsia="en-US" w:bidi="ar-SA"/>
    </w:rPr>
  </w:style>
  <w:style w:type="paragraph" w:customStyle="1" w:styleId="style2">
    <w:name w:val="style2"/>
    <w:basedOn w:val="Normal"/>
    <w:rsid w:val="005E5DA9"/>
    <w:pPr>
      <w:spacing w:before="100" w:beforeAutospacing="1" w:after="100" w:afterAutospacing="1" w:line="240" w:lineRule="auto"/>
    </w:pPr>
    <w:rPr>
      <w:rFonts w:ascii="Arial" w:eastAsia="Times New Roman" w:hAnsi="Arial" w:cs="Arial"/>
      <w:sz w:val="21"/>
      <w:szCs w:val="21"/>
      <w:lang w:val="tr-TR" w:eastAsia="tr-TR"/>
    </w:rPr>
  </w:style>
  <w:style w:type="paragraph" w:customStyle="1" w:styleId="metin01">
    <w:name w:val="metin01"/>
    <w:basedOn w:val="Normal"/>
    <w:rsid w:val="005E5DA9"/>
    <w:pPr>
      <w:spacing w:before="100" w:beforeAutospacing="1" w:after="100" w:afterAutospacing="1" w:line="240" w:lineRule="auto"/>
    </w:pPr>
    <w:rPr>
      <w:rFonts w:ascii="Verdana" w:eastAsia="Times New Roman" w:hAnsi="Verdana" w:cs="Times New Roman"/>
      <w:color w:val="000000"/>
      <w:sz w:val="21"/>
      <w:szCs w:val="21"/>
      <w:lang w:val="tr-TR" w:eastAsia="tr-TR"/>
    </w:rPr>
  </w:style>
  <w:style w:type="paragraph" w:customStyle="1" w:styleId="baslik03">
    <w:name w:val="baslik03"/>
    <w:basedOn w:val="Normal"/>
    <w:rsid w:val="005E5DA9"/>
    <w:pPr>
      <w:spacing w:before="100" w:beforeAutospacing="1" w:after="100" w:afterAutospacing="1" w:line="240" w:lineRule="auto"/>
    </w:pPr>
    <w:rPr>
      <w:rFonts w:ascii="Verdana" w:eastAsia="Times New Roman" w:hAnsi="Verdana" w:cs="Times New Roman"/>
      <w:b/>
      <w:bCs/>
      <w:color w:val="990000"/>
      <w:sz w:val="19"/>
      <w:szCs w:val="19"/>
      <w:lang w:val="tr-TR" w:eastAsia="tr-TR"/>
    </w:rPr>
  </w:style>
  <w:style w:type="character" w:customStyle="1" w:styleId="metin011">
    <w:name w:val="metin011"/>
    <w:rsid w:val="005E5DA9"/>
    <w:rPr>
      <w:rFonts w:ascii="Verdana" w:hAnsi="Verdana" w:hint="default"/>
      <w:b w:val="0"/>
      <w:bCs w:val="0"/>
      <w:i w:val="0"/>
      <w:iCs w:val="0"/>
      <w:smallCaps w:val="0"/>
      <w:color w:val="000000"/>
      <w:sz w:val="21"/>
      <w:szCs w:val="21"/>
    </w:rPr>
  </w:style>
  <w:style w:type="character" w:customStyle="1" w:styleId="text2">
    <w:name w:val="text2"/>
    <w:rsid w:val="005E5DA9"/>
    <w:rPr>
      <w:rFonts w:ascii="Arial" w:hAnsi="Arial" w:cs="Arial" w:hint="default"/>
      <w:sz w:val="19"/>
      <w:szCs w:val="19"/>
    </w:rPr>
  </w:style>
  <w:style w:type="paragraph" w:customStyle="1" w:styleId="CaptionSekilLeft">
    <w:name w:val="Caption_SekilLeft"/>
    <w:basedOn w:val="CaptionSekil"/>
    <w:rsid w:val="005E5DA9"/>
  </w:style>
  <w:style w:type="paragraph" w:styleId="T6">
    <w:name w:val="toc 6"/>
    <w:basedOn w:val="Normal"/>
    <w:next w:val="Normal"/>
    <w:autoRedefine/>
    <w:uiPriority w:val="39"/>
    <w:qFormat/>
    <w:rsid w:val="005E5DA9"/>
    <w:pPr>
      <w:spacing w:after="0" w:line="240" w:lineRule="auto"/>
      <w:ind w:left="1200"/>
    </w:pPr>
    <w:rPr>
      <w:rFonts w:ascii="Times New Roman" w:eastAsia="Times New Roman" w:hAnsi="Times New Roman" w:cs="Times New Roman"/>
      <w:sz w:val="24"/>
      <w:szCs w:val="24"/>
      <w:lang w:val="tr-TR" w:eastAsia="tr-TR"/>
    </w:rPr>
  </w:style>
  <w:style w:type="paragraph" w:styleId="T7">
    <w:name w:val="toc 7"/>
    <w:basedOn w:val="Normal"/>
    <w:next w:val="Normal"/>
    <w:autoRedefine/>
    <w:uiPriority w:val="39"/>
    <w:rsid w:val="005E5DA9"/>
    <w:pPr>
      <w:spacing w:after="0" w:line="240" w:lineRule="auto"/>
      <w:ind w:left="1440"/>
    </w:pPr>
    <w:rPr>
      <w:rFonts w:ascii="Times New Roman" w:eastAsia="Times New Roman" w:hAnsi="Times New Roman" w:cs="Times New Roman"/>
      <w:sz w:val="24"/>
      <w:szCs w:val="24"/>
      <w:lang w:val="tr-TR" w:eastAsia="tr-TR"/>
    </w:rPr>
  </w:style>
  <w:style w:type="paragraph" w:styleId="T8">
    <w:name w:val="toc 8"/>
    <w:basedOn w:val="Normal"/>
    <w:next w:val="Normal"/>
    <w:autoRedefine/>
    <w:uiPriority w:val="39"/>
    <w:rsid w:val="005E5DA9"/>
    <w:pPr>
      <w:spacing w:after="0" w:line="240" w:lineRule="auto"/>
      <w:ind w:left="1680"/>
    </w:pPr>
    <w:rPr>
      <w:rFonts w:ascii="Times New Roman" w:eastAsia="Times New Roman" w:hAnsi="Times New Roman" w:cs="Times New Roman"/>
      <w:sz w:val="24"/>
      <w:szCs w:val="24"/>
      <w:lang w:val="tr-TR" w:eastAsia="tr-TR"/>
    </w:rPr>
  </w:style>
  <w:style w:type="paragraph" w:styleId="T9">
    <w:name w:val="toc 9"/>
    <w:basedOn w:val="Normal"/>
    <w:next w:val="Normal"/>
    <w:autoRedefine/>
    <w:uiPriority w:val="39"/>
    <w:rsid w:val="005E5DA9"/>
    <w:pPr>
      <w:spacing w:after="0" w:line="240" w:lineRule="auto"/>
      <w:ind w:left="1920"/>
    </w:pPr>
    <w:rPr>
      <w:rFonts w:ascii="Times New Roman" w:eastAsia="Times New Roman" w:hAnsi="Times New Roman" w:cs="Times New Roman"/>
      <w:sz w:val="24"/>
      <w:szCs w:val="24"/>
      <w:lang w:val="tr-TR" w:eastAsia="tr-TR"/>
    </w:rPr>
  </w:style>
  <w:style w:type="character" w:customStyle="1" w:styleId="BodyTextCharCharChar1CharCharCharCharCharCharChar">
    <w:name w:val="Body Text Char Char Char1 Char Char Char Char Char Char Char"/>
    <w:rsid w:val="005E5DA9"/>
    <w:rPr>
      <w:sz w:val="18"/>
      <w:lang w:val="en-US" w:eastAsia="tr-TR" w:bidi="ar-SA"/>
    </w:rPr>
  </w:style>
  <w:style w:type="character" w:customStyle="1" w:styleId="aspmaker1">
    <w:name w:val="aspmaker1"/>
    <w:rsid w:val="005E5DA9"/>
    <w:rPr>
      <w:rFonts w:ascii="Verdana" w:hAnsi="Verdana" w:hint="default"/>
      <w:sz w:val="20"/>
      <w:szCs w:val="20"/>
    </w:rPr>
  </w:style>
  <w:style w:type="character" w:customStyle="1" w:styleId="NormalWebChar">
    <w:name w:val="Normal (Web) Char"/>
    <w:aliases w:val=" Char Char Char"/>
    <w:link w:val="NormalWeb"/>
    <w:uiPriority w:val="99"/>
    <w:rsid w:val="005E5DA9"/>
    <w:rPr>
      <w:rFonts w:ascii="Times New Roman" w:eastAsiaTheme="minorEastAsia" w:hAnsi="Times New Roman" w:cs="Times New Roman"/>
      <w:sz w:val="24"/>
      <w:szCs w:val="24"/>
      <w:lang w:eastAsia="tr-TR"/>
    </w:rPr>
  </w:style>
  <w:style w:type="character" w:customStyle="1" w:styleId="NormalwithoutIntendCharCharCharChar">
    <w:name w:val="Normal without Intend Char Char Char Char"/>
    <w:rsid w:val="005E5DA9"/>
    <w:rPr>
      <w:rFonts w:ascii="Arial" w:hAnsi="Arial" w:cs="Arial"/>
      <w:kern w:val="22"/>
      <w:sz w:val="24"/>
      <w:szCs w:val="22"/>
      <w:lang w:val="tr-TR" w:eastAsia="en-US" w:bidi="ar-SA"/>
    </w:rPr>
  </w:style>
  <w:style w:type="paragraph" w:customStyle="1" w:styleId="FOTOGRAFChar">
    <w:name w:val="FOTOGRAF Char"/>
    <w:basedOn w:val="Normal"/>
    <w:link w:val="FOTOGRAFCharChar"/>
    <w:autoRedefine/>
    <w:rsid w:val="005E5DA9"/>
    <w:pPr>
      <w:spacing w:after="0" w:line="240" w:lineRule="auto"/>
      <w:jc w:val="both"/>
    </w:pPr>
    <w:rPr>
      <w:rFonts w:ascii="Arial" w:eastAsia="Times New Roman" w:hAnsi="Arial" w:cs="Times New Roman"/>
      <w:b/>
      <w:bCs/>
      <w:sz w:val="20"/>
      <w:szCs w:val="20"/>
      <w:lang w:val="tr-TR"/>
    </w:rPr>
  </w:style>
  <w:style w:type="character" w:customStyle="1" w:styleId="FOTOGRAFCharChar">
    <w:name w:val="FOTOGRAF Char Char"/>
    <w:link w:val="FOTOGRAFChar"/>
    <w:rsid w:val="005E5DA9"/>
    <w:rPr>
      <w:rFonts w:ascii="Arial" w:eastAsia="Times New Roman" w:hAnsi="Arial" w:cs="Times New Roman"/>
      <w:b/>
      <w:bCs/>
      <w:sz w:val="20"/>
      <w:szCs w:val="20"/>
    </w:rPr>
  </w:style>
  <w:style w:type="character" w:customStyle="1" w:styleId="ResimYazsChar">
    <w:name w:val="Resim Yazısı Char"/>
    <w:aliases w:val="Resim Yazısı Char Char Char Char Char Char Char Char Char Char Char,Resim Yazısı Char Char Char Char Char Char Char Char Char Char1,Resim Yazısı Char Char Char Char Char Char Char Char Char1,resim yazisi Char,Ch Char,CaptionTable Char"/>
    <w:link w:val="ResimYazs"/>
    <w:uiPriority w:val="35"/>
    <w:locked/>
    <w:rsid w:val="005E5DA9"/>
    <w:rPr>
      <w:rFonts w:ascii="Times New Roman" w:eastAsia="Calibri" w:hAnsi="Times New Roman" w:cs="Times New Roman"/>
      <w:b/>
      <w:iCs/>
      <w:sz w:val="24"/>
      <w:szCs w:val="18"/>
    </w:rPr>
  </w:style>
  <w:style w:type="paragraph" w:customStyle="1" w:styleId="NormalwithoutIntendCharCharCharCharChar">
    <w:name w:val="Normal without Intend Char Char Char Char Char"/>
    <w:basedOn w:val="Normal"/>
    <w:link w:val="NormalwithoutIntendCharCharCharCharCharChar"/>
    <w:rsid w:val="005E5DA9"/>
    <w:pPr>
      <w:spacing w:after="120" w:line="360" w:lineRule="auto"/>
      <w:jc w:val="both"/>
    </w:pPr>
    <w:rPr>
      <w:rFonts w:ascii="Arial" w:eastAsia="Times New Roman" w:hAnsi="Arial" w:cs="Times New Roman"/>
      <w:kern w:val="22"/>
      <w:sz w:val="24"/>
      <w:szCs w:val="20"/>
      <w:lang w:val="tr-TR"/>
    </w:rPr>
  </w:style>
  <w:style w:type="character" w:customStyle="1" w:styleId="NormalwithoutIntendCharCharCharCharCharChar">
    <w:name w:val="Normal without Intend Char Char Char Char Char Char"/>
    <w:link w:val="NormalwithoutIntendCharCharCharCharChar"/>
    <w:rsid w:val="005E5DA9"/>
    <w:rPr>
      <w:rFonts w:ascii="Arial" w:eastAsia="Times New Roman" w:hAnsi="Arial" w:cs="Times New Roman"/>
      <w:kern w:val="22"/>
      <w:sz w:val="24"/>
      <w:szCs w:val="20"/>
    </w:rPr>
  </w:style>
  <w:style w:type="character" w:customStyle="1" w:styleId="FOTOGRAFCharCharChar">
    <w:name w:val="FOTOGRAF Char Char Char"/>
    <w:rsid w:val="005E5DA9"/>
    <w:rPr>
      <w:rFonts w:ascii="Arial" w:hAnsi="Arial" w:cs="Arial"/>
      <w:b/>
      <w:bCs/>
      <w:lang w:val="tr-TR" w:eastAsia="en-US" w:bidi="ar-SA"/>
    </w:rPr>
  </w:style>
  <w:style w:type="character" w:customStyle="1" w:styleId="Char1">
    <w:name w:val="Char1"/>
    <w:rsid w:val="005E5DA9"/>
    <w:rPr>
      <w:color w:val="000000"/>
      <w:sz w:val="24"/>
      <w:szCs w:val="24"/>
      <w:lang w:val="tr-TR" w:eastAsia="tr-TR" w:bidi="ar-SA"/>
    </w:rPr>
  </w:style>
  <w:style w:type="paragraph" w:styleId="z-Formunst">
    <w:name w:val="HTML Top of Form"/>
    <w:basedOn w:val="Normal"/>
    <w:next w:val="Normal"/>
    <w:link w:val="z-FormunstChar"/>
    <w:hidden/>
    <w:uiPriority w:val="99"/>
    <w:rsid w:val="005E5DA9"/>
    <w:pPr>
      <w:pBdr>
        <w:bottom w:val="single" w:sz="6" w:space="1" w:color="auto"/>
      </w:pBdr>
      <w:spacing w:after="0" w:line="240" w:lineRule="auto"/>
      <w:jc w:val="center"/>
    </w:pPr>
    <w:rPr>
      <w:rFonts w:ascii="Arial" w:eastAsia="Times New Roman" w:hAnsi="Arial" w:cs="Times New Roman"/>
      <w:vanish/>
      <w:sz w:val="16"/>
      <w:szCs w:val="16"/>
      <w:lang w:val="tr-TR"/>
    </w:rPr>
  </w:style>
  <w:style w:type="character" w:customStyle="1" w:styleId="z-FormunstChar">
    <w:name w:val="z-Formun Üstü Char"/>
    <w:basedOn w:val="VarsaylanParagrafYazTipi"/>
    <w:link w:val="z-Formunst"/>
    <w:uiPriority w:val="99"/>
    <w:rsid w:val="005E5DA9"/>
    <w:rPr>
      <w:rFonts w:ascii="Arial" w:eastAsia="Times New Roman" w:hAnsi="Arial" w:cs="Times New Roman"/>
      <w:vanish/>
      <w:sz w:val="16"/>
      <w:szCs w:val="16"/>
    </w:rPr>
  </w:style>
  <w:style w:type="paragraph" w:styleId="z-FormunAlt">
    <w:name w:val="HTML Bottom of Form"/>
    <w:basedOn w:val="Normal"/>
    <w:next w:val="Normal"/>
    <w:link w:val="z-FormunAltChar"/>
    <w:hidden/>
    <w:rsid w:val="005E5DA9"/>
    <w:pPr>
      <w:pBdr>
        <w:top w:val="single" w:sz="6" w:space="1" w:color="auto"/>
      </w:pBdr>
      <w:spacing w:after="0" w:line="240" w:lineRule="auto"/>
      <w:jc w:val="center"/>
    </w:pPr>
    <w:rPr>
      <w:rFonts w:ascii="Arial" w:eastAsia="Times New Roman" w:hAnsi="Arial" w:cs="Times New Roman"/>
      <w:vanish/>
      <w:sz w:val="16"/>
      <w:szCs w:val="16"/>
      <w:lang w:val="tr-TR"/>
    </w:rPr>
  </w:style>
  <w:style w:type="character" w:customStyle="1" w:styleId="z-FormunAltChar">
    <w:name w:val="z-Formun Altı Char"/>
    <w:basedOn w:val="VarsaylanParagrafYazTipi"/>
    <w:link w:val="z-FormunAlt"/>
    <w:rsid w:val="005E5DA9"/>
    <w:rPr>
      <w:rFonts w:ascii="Arial" w:eastAsia="Times New Roman" w:hAnsi="Arial" w:cs="Times New Roman"/>
      <w:vanish/>
      <w:sz w:val="16"/>
      <w:szCs w:val="16"/>
    </w:rPr>
  </w:style>
  <w:style w:type="character" w:customStyle="1" w:styleId="values1">
    <w:name w:val="values1"/>
    <w:rsid w:val="005E5DA9"/>
    <w:rPr>
      <w:rFonts w:ascii="Verdana" w:hAnsi="Verdana" w:hint="default"/>
      <w:b w:val="0"/>
      <w:bCs w:val="0"/>
      <w:color w:val="565656"/>
      <w:sz w:val="20"/>
      <w:szCs w:val="20"/>
    </w:rPr>
  </w:style>
  <w:style w:type="character" w:customStyle="1" w:styleId="lbl11">
    <w:name w:val="lbl11"/>
    <w:rsid w:val="005E5DA9"/>
    <w:rPr>
      <w:rFonts w:ascii="Arial" w:hAnsi="Arial" w:cs="Arial" w:hint="default"/>
      <w:b/>
      <w:bCs/>
      <w:color w:val="262626"/>
      <w:sz w:val="22"/>
      <w:szCs w:val="22"/>
    </w:rPr>
  </w:style>
  <w:style w:type="character" w:customStyle="1" w:styleId="BodyTextCharCharChar1CharCharCharCharCharCharCharCharChar">
    <w:name w:val="Body Text Char Char Char1 Char Char Char Char Char Char Char Char Char"/>
    <w:rsid w:val="005E5DA9"/>
    <w:rPr>
      <w:sz w:val="18"/>
      <w:lang w:val="en-US" w:eastAsia="tr-TR" w:bidi="ar-SA"/>
    </w:rPr>
  </w:style>
  <w:style w:type="paragraph" w:customStyle="1" w:styleId="CoverClientName">
    <w:name w:val="CoverClientName"/>
    <w:basedOn w:val="Normal"/>
    <w:next w:val="Normal"/>
    <w:rsid w:val="005E5DA9"/>
    <w:pPr>
      <w:overflowPunct w:val="0"/>
      <w:autoSpaceDE w:val="0"/>
      <w:autoSpaceDN w:val="0"/>
      <w:adjustRightInd w:val="0"/>
      <w:spacing w:after="480" w:line="264" w:lineRule="auto"/>
      <w:textAlignment w:val="baseline"/>
    </w:pPr>
    <w:rPr>
      <w:rFonts w:ascii="Book Antiqua" w:eastAsia="Times New Roman" w:hAnsi="Book Antiqua" w:cs="Times New Roman"/>
      <w:szCs w:val="20"/>
      <w:lang w:val="en-GB"/>
    </w:rPr>
  </w:style>
  <w:style w:type="character" w:customStyle="1" w:styleId="hCharChar">
    <w:name w:val="h Char Char"/>
    <w:semiHidden/>
    <w:rsid w:val="005E5DA9"/>
    <w:rPr>
      <w:sz w:val="22"/>
      <w:lang w:val="en-US" w:eastAsia="en-US" w:bidi="ar-SA"/>
    </w:rPr>
  </w:style>
  <w:style w:type="paragraph" w:customStyle="1" w:styleId="1CharCharCharChar">
    <w:name w:val="1 Char Char Char Char"/>
    <w:basedOn w:val="Normal"/>
    <w:rsid w:val="005E5DA9"/>
    <w:pPr>
      <w:widowControl w:val="0"/>
      <w:spacing w:after="0" w:line="240" w:lineRule="auto"/>
      <w:jc w:val="both"/>
    </w:pPr>
    <w:rPr>
      <w:rFonts w:ascii="Times New Roman" w:hAnsi="Times New Roman" w:cs="Times New Roman"/>
      <w:kern w:val="2"/>
      <w:sz w:val="21"/>
      <w:szCs w:val="21"/>
      <w:lang w:eastAsia="zh-CN"/>
    </w:rPr>
  </w:style>
  <w:style w:type="character" w:customStyle="1" w:styleId="ResimYazsCharCharCharCharCharCharCharCharCharCharChar1">
    <w:name w:val="Resim Yazısı Char Char Char Char Char Char Char Char Char Char Char1"/>
    <w:aliases w:val="Resim Yazısı Char Char Char Char Char Char Char Char Char Char Char Char Char"/>
    <w:locked/>
    <w:rsid w:val="005E5DA9"/>
    <w:rPr>
      <w:b/>
      <w:bCs/>
      <w:lang w:val="en-US" w:eastAsia="en-US" w:bidi="ar-SA"/>
    </w:rPr>
  </w:style>
  <w:style w:type="character" w:customStyle="1" w:styleId="ft15">
    <w:name w:val="ft15"/>
    <w:rsid w:val="005E5DA9"/>
  </w:style>
  <w:style w:type="paragraph" w:customStyle="1" w:styleId="stil0">
    <w:name w:val="stil"/>
    <w:basedOn w:val="Normal"/>
    <w:rsid w:val="005E5D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Char2">
    <w:name w:val="Char2"/>
    <w:rsid w:val="005E5DA9"/>
    <w:rPr>
      <w:color w:val="000000"/>
      <w:sz w:val="24"/>
      <w:szCs w:val="24"/>
      <w:lang w:val="tr-TR" w:eastAsia="tr-TR" w:bidi="ar-SA"/>
    </w:rPr>
  </w:style>
  <w:style w:type="character" w:customStyle="1" w:styleId="CharCharChar1">
    <w:name w:val="Char Char Char1"/>
    <w:rsid w:val="005E5DA9"/>
    <w:rPr>
      <w:color w:val="000000"/>
      <w:sz w:val="24"/>
      <w:szCs w:val="24"/>
      <w:lang w:val="tr-TR" w:eastAsia="tr-TR" w:bidi="ar-SA"/>
    </w:rPr>
  </w:style>
  <w:style w:type="character" w:customStyle="1" w:styleId="Char11">
    <w:name w:val="Char11"/>
    <w:rsid w:val="005E5DA9"/>
    <w:rPr>
      <w:color w:val="000000"/>
      <w:sz w:val="24"/>
      <w:szCs w:val="24"/>
      <w:lang w:val="tr-TR" w:eastAsia="tr-TR" w:bidi="ar-SA"/>
    </w:rPr>
  </w:style>
  <w:style w:type="character" w:customStyle="1" w:styleId="CharChar4">
    <w:name w:val="Char Char4"/>
    <w:rsid w:val="005E5DA9"/>
    <w:rPr>
      <w:rFonts w:ascii="Arial" w:hAnsi="Arial"/>
      <w:b/>
      <w:sz w:val="22"/>
      <w:lang w:val="en-US" w:eastAsia="en-US" w:bidi="ar-SA"/>
    </w:rPr>
  </w:style>
  <w:style w:type="character" w:customStyle="1" w:styleId="NormalwithoutIntendCharCharCharCharCharCharChar">
    <w:name w:val="Normal without Intend Char Char Char Char Char Char Char"/>
    <w:rsid w:val="005E5DA9"/>
    <w:rPr>
      <w:rFonts w:ascii="Arial" w:hAnsi="Arial" w:cs="Arial"/>
      <w:kern w:val="22"/>
      <w:sz w:val="24"/>
      <w:szCs w:val="22"/>
      <w:lang w:eastAsia="en-US"/>
    </w:rPr>
  </w:style>
  <w:style w:type="character" w:customStyle="1" w:styleId="FOTOGRAFCharCharCharChar">
    <w:name w:val="FOTOGRAF Char Char Char Char"/>
    <w:rsid w:val="005E5DA9"/>
    <w:rPr>
      <w:rFonts w:ascii="Arial" w:hAnsi="Arial" w:cs="Arial"/>
      <w:b/>
      <w:bCs/>
      <w:sz w:val="22"/>
      <w:lang w:eastAsia="en-US"/>
    </w:rPr>
  </w:style>
  <w:style w:type="character" w:customStyle="1" w:styleId="BodyTextCharCharChar1CharCharCharCharCharCharCharCharCharCharCharCharCharCharCharCharCharC">
    <w:name w:val="Body Text Char Char Char1 Char Char Char Char Char Char Char Char Char Char Char Char Char Char Char Char Char C"/>
    <w:rsid w:val="005E5DA9"/>
    <w:rPr>
      <w:sz w:val="18"/>
      <w:lang w:val="en-US" w:eastAsia="tr-TR" w:bidi="ar-SA"/>
    </w:rPr>
  </w:style>
  <w:style w:type="table" w:styleId="Tabloada">
    <w:name w:val="Table Contemporary"/>
    <w:basedOn w:val="NormalTablo"/>
    <w:rsid w:val="005E5DA9"/>
    <w:pPr>
      <w:spacing w:after="0" w:line="240" w:lineRule="auto"/>
    </w:pPr>
    <w:rPr>
      <w:rFonts w:ascii="Times New Roman" w:eastAsia="Times New Roma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ospacing">
    <w:name w:val="nospacing"/>
    <w:basedOn w:val="Normal"/>
    <w:rsid w:val="005E5D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ekil0">
    <w:name w:val="Şekil"/>
    <w:basedOn w:val="GvdeMetni"/>
    <w:link w:val="ekilChar"/>
    <w:autoRedefine/>
    <w:qFormat/>
    <w:rsid w:val="00EF7FBE"/>
    <w:pPr>
      <w:keepNext/>
      <w:widowControl/>
      <w:autoSpaceDE/>
      <w:autoSpaceDN/>
      <w:spacing w:before="240" w:after="120" w:line="360" w:lineRule="auto"/>
      <w:ind w:left="1134" w:hanging="1134"/>
      <w:jc w:val="center"/>
    </w:pPr>
    <w:rPr>
      <w:rFonts w:ascii="Arial" w:hAnsi="Arial"/>
    </w:rPr>
  </w:style>
  <w:style w:type="character" w:customStyle="1" w:styleId="ekilChar">
    <w:name w:val="Şekil Char"/>
    <w:link w:val="ekil0"/>
    <w:rsid w:val="00EF7FBE"/>
    <w:rPr>
      <w:rFonts w:ascii="Arial" w:eastAsia="Times New Roman" w:hAnsi="Arial" w:cs="Times New Roman"/>
      <w:sz w:val="20"/>
      <w:szCs w:val="20"/>
      <w:lang w:val="en-US"/>
    </w:rPr>
  </w:style>
  <w:style w:type="paragraph" w:customStyle="1" w:styleId="stBalk1">
    <w:name w:val="Üst Başlık 1"/>
    <w:basedOn w:val="Balk1"/>
    <w:next w:val="Normal"/>
    <w:rsid w:val="005E5DA9"/>
    <w:pPr>
      <w:keepLines/>
      <w:numPr>
        <w:numId w:val="17"/>
      </w:numPr>
      <w:tabs>
        <w:tab w:val="num" w:pos="643"/>
      </w:tabs>
      <w:spacing w:after="0" w:line="288" w:lineRule="auto"/>
      <w:ind w:left="360" w:hanging="360"/>
      <w:jc w:val="both"/>
    </w:pPr>
    <w:rPr>
      <w:rFonts w:ascii="Arial" w:hAnsi="Arial" w:cs="Arial"/>
      <w:b w:val="0"/>
      <w:smallCaps w:val="0"/>
      <w:spacing w:val="-4"/>
      <w:kern w:val="32"/>
      <w:szCs w:val="32"/>
      <w:lang w:val="tr-TR"/>
    </w:rPr>
  </w:style>
  <w:style w:type="paragraph" w:customStyle="1" w:styleId="Foto">
    <w:name w:val="Foto"/>
    <w:basedOn w:val="Normal"/>
    <w:next w:val="Normal"/>
    <w:link w:val="FotoChar"/>
    <w:rsid w:val="005E5DA9"/>
    <w:pPr>
      <w:keepNext/>
      <w:spacing w:before="240" w:after="240" w:line="288" w:lineRule="auto"/>
      <w:jc w:val="both"/>
    </w:pPr>
    <w:rPr>
      <w:rFonts w:ascii="Arial" w:eastAsia="Times New Roman" w:hAnsi="Arial" w:cs="Times New Roman"/>
      <w:sz w:val="24"/>
      <w:szCs w:val="24"/>
      <w:lang w:val="tr-TR"/>
    </w:rPr>
  </w:style>
  <w:style w:type="character" w:customStyle="1" w:styleId="FotoChar">
    <w:name w:val="Foto Char"/>
    <w:link w:val="Foto"/>
    <w:rsid w:val="005E5DA9"/>
    <w:rPr>
      <w:rFonts w:ascii="Arial" w:eastAsia="Times New Roman" w:hAnsi="Arial" w:cs="Times New Roman"/>
      <w:sz w:val="24"/>
      <w:szCs w:val="24"/>
    </w:rPr>
  </w:style>
  <w:style w:type="paragraph" w:customStyle="1" w:styleId="Header1">
    <w:name w:val="Header1"/>
    <w:basedOn w:val="Normal"/>
    <w:rsid w:val="005E5DA9"/>
    <w:pPr>
      <w:keepNext/>
      <w:widowControl w:val="0"/>
      <w:overflowPunct w:val="0"/>
      <w:autoSpaceDE w:val="0"/>
      <w:autoSpaceDN w:val="0"/>
      <w:adjustRightInd w:val="0"/>
      <w:spacing w:before="240" w:after="240"/>
      <w:jc w:val="center"/>
      <w:textAlignment w:val="baseline"/>
    </w:pPr>
    <w:rPr>
      <w:rFonts w:ascii="Times New Roman Bold" w:eastAsia="Times New Roman" w:hAnsi="Times New Roman Bold" w:cs="Times New Roman"/>
      <w:b/>
      <w:smallCaps/>
      <w:color w:val="FF6600"/>
      <w:spacing w:val="-4"/>
      <w:sz w:val="36"/>
      <w:szCs w:val="24"/>
      <w:lang w:val="tr-TR"/>
    </w:rPr>
  </w:style>
  <w:style w:type="paragraph" w:styleId="ListeNumaras">
    <w:name w:val="List Number"/>
    <w:basedOn w:val="Normal"/>
    <w:uiPriority w:val="99"/>
    <w:rsid w:val="005E5DA9"/>
    <w:pPr>
      <w:keepNext/>
      <w:numPr>
        <w:numId w:val="16"/>
      </w:numPr>
      <w:spacing w:before="240" w:after="240" w:line="288" w:lineRule="auto"/>
      <w:jc w:val="both"/>
    </w:pPr>
    <w:rPr>
      <w:rFonts w:ascii="Arial" w:eastAsia="Times New Roman" w:hAnsi="Arial" w:cs="Times New Roman"/>
      <w:sz w:val="24"/>
      <w:szCs w:val="24"/>
      <w:lang w:val="tr-TR"/>
    </w:rPr>
  </w:style>
  <w:style w:type="paragraph" w:customStyle="1" w:styleId="stBalk2">
    <w:name w:val="Üst Başlık 2"/>
    <w:basedOn w:val="Balk2"/>
    <w:rsid w:val="005E5DA9"/>
    <w:pPr>
      <w:numPr>
        <w:numId w:val="18"/>
      </w:numPr>
      <w:tabs>
        <w:tab w:val="clear" w:pos="1080"/>
        <w:tab w:val="num" w:pos="360"/>
        <w:tab w:val="num" w:pos="720"/>
      </w:tabs>
      <w:spacing w:before="360" w:after="360" w:line="288" w:lineRule="auto"/>
      <w:ind w:left="181" w:hanging="360"/>
      <w:jc w:val="both"/>
    </w:pPr>
    <w:rPr>
      <w:rFonts w:ascii="Arial" w:hAnsi="Arial" w:cs="Arial"/>
      <w:b/>
      <w:bCs/>
      <w:i w:val="0"/>
      <w:iCs w:val="0"/>
      <w:spacing w:val="-4"/>
      <w:sz w:val="24"/>
      <w:szCs w:val="28"/>
      <w:lang w:val="tr-TR"/>
    </w:rPr>
  </w:style>
  <w:style w:type="paragraph" w:customStyle="1" w:styleId="stBalk">
    <w:name w:val="Üst Başlık"/>
    <w:basedOn w:val="Normal"/>
    <w:rsid w:val="005E5DA9"/>
    <w:pPr>
      <w:keepNext/>
      <w:numPr>
        <w:numId w:val="18"/>
      </w:numPr>
      <w:spacing w:before="360" w:after="360" w:line="288" w:lineRule="auto"/>
      <w:jc w:val="both"/>
    </w:pPr>
    <w:rPr>
      <w:rFonts w:ascii="Arial" w:eastAsia="Times New Roman" w:hAnsi="Arial" w:cs="Times New Roman"/>
      <w:sz w:val="24"/>
      <w:szCs w:val="24"/>
      <w:lang w:val="tr-TR"/>
    </w:rPr>
  </w:style>
  <w:style w:type="paragraph" w:styleId="Liste2">
    <w:name w:val="List 2"/>
    <w:basedOn w:val="Normal"/>
    <w:uiPriority w:val="99"/>
    <w:rsid w:val="005E5DA9"/>
    <w:pPr>
      <w:keepNext/>
      <w:numPr>
        <w:numId w:val="20"/>
      </w:numPr>
      <w:tabs>
        <w:tab w:val="clear" w:pos="1003"/>
        <w:tab w:val="num" w:pos="360"/>
      </w:tabs>
      <w:spacing w:before="240" w:after="240" w:line="288" w:lineRule="auto"/>
      <w:ind w:left="998" w:hanging="357"/>
      <w:jc w:val="both"/>
    </w:pPr>
    <w:rPr>
      <w:rFonts w:ascii="Arial" w:eastAsia="Times New Roman" w:hAnsi="Arial" w:cs="Times New Roman"/>
      <w:sz w:val="24"/>
      <w:szCs w:val="24"/>
      <w:lang w:val="tr-TR"/>
    </w:rPr>
  </w:style>
  <w:style w:type="paragraph" w:styleId="Liste">
    <w:name w:val="List"/>
    <w:basedOn w:val="Normal"/>
    <w:uiPriority w:val="99"/>
    <w:rsid w:val="005E5DA9"/>
    <w:pPr>
      <w:keepNext/>
      <w:numPr>
        <w:numId w:val="21"/>
      </w:numPr>
      <w:tabs>
        <w:tab w:val="clear" w:pos="720"/>
        <w:tab w:val="num" w:pos="360"/>
      </w:tabs>
      <w:spacing w:before="360" w:after="360" w:line="288" w:lineRule="auto"/>
      <w:ind w:left="0" w:firstLine="0"/>
      <w:jc w:val="both"/>
    </w:pPr>
    <w:rPr>
      <w:rFonts w:ascii="Arial" w:eastAsia="Times New Roman" w:hAnsi="Arial" w:cs="Times New Roman"/>
      <w:sz w:val="24"/>
      <w:szCs w:val="24"/>
      <w:lang w:val="tr-TR"/>
    </w:rPr>
  </w:style>
  <w:style w:type="paragraph" w:styleId="ListeNumaras2">
    <w:name w:val="List Number 2"/>
    <w:basedOn w:val="Normal"/>
    <w:rsid w:val="005E5DA9"/>
    <w:pPr>
      <w:keepNext/>
      <w:numPr>
        <w:numId w:val="19"/>
      </w:numPr>
      <w:spacing w:before="120" w:after="120" w:line="288" w:lineRule="auto"/>
      <w:jc w:val="both"/>
    </w:pPr>
    <w:rPr>
      <w:rFonts w:ascii="Arial" w:eastAsia="Times New Roman" w:hAnsi="Arial" w:cs="Times New Roman"/>
      <w:sz w:val="24"/>
      <w:szCs w:val="24"/>
      <w:lang w:val="tr-TR"/>
    </w:rPr>
  </w:style>
  <w:style w:type="character" w:customStyle="1" w:styleId="sciname">
    <w:name w:val="sciname"/>
    <w:rsid w:val="005E5DA9"/>
    <w:rPr>
      <w:i/>
      <w:iCs/>
    </w:rPr>
  </w:style>
  <w:style w:type="paragraph" w:customStyle="1" w:styleId="Stil1">
    <w:name w:val="Stil 1"/>
    <w:basedOn w:val="ekillerTablosu"/>
    <w:link w:val="Stil1Char"/>
    <w:rsid w:val="005E5DA9"/>
    <w:pPr>
      <w:tabs>
        <w:tab w:val="right" w:leader="dot" w:pos="9060"/>
      </w:tabs>
      <w:spacing w:line="288" w:lineRule="auto"/>
      <w:ind w:left="480" w:hanging="480"/>
    </w:pPr>
    <w:rPr>
      <w:rFonts w:ascii="Arial" w:eastAsia="Times New Roman" w:hAnsi="Arial" w:cs="Times New Roman"/>
      <w:sz w:val="24"/>
      <w:szCs w:val="24"/>
    </w:rPr>
  </w:style>
  <w:style w:type="character" w:customStyle="1" w:styleId="Stil1Char">
    <w:name w:val="Stil 1 Char"/>
    <w:link w:val="Stil1"/>
    <w:rsid w:val="005E5DA9"/>
    <w:rPr>
      <w:rFonts w:ascii="Arial" w:eastAsia="Times New Roman" w:hAnsi="Arial" w:cs="Times New Roman"/>
      <w:sz w:val="24"/>
      <w:szCs w:val="24"/>
      <w:lang w:val="en-US"/>
    </w:rPr>
  </w:style>
  <w:style w:type="paragraph" w:customStyle="1" w:styleId="TezMetni">
    <w:name w:val="Tez Metni"/>
    <w:link w:val="TezMetniChar"/>
    <w:rsid w:val="005E5DA9"/>
    <w:pPr>
      <w:spacing w:after="240" w:line="360" w:lineRule="auto"/>
      <w:jc w:val="both"/>
    </w:pPr>
    <w:rPr>
      <w:rFonts w:ascii="Arial" w:eastAsia="Times New Roman" w:hAnsi="Arial" w:cs="Times New Roman"/>
      <w:sz w:val="24"/>
      <w:szCs w:val="24"/>
      <w:lang w:eastAsia="tr-TR"/>
    </w:rPr>
  </w:style>
  <w:style w:type="character" w:customStyle="1" w:styleId="TezMetniChar">
    <w:name w:val="Tez Metni Char"/>
    <w:link w:val="TezMetni"/>
    <w:rsid w:val="005E5DA9"/>
    <w:rPr>
      <w:rFonts w:ascii="Arial" w:eastAsia="Times New Roman" w:hAnsi="Arial" w:cs="Times New Roman"/>
      <w:sz w:val="24"/>
      <w:szCs w:val="24"/>
      <w:lang w:eastAsia="tr-TR"/>
    </w:rPr>
  </w:style>
  <w:style w:type="paragraph" w:customStyle="1" w:styleId="IkinciDereceBaslik">
    <w:name w:val="Ikinci Derece Baslik"/>
    <w:link w:val="IkinciDereceBaslikChar1"/>
    <w:rsid w:val="005E5DA9"/>
    <w:pPr>
      <w:tabs>
        <w:tab w:val="left" w:pos="576"/>
      </w:tabs>
      <w:spacing w:before="240" w:after="120" w:line="360" w:lineRule="auto"/>
      <w:ind w:left="576" w:hanging="576"/>
      <w:jc w:val="both"/>
    </w:pPr>
    <w:rPr>
      <w:rFonts w:ascii="Arial" w:eastAsia="Times New Roman" w:hAnsi="Arial" w:cs="Times New Roman"/>
      <w:b/>
      <w:sz w:val="24"/>
      <w:szCs w:val="24"/>
      <w:lang w:eastAsia="tr-TR"/>
    </w:rPr>
  </w:style>
  <w:style w:type="character" w:customStyle="1" w:styleId="IkinciDereceBaslikChar1">
    <w:name w:val="Ikinci Derece Baslik Char1"/>
    <w:link w:val="IkinciDereceBaslik"/>
    <w:rsid w:val="005E5DA9"/>
    <w:rPr>
      <w:rFonts w:ascii="Arial" w:eastAsia="Times New Roman" w:hAnsi="Arial" w:cs="Times New Roman"/>
      <w:b/>
      <w:sz w:val="24"/>
      <w:szCs w:val="24"/>
      <w:lang w:eastAsia="tr-TR"/>
    </w:rPr>
  </w:style>
  <w:style w:type="paragraph" w:customStyle="1" w:styleId="Drdncderecebaslik">
    <w:name w:val="Dördüncüderecebaslik"/>
    <w:basedOn w:val="ncderecebaslik"/>
    <w:link w:val="DrdncderecebaslikChar"/>
    <w:rsid w:val="005E5DA9"/>
  </w:style>
  <w:style w:type="paragraph" w:customStyle="1" w:styleId="ncderecebaslik">
    <w:name w:val="Üçüncü derece baslik"/>
    <w:basedOn w:val="Normal"/>
    <w:rsid w:val="005E5DA9"/>
    <w:pPr>
      <w:tabs>
        <w:tab w:val="left" w:pos="720"/>
      </w:tabs>
      <w:spacing w:after="240" w:line="240" w:lineRule="auto"/>
      <w:ind w:left="720" w:hanging="720"/>
    </w:pPr>
    <w:rPr>
      <w:rFonts w:ascii="Arial" w:eastAsia="Times New Roman" w:hAnsi="Arial" w:cs="Times New Roman"/>
      <w:b/>
      <w:sz w:val="24"/>
      <w:szCs w:val="20"/>
      <w:lang w:val="tr-TR" w:eastAsia="tr-TR"/>
    </w:rPr>
  </w:style>
  <w:style w:type="character" w:customStyle="1" w:styleId="DrdncderecebaslikChar">
    <w:name w:val="Dördüncüderecebaslik Char"/>
    <w:link w:val="Drdncderecebaslik"/>
    <w:rsid w:val="005E5DA9"/>
    <w:rPr>
      <w:rFonts w:ascii="Arial" w:eastAsia="Times New Roman" w:hAnsi="Arial" w:cs="Times New Roman"/>
      <w:b/>
      <w:sz w:val="24"/>
      <w:szCs w:val="20"/>
      <w:lang w:eastAsia="tr-TR"/>
    </w:rPr>
  </w:style>
  <w:style w:type="table" w:styleId="OrtaKlavuz3-Vurgu2">
    <w:name w:val="Medium Grid 3 Accent 2"/>
    <w:basedOn w:val="NormalTablo"/>
    <w:uiPriority w:val="69"/>
    <w:rsid w:val="005E5DA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tablo">
    <w:name w:val="tablo"/>
    <w:basedOn w:val="Balk3"/>
    <w:next w:val="Normal"/>
    <w:link w:val="tabloChar"/>
    <w:qFormat/>
    <w:rsid w:val="005E5DA9"/>
    <w:pPr>
      <w:keepLines/>
      <w:numPr>
        <w:ilvl w:val="0"/>
        <w:numId w:val="22"/>
      </w:numPr>
      <w:spacing w:before="200" w:after="0" w:line="276" w:lineRule="auto"/>
    </w:pPr>
    <w:rPr>
      <w:b/>
      <w:bCs/>
      <w:i w:val="0"/>
      <w:iCs w:val="0"/>
      <w:color w:val="4F81BD"/>
      <w:sz w:val="24"/>
    </w:rPr>
  </w:style>
  <w:style w:type="character" w:customStyle="1" w:styleId="tabloChar">
    <w:name w:val="tablo Char"/>
    <w:link w:val="tablo"/>
    <w:rsid w:val="005E5DA9"/>
    <w:rPr>
      <w:rFonts w:ascii="Times New Roman" w:eastAsia="Times New Roman" w:hAnsi="Times New Roman" w:cs="Times New Roman"/>
      <w:b/>
      <w:bCs/>
      <w:color w:val="4F81BD"/>
      <w:sz w:val="24"/>
      <w:szCs w:val="20"/>
      <w:lang w:val="en-US"/>
    </w:rPr>
  </w:style>
  <w:style w:type="table" w:styleId="OrtaKlavuz1-Vurgu2">
    <w:name w:val="Medium Grid 1 Accent 2"/>
    <w:basedOn w:val="NormalTablo"/>
    <w:uiPriority w:val="67"/>
    <w:rsid w:val="005E5DA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ekil">
    <w:name w:val="şekil"/>
    <w:basedOn w:val="Balk3"/>
    <w:next w:val="Normal"/>
    <w:link w:val="ekilChar0"/>
    <w:qFormat/>
    <w:rsid w:val="005E5DA9"/>
    <w:pPr>
      <w:keepLines/>
      <w:numPr>
        <w:ilvl w:val="0"/>
        <w:numId w:val="23"/>
      </w:numPr>
      <w:tabs>
        <w:tab w:val="left" w:pos="1134"/>
      </w:tabs>
      <w:spacing w:before="200" w:after="0" w:line="276" w:lineRule="auto"/>
      <w:ind w:left="1776"/>
    </w:pPr>
    <w:rPr>
      <w:b/>
      <w:bCs/>
      <w:i w:val="0"/>
      <w:iCs w:val="0"/>
      <w:color w:val="4F81BD"/>
      <w:sz w:val="24"/>
    </w:rPr>
  </w:style>
  <w:style w:type="character" w:customStyle="1" w:styleId="ekilChar0">
    <w:name w:val="şekil Char"/>
    <w:link w:val="ekil"/>
    <w:rsid w:val="005E5DA9"/>
    <w:rPr>
      <w:rFonts w:ascii="Times New Roman" w:eastAsia="Times New Roman" w:hAnsi="Times New Roman" w:cs="Times New Roman"/>
      <w:b/>
      <w:bCs/>
      <w:color w:val="4F81BD"/>
      <w:sz w:val="24"/>
      <w:szCs w:val="20"/>
      <w:lang w:val="en-US"/>
    </w:rPr>
  </w:style>
  <w:style w:type="paragraph" w:customStyle="1" w:styleId="StilResimYazsTahoma12nkKalnDeil">
    <w:name w:val="Stil Resim Yazısı + Tahoma 12 nk Kalın Değil"/>
    <w:basedOn w:val="ResimYazs"/>
    <w:rsid w:val="005E5DA9"/>
    <w:pPr>
      <w:overflowPunct w:val="0"/>
      <w:autoSpaceDE w:val="0"/>
      <w:autoSpaceDN w:val="0"/>
      <w:adjustRightInd w:val="0"/>
      <w:spacing w:before="120" w:after="120"/>
      <w:textAlignment w:val="baseline"/>
    </w:pPr>
    <w:rPr>
      <w:rFonts w:ascii="Tahoma" w:eastAsia="Times New Roman" w:hAnsi="Tahoma"/>
      <w:iCs w:val="0"/>
      <w:szCs w:val="20"/>
      <w:lang w:eastAsia="tr-TR"/>
    </w:rPr>
  </w:style>
  <w:style w:type="table" w:styleId="TabloKlavuz3">
    <w:name w:val="Table Grid 3"/>
    <w:aliases w:val="Gümüşhane"/>
    <w:basedOn w:val="NormalTablo"/>
    <w:rsid w:val="005E5DA9"/>
    <w:pPr>
      <w:spacing w:after="0" w:line="240" w:lineRule="auto"/>
    </w:pPr>
    <w:rPr>
      <w:rFonts w:ascii="Times New Roman" w:eastAsia="Times New Roman" w:hAnsi="Times New Roman" w:cs="Times New Roman"/>
      <w:sz w:val="20"/>
      <w:szCs w:val="20"/>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12" w:space="0" w:color="auto"/>
          <w:left w:val="single" w:sz="12" w:space="0" w:color="auto"/>
          <w:bottom w:val="single" w:sz="12" w:space="0" w:color="auto"/>
          <w:right w:val="single" w:sz="12" w:space="0" w:color="auto"/>
        </w:tcBorders>
        <w:shd w:val="clear" w:color="auto" w:fill="auto"/>
      </w:tcPr>
    </w:tblStylePr>
    <w:tblStylePr w:type="lastCol">
      <w:rPr>
        <w:b w:val="0"/>
        <w:bCs/>
      </w:rPr>
      <w:tblPr/>
      <w:tcPr>
        <w:tcBorders>
          <w:tl2br w:val="none" w:sz="0" w:space="0" w:color="auto"/>
          <w:tr2bl w:val="none" w:sz="0" w:space="0" w:color="auto"/>
        </w:tcBorders>
      </w:tcPr>
    </w:tblStylePr>
  </w:style>
  <w:style w:type="table" w:styleId="TabloKlasik1">
    <w:name w:val="Table Classic 1"/>
    <w:aliases w:val="gümüşhane"/>
    <w:basedOn w:val="TabloKlavuzu"/>
    <w:rsid w:val="005E5DA9"/>
    <w:rPr>
      <w:rFonts w:ascii="Tahoma" w:eastAsia="Times New Roman" w:hAnsi="Tahoma" w:cs="Times New Roman"/>
      <w:sz w:val="24"/>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val="0"/>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rPr>
        <w:b w:val="0"/>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firstCol">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ilBalk3lksatr148cm">
    <w:name w:val="Stil Başlık 3 + İlk satır:  1.48 cm"/>
    <w:basedOn w:val="Balk3"/>
    <w:rsid w:val="005E5DA9"/>
    <w:pPr>
      <w:spacing w:after="0" w:line="288" w:lineRule="auto"/>
      <w:ind w:firstLine="840"/>
    </w:pPr>
    <w:rPr>
      <w:rFonts w:ascii="Arial" w:hAnsi="Arial"/>
      <w:b/>
      <w:bCs/>
      <w:i w:val="0"/>
      <w:iCs w:val="0"/>
      <w:sz w:val="24"/>
      <w:lang w:val="tr-TR" w:eastAsia="tr-TR"/>
    </w:rPr>
  </w:style>
  <w:style w:type="paragraph" w:customStyle="1" w:styleId="xl20">
    <w:name w:val="xl20"/>
    <w:basedOn w:val="Normal"/>
    <w:rsid w:val="005E5DA9"/>
    <w:pPr>
      <w:pBdr>
        <w:top w:val="single" w:sz="4" w:space="0" w:color="000000"/>
        <w:bottom w:val="single" w:sz="4" w:space="0" w:color="000000"/>
        <w:right w:val="single" w:sz="4" w:space="0" w:color="000000"/>
      </w:pBdr>
      <w:spacing w:before="100" w:beforeAutospacing="1" w:after="100" w:afterAutospacing="1" w:line="240" w:lineRule="auto"/>
    </w:pPr>
    <w:rPr>
      <w:rFonts w:ascii="Tahoma" w:eastAsia="Arial Unicode MS" w:hAnsi="Tahoma" w:cs="Tahoma"/>
      <w:szCs w:val="24"/>
      <w:lang w:val="tr-TR" w:eastAsia="tr-TR"/>
    </w:rPr>
  </w:style>
  <w:style w:type="character" w:customStyle="1" w:styleId="BALIK4Char">
    <w:name w:val="BAŞLIK 4 Char"/>
    <w:link w:val="BALIK4"/>
    <w:rsid w:val="005E5DA9"/>
    <w:rPr>
      <w:rFonts w:ascii="Arial" w:hAnsi="Arial" w:cs="Arial"/>
      <w:b/>
      <w:sz w:val="24"/>
      <w:szCs w:val="24"/>
    </w:rPr>
  </w:style>
  <w:style w:type="paragraph" w:customStyle="1" w:styleId="BALIK4">
    <w:name w:val="BAŞLIK 4"/>
    <w:basedOn w:val="Normal"/>
    <w:next w:val="Normal"/>
    <w:link w:val="BALIK4Char"/>
    <w:autoRedefine/>
    <w:rsid w:val="005E5DA9"/>
    <w:pPr>
      <w:spacing w:after="0" w:line="360" w:lineRule="auto"/>
      <w:ind w:left="340" w:hanging="340"/>
    </w:pPr>
    <w:rPr>
      <w:rFonts w:ascii="Arial" w:eastAsiaTheme="minorHAnsi" w:hAnsi="Arial" w:cs="Arial"/>
      <w:b/>
      <w:sz w:val="24"/>
      <w:szCs w:val="24"/>
      <w:lang w:val="tr-TR"/>
    </w:rPr>
  </w:style>
  <w:style w:type="paragraph" w:customStyle="1" w:styleId="Stil10">
    <w:name w:val="Stil1"/>
    <w:basedOn w:val="Balk2"/>
    <w:link w:val="Stil1Char0"/>
    <w:qFormat/>
    <w:rsid w:val="005E5DA9"/>
    <w:pPr>
      <w:spacing w:before="0" w:after="0" w:line="288" w:lineRule="auto"/>
      <w:ind w:left="15"/>
      <w:jc w:val="both"/>
    </w:pPr>
    <w:rPr>
      <w:rFonts w:ascii="Arial" w:hAnsi="Arial" w:cs="Arial"/>
      <w:b/>
      <w:i w:val="0"/>
      <w:sz w:val="24"/>
      <w:szCs w:val="24"/>
      <w:lang w:val="tr-TR" w:eastAsia="tr-TR"/>
    </w:rPr>
  </w:style>
  <w:style w:type="character" w:customStyle="1" w:styleId="spelle">
    <w:name w:val="spelle"/>
    <w:rsid w:val="005E5DA9"/>
  </w:style>
  <w:style w:type="paragraph" w:styleId="bekMetni">
    <w:name w:val="Block Text"/>
    <w:basedOn w:val="Normal"/>
    <w:rsid w:val="005E5DA9"/>
    <w:pPr>
      <w:spacing w:after="0" w:line="240" w:lineRule="auto"/>
      <w:ind w:left="113" w:right="113"/>
    </w:pPr>
    <w:rPr>
      <w:rFonts w:ascii="Times New Roman" w:eastAsia="Times New Roman" w:hAnsi="Times New Roman" w:cs="Times New Roman"/>
      <w:sz w:val="16"/>
      <w:szCs w:val="24"/>
      <w:lang w:val="tr-TR" w:eastAsia="tr-TR"/>
    </w:rPr>
  </w:style>
  <w:style w:type="paragraph" w:styleId="Dizin2">
    <w:name w:val="index 2"/>
    <w:basedOn w:val="Normal"/>
    <w:next w:val="Normal"/>
    <w:autoRedefine/>
    <w:semiHidden/>
    <w:rsid w:val="005E5DA9"/>
    <w:pPr>
      <w:spacing w:after="0" w:line="240" w:lineRule="auto"/>
      <w:ind w:left="480" w:hanging="240"/>
    </w:pPr>
    <w:rPr>
      <w:rFonts w:ascii="Times New Roman" w:eastAsia="Times New Roman" w:hAnsi="Times New Roman" w:cs="Times New Roman"/>
      <w:sz w:val="18"/>
      <w:szCs w:val="18"/>
      <w:lang w:val="tr-TR" w:eastAsia="tr-TR"/>
    </w:rPr>
  </w:style>
  <w:style w:type="paragraph" w:styleId="Dizin3">
    <w:name w:val="index 3"/>
    <w:basedOn w:val="Normal"/>
    <w:next w:val="Normal"/>
    <w:autoRedefine/>
    <w:semiHidden/>
    <w:rsid w:val="005E5DA9"/>
    <w:pPr>
      <w:spacing w:after="0" w:line="240" w:lineRule="auto"/>
      <w:ind w:left="720" w:hanging="240"/>
    </w:pPr>
    <w:rPr>
      <w:rFonts w:ascii="Times New Roman" w:eastAsia="Times New Roman" w:hAnsi="Times New Roman" w:cs="Times New Roman"/>
      <w:sz w:val="18"/>
      <w:szCs w:val="18"/>
      <w:lang w:val="tr-TR" w:eastAsia="tr-TR"/>
    </w:rPr>
  </w:style>
  <w:style w:type="paragraph" w:styleId="Dizin4">
    <w:name w:val="index 4"/>
    <w:basedOn w:val="Normal"/>
    <w:next w:val="Normal"/>
    <w:autoRedefine/>
    <w:semiHidden/>
    <w:rsid w:val="005E5DA9"/>
    <w:pPr>
      <w:spacing w:after="0" w:line="240" w:lineRule="auto"/>
      <w:ind w:left="960" w:hanging="240"/>
    </w:pPr>
    <w:rPr>
      <w:rFonts w:ascii="Times New Roman" w:eastAsia="Times New Roman" w:hAnsi="Times New Roman" w:cs="Times New Roman"/>
      <w:sz w:val="18"/>
      <w:szCs w:val="18"/>
      <w:lang w:val="tr-TR" w:eastAsia="tr-TR"/>
    </w:rPr>
  </w:style>
  <w:style w:type="paragraph" w:styleId="Dizin5">
    <w:name w:val="index 5"/>
    <w:basedOn w:val="Normal"/>
    <w:next w:val="Normal"/>
    <w:autoRedefine/>
    <w:semiHidden/>
    <w:rsid w:val="005E5DA9"/>
    <w:pPr>
      <w:spacing w:after="0" w:line="240" w:lineRule="auto"/>
      <w:ind w:left="1200" w:hanging="240"/>
    </w:pPr>
    <w:rPr>
      <w:rFonts w:ascii="Times New Roman" w:eastAsia="Times New Roman" w:hAnsi="Times New Roman" w:cs="Times New Roman"/>
      <w:sz w:val="18"/>
      <w:szCs w:val="18"/>
      <w:lang w:val="tr-TR" w:eastAsia="tr-TR"/>
    </w:rPr>
  </w:style>
  <w:style w:type="paragraph" w:styleId="Dizin6">
    <w:name w:val="index 6"/>
    <w:basedOn w:val="Normal"/>
    <w:next w:val="Normal"/>
    <w:autoRedefine/>
    <w:semiHidden/>
    <w:rsid w:val="005E5DA9"/>
    <w:pPr>
      <w:spacing w:after="0" w:line="240" w:lineRule="auto"/>
      <w:ind w:left="1440" w:hanging="240"/>
    </w:pPr>
    <w:rPr>
      <w:rFonts w:ascii="Times New Roman" w:eastAsia="Times New Roman" w:hAnsi="Times New Roman" w:cs="Times New Roman"/>
      <w:sz w:val="18"/>
      <w:szCs w:val="18"/>
      <w:lang w:val="tr-TR" w:eastAsia="tr-TR"/>
    </w:rPr>
  </w:style>
  <w:style w:type="paragraph" w:styleId="Dizin7">
    <w:name w:val="index 7"/>
    <w:basedOn w:val="Normal"/>
    <w:next w:val="Normal"/>
    <w:autoRedefine/>
    <w:semiHidden/>
    <w:rsid w:val="005E5DA9"/>
    <w:pPr>
      <w:spacing w:after="0" w:line="240" w:lineRule="auto"/>
      <w:ind w:left="1680" w:hanging="240"/>
    </w:pPr>
    <w:rPr>
      <w:rFonts w:ascii="Times New Roman" w:eastAsia="Times New Roman" w:hAnsi="Times New Roman" w:cs="Times New Roman"/>
      <w:sz w:val="18"/>
      <w:szCs w:val="18"/>
      <w:lang w:val="tr-TR" w:eastAsia="tr-TR"/>
    </w:rPr>
  </w:style>
  <w:style w:type="paragraph" w:styleId="Dizin8">
    <w:name w:val="index 8"/>
    <w:basedOn w:val="Normal"/>
    <w:next w:val="Normal"/>
    <w:autoRedefine/>
    <w:semiHidden/>
    <w:rsid w:val="005E5DA9"/>
    <w:pPr>
      <w:spacing w:after="0" w:line="240" w:lineRule="auto"/>
      <w:ind w:left="1920" w:hanging="240"/>
    </w:pPr>
    <w:rPr>
      <w:rFonts w:ascii="Times New Roman" w:eastAsia="Times New Roman" w:hAnsi="Times New Roman" w:cs="Times New Roman"/>
      <w:sz w:val="18"/>
      <w:szCs w:val="18"/>
      <w:lang w:val="tr-TR" w:eastAsia="tr-TR"/>
    </w:rPr>
  </w:style>
  <w:style w:type="paragraph" w:styleId="Dizin9">
    <w:name w:val="index 9"/>
    <w:basedOn w:val="Normal"/>
    <w:next w:val="Normal"/>
    <w:autoRedefine/>
    <w:semiHidden/>
    <w:rsid w:val="005E5DA9"/>
    <w:pPr>
      <w:spacing w:after="0" w:line="240" w:lineRule="auto"/>
      <w:ind w:left="2160" w:hanging="240"/>
    </w:pPr>
    <w:rPr>
      <w:rFonts w:ascii="Times New Roman" w:eastAsia="Times New Roman" w:hAnsi="Times New Roman" w:cs="Times New Roman"/>
      <w:sz w:val="18"/>
      <w:szCs w:val="18"/>
      <w:lang w:val="tr-TR" w:eastAsia="tr-TR"/>
    </w:rPr>
  </w:style>
  <w:style w:type="paragraph" w:styleId="DizinBal">
    <w:name w:val="index heading"/>
    <w:basedOn w:val="Normal"/>
    <w:next w:val="Dizin1"/>
    <w:rsid w:val="005E5DA9"/>
    <w:pPr>
      <w:pBdr>
        <w:top w:val="single" w:sz="12" w:space="0" w:color="auto"/>
      </w:pBdr>
      <w:spacing w:before="360" w:after="240" w:line="240" w:lineRule="auto"/>
    </w:pPr>
    <w:rPr>
      <w:rFonts w:ascii="Times New Roman" w:eastAsia="Times New Roman" w:hAnsi="Times New Roman" w:cs="Times New Roman"/>
      <w:b/>
      <w:bCs/>
      <w:i/>
      <w:iCs/>
      <w:sz w:val="26"/>
      <w:szCs w:val="26"/>
      <w:lang w:val="tr-TR" w:eastAsia="tr-TR"/>
    </w:rPr>
  </w:style>
  <w:style w:type="paragraph" w:customStyle="1" w:styleId="content1">
    <w:name w:val="content1"/>
    <w:basedOn w:val="Normal"/>
    <w:rsid w:val="005E5DA9"/>
    <w:pPr>
      <w:spacing w:before="100" w:beforeAutospacing="1" w:after="100" w:afterAutospacing="1" w:line="281" w:lineRule="atLeast"/>
      <w:jc w:val="both"/>
    </w:pPr>
    <w:rPr>
      <w:rFonts w:ascii="Times New Roman" w:eastAsia="Times New Roman" w:hAnsi="Times New Roman" w:cs="Times New Roman"/>
      <w:color w:val="333333"/>
      <w:sz w:val="19"/>
      <w:szCs w:val="19"/>
      <w:lang w:val="tr-TR" w:eastAsia="tr-TR"/>
    </w:rPr>
  </w:style>
  <w:style w:type="paragraph" w:customStyle="1" w:styleId="WW-DzMetin">
    <w:name w:val="WW-Düz Metin"/>
    <w:basedOn w:val="Normal"/>
    <w:rsid w:val="005E5DA9"/>
    <w:pPr>
      <w:suppressAutoHyphens/>
      <w:spacing w:after="0" w:line="240" w:lineRule="auto"/>
    </w:pPr>
    <w:rPr>
      <w:rFonts w:ascii="Courier New" w:eastAsia="Times New Roman" w:hAnsi="Courier New" w:cs="Times New Roman"/>
      <w:sz w:val="20"/>
      <w:szCs w:val="20"/>
      <w:lang w:val="tr-TR" w:eastAsia="zh-CN"/>
    </w:rPr>
  </w:style>
  <w:style w:type="paragraph" w:customStyle="1" w:styleId="Tablo1">
    <w:name w:val="Tablo"/>
    <w:basedOn w:val="ResimYazs"/>
    <w:link w:val="TabloChar0"/>
    <w:qFormat/>
    <w:rsid w:val="005E5DA9"/>
    <w:pPr>
      <w:overflowPunct w:val="0"/>
      <w:autoSpaceDE w:val="0"/>
      <w:autoSpaceDN w:val="0"/>
      <w:adjustRightInd w:val="0"/>
      <w:spacing w:before="120" w:after="120"/>
      <w:textAlignment w:val="baseline"/>
    </w:pPr>
    <w:rPr>
      <w:rFonts w:ascii="Arial" w:eastAsia="Times New Roman" w:hAnsi="Arial"/>
      <w:bCs/>
      <w:iCs w:val="0"/>
      <w:szCs w:val="20"/>
      <w:lang w:val="en-US"/>
    </w:rPr>
  </w:style>
  <w:style w:type="character" w:customStyle="1" w:styleId="TabloChar0">
    <w:name w:val="Tablo Char"/>
    <w:link w:val="Tablo1"/>
    <w:rsid w:val="005E5DA9"/>
    <w:rPr>
      <w:rFonts w:ascii="Arial" w:eastAsia="Times New Roman" w:hAnsi="Arial" w:cs="Times New Roman"/>
      <w:b/>
      <w:bCs/>
      <w:sz w:val="24"/>
      <w:szCs w:val="20"/>
      <w:lang w:val="en-US"/>
    </w:rPr>
  </w:style>
  <w:style w:type="paragraph" w:customStyle="1" w:styleId="Grafik">
    <w:name w:val="Grafik"/>
    <w:basedOn w:val="Normal"/>
    <w:link w:val="GrafikChar"/>
    <w:rsid w:val="005E5DA9"/>
    <w:pPr>
      <w:spacing w:after="0" w:line="288" w:lineRule="auto"/>
      <w:jc w:val="both"/>
    </w:pPr>
    <w:rPr>
      <w:rFonts w:ascii="Arial" w:eastAsia="Times New Roman" w:hAnsi="Arial" w:cs="Times New Roman"/>
      <w:b/>
      <w:sz w:val="24"/>
      <w:szCs w:val="24"/>
      <w:lang w:val="tr-TR"/>
    </w:rPr>
  </w:style>
  <w:style w:type="character" w:customStyle="1" w:styleId="GrafikChar">
    <w:name w:val="Grafik Char"/>
    <w:link w:val="Grafik"/>
    <w:rsid w:val="005E5DA9"/>
    <w:rPr>
      <w:rFonts w:ascii="Arial" w:eastAsia="Times New Roman" w:hAnsi="Arial" w:cs="Times New Roman"/>
      <w:b/>
      <w:sz w:val="24"/>
      <w:szCs w:val="24"/>
    </w:rPr>
  </w:style>
  <w:style w:type="paragraph" w:customStyle="1" w:styleId="Bbalk4">
    <w:name w:val="Bbaşlık 4"/>
    <w:basedOn w:val="Normal"/>
    <w:rsid w:val="005E5DA9"/>
    <w:pPr>
      <w:spacing w:after="0" w:line="240" w:lineRule="auto"/>
    </w:pPr>
    <w:rPr>
      <w:rFonts w:ascii="Times New Roman" w:eastAsia="Times New Roman" w:hAnsi="Times New Roman" w:cs="Times New Roman"/>
      <w:sz w:val="24"/>
      <w:szCs w:val="24"/>
      <w:lang w:val="tr-TR" w:eastAsia="tr-TR"/>
    </w:rPr>
  </w:style>
  <w:style w:type="paragraph" w:customStyle="1" w:styleId="StilResimYazskiYanaYasla">
    <w:name w:val="Stil Resim Yazısı + İki Yana Yasla"/>
    <w:basedOn w:val="Default"/>
    <w:next w:val="Default"/>
    <w:rsid w:val="005E5DA9"/>
    <w:rPr>
      <w:rFonts w:ascii="Arial" w:eastAsia="Times New Roman" w:hAnsi="Arial"/>
      <w:color w:val="auto"/>
      <w:lang w:val="tr-TR" w:eastAsia="tr-TR"/>
    </w:rPr>
  </w:style>
  <w:style w:type="paragraph" w:customStyle="1" w:styleId="xl23">
    <w:name w:val="xl23"/>
    <w:basedOn w:val="Normal"/>
    <w:rsid w:val="005E5D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Verdana" w:eastAsia="Times New Roman" w:hAnsi="Verdana" w:cs="Times New Roman"/>
      <w:sz w:val="16"/>
      <w:szCs w:val="16"/>
      <w:lang w:val="tr-TR" w:eastAsia="tr-TR"/>
    </w:rPr>
  </w:style>
  <w:style w:type="paragraph" w:customStyle="1" w:styleId="FR1">
    <w:name w:val="FR1"/>
    <w:rsid w:val="005E5DA9"/>
    <w:pPr>
      <w:widowControl w:val="0"/>
      <w:autoSpaceDE w:val="0"/>
      <w:autoSpaceDN w:val="0"/>
      <w:adjustRightInd w:val="0"/>
      <w:spacing w:before="340" w:after="0" w:line="240" w:lineRule="auto"/>
      <w:ind w:left="800"/>
    </w:pPr>
    <w:rPr>
      <w:rFonts w:ascii="Arial" w:eastAsia="Times New Roman" w:hAnsi="Arial" w:cs="Arial"/>
      <w:b/>
      <w:bCs/>
      <w:sz w:val="20"/>
      <w:szCs w:val="20"/>
      <w:lang w:eastAsia="tr-TR"/>
    </w:rPr>
  </w:style>
  <w:style w:type="paragraph" w:customStyle="1" w:styleId="Balk0">
    <w:name w:val="Başılık"/>
    <w:basedOn w:val="Normal"/>
    <w:rsid w:val="005E5DA9"/>
    <w:pPr>
      <w:spacing w:after="0" w:line="288" w:lineRule="auto"/>
      <w:jc w:val="both"/>
    </w:pPr>
    <w:rPr>
      <w:rFonts w:ascii="Arial" w:eastAsia="Times New Roman" w:hAnsi="Arial" w:cs="Arial"/>
      <w:sz w:val="24"/>
      <w:szCs w:val="24"/>
      <w:lang w:val="tr-TR" w:eastAsia="tr-TR"/>
    </w:rPr>
  </w:style>
  <w:style w:type="paragraph" w:customStyle="1" w:styleId="Balk20">
    <w:name w:val="Başılık 2"/>
    <w:basedOn w:val="Normal"/>
    <w:rsid w:val="005E5DA9"/>
    <w:pPr>
      <w:spacing w:after="0" w:line="288" w:lineRule="auto"/>
      <w:jc w:val="both"/>
    </w:pPr>
    <w:rPr>
      <w:rFonts w:ascii="Arial" w:eastAsia="Times New Roman" w:hAnsi="Arial" w:cs="Arial"/>
      <w:sz w:val="24"/>
      <w:szCs w:val="24"/>
      <w:lang w:val="tr-TR" w:eastAsia="tr-TR"/>
    </w:rPr>
  </w:style>
  <w:style w:type="paragraph" w:customStyle="1" w:styleId="Balk30">
    <w:name w:val="Başılık 3"/>
    <w:basedOn w:val="Balk4"/>
    <w:rsid w:val="005E5DA9"/>
    <w:pPr>
      <w:tabs>
        <w:tab w:val="num" w:pos="720"/>
      </w:tabs>
      <w:spacing w:line="240" w:lineRule="auto"/>
      <w:ind w:left="720"/>
    </w:pPr>
    <w:rPr>
      <w:rFonts w:ascii="Arial" w:hAnsi="Arial" w:cs="Arial"/>
      <w:b/>
      <w:bCs/>
      <w:i w:val="0"/>
      <w:iCs w:val="0"/>
      <w:sz w:val="28"/>
      <w:szCs w:val="28"/>
      <w:lang w:val="tr-TR" w:eastAsia="tr-TR"/>
    </w:rPr>
  </w:style>
  <w:style w:type="paragraph" w:customStyle="1" w:styleId="Balk40">
    <w:name w:val="Başılık 4"/>
    <w:basedOn w:val="Normal"/>
    <w:rsid w:val="005E5DA9"/>
    <w:pPr>
      <w:spacing w:after="0" w:line="288" w:lineRule="auto"/>
      <w:jc w:val="both"/>
    </w:pPr>
    <w:rPr>
      <w:rFonts w:ascii="Arial" w:eastAsia="Times New Roman" w:hAnsi="Arial" w:cs="Arial"/>
      <w:b/>
      <w:bCs/>
      <w:sz w:val="24"/>
      <w:szCs w:val="24"/>
      <w:lang w:val="tr-TR" w:eastAsia="tr-TR"/>
    </w:rPr>
  </w:style>
  <w:style w:type="character" w:customStyle="1" w:styleId="KonuBalChar1">
    <w:name w:val="Konu Başlığı Char1"/>
    <w:uiPriority w:val="10"/>
    <w:rsid w:val="005E5DA9"/>
    <w:rPr>
      <w:rFonts w:ascii="Cambria" w:eastAsia="Times New Roman" w:hAnsi="Cambria" w:cs="Times New Roman"/>
      <w:color w:val="17365D"/>
      <w:spacing w:val="5"/>
      <w:kern w:val="28"/>
      <w:sz w:val="52"/>
      <w:szCs w:val="52"/>
      <w:lang w:eastAsia="tr-TR"/>
    </w:rPr>
  </w:style>
  <w:style w:type="paragraph" w:customStyle="1" w:styleId="DefaultText">
    <w:name w:val="Default Text"/>
    <w:basedOn w:val="Normal"/>
    <w:uiPriority w:val="99"/>
    <w:rsid w:val="005E5DA9"/>
    <w:pPr>
      <w:spacing w:after="0" w:line="240" w:lineRule="auto"/>
    </w:pPr>
    <w:rPr>
      <w:rFonts w:ascii="Times New Roman" w:eastAsia="Times New Roman" w:hAnsi="Times New Roman" w:cs="Times New Roman"/>
      <w:sz w:val="24"/>
      <w:szCs w:val="20"/>
      <w:lang w:val="tr-TR"/>
    </w:rPr>
  </w:style>
  <w:style w:type="paragraph" w:customStyle="1" w:styleId="GvdeMetni21">
    <w:name w:val="Gövde Metni 21"/>
    <w:basedOn w:val="Normal"/>
    <w:rsid w:val="005E5DA9"/>
    <w:pPr>
      <w:tabs>
        <w:tab w:val="left" w:pos="1560"/>
      </w:tabs>
      <w:spacing w:after="0" w:line="240" w:lineRule="auto"/>
      <w:jc w:val="both"/>
    </w:pPr>
    <w:rPr>
      <w:rFonts w:ascii="Arial" w:eastAsia="Times New Roman" w:hAnsi="Arial" w:cs="Times New Roman"/>
      <w:szCs w:val="20"/>
      <w:lang w:val="tr-TR" w:eastAsia="tr-TR"/>
    </w:rPr>
  </w:style>
  <w:style w:type="character" w:customStyle="1" w:styleId="postbody">
    <w:name w:val="postbody"/>
    <w:rsid w:val="005E5DA9"/>
  </w:style>
  <w:style w:type="paragraph" w:customStyle="1" w:styleId="Text02">
    <w:name w:val="Text 02"/>
    <w:basedOn w:val="Normal"/>
    <w:rsid w:val="005E5DA9"/>
    <w:pPr>
      <w:spacing w:before="240" w:after="0" w:line="240" w:lineRule="auto"/>
      <w:ind w:left="567"/>
      <w:jc w:val="both"/>
    </w:pPr>
    <w:rPr>
      <w:rFonts w:ascii="Times New Roman" w:eastAsia="Times New Roman" w:hAnsi="Times New Roman" w:cs="Times New Roman"/>
      <w:szCs w:val="24"/>
    </w:rPr>
  </w:style>
  <w:style w:type="paragraph" w:customStyle="1" w:styleId="TezMetni10aralkl">
    <w:name w:val="Tez Metni_1.0 aralıklı"/>
    <w:basedOn w:val="Normal"/>
    <w:next w:val="Normal"/>
    <w:rsid w:val="005E5DA9"/>
    <w:pPr>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character" w:customStyle="1" w:styleId="biblio-authors">
    <w:name w:val="biblio-authors"/>
    <w:rsid w:val="005E5DA9"/>
  </w:style>
  <w:style w:type="character" w:customStyle="1" w:styleId="biblio-title">
    <w:name w:val="biblio-title"/>
    <w:rsid w:val="005E5DA9"/>
  </w:style>
  <w:style w:type="paragraph" w:customStyle="1" w:styleId="font5">
    <w:name w:val="font5"/>
    <w:basedOn w:val="Normal"/>
    <w:rsid w:val="005E5DA9"/>
    <w:pPr>
      <w:spacing w:before="100" w:beforeAutospacing="1" w:after="100" w:afterAutospacing="1" w:line="240" w:lineRule="auto"/>
    </w:pPr>
    <w:rPr>
      <w:rFonts w:ascii="Times New Roman" w:eastAsia="Times New Roman" w:hAnsi="Times New Roman" w:cs="Times New Roman"/>
      <w:sz w:val="20"/>
      <w:szCs w:val="20"/>
      <w:lang w:val="tr-TR" w:eastAsia="tr-TR"/>
    </w:rPr>
  </w:style>
  <w:style w:type="paragraph" w:customStyle="1" w:styleId="xl66">
    <w:name w:val="xl66"/>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67">
    <w:name w:val="xl67"/>
    <w:basedOn w:val="Normal"/>
    <w:rsid w:val="005E5DA9"/>
    <w:pP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68">
    <w:name w:val="xl68"/>
    <w:basedOn w:val="Normal"/>
    <w:rsid w:val="005E5DA9"/>
    <w:pPr>
      <w:spacing w:before="100" w:beforeAutospacing="1" w:after="100" w:afterAutospacing="1" w:line="240" w:lineRule="auto"/>
      <w:textAlignment w:val="center"/>
    </w:pPr>
    <w:rPr>
      <w:rFonts w:ascii="Times New Roman" w:eastAsia="Times New Roman" w:hAnsi="Times New Roman" w:cs="Times New Roman"/>
      <w:sz w:val="24"/>
      <w:szCs w:val="24"/>
      <w:lang w:val="tr-TR" w:eastAsia="tr-TR"/>
    </w:rPr>
  </w:style>
  <w:style w:type="paragraph" w:customStyle="1" w:styleId="xl69">
    <w:name w:val="xl69"/>
    <w:basedOn w:val="Normal"/>
    <w:rsid w:val="005E5DA9"/>
    <w:pPr>
      <w:spacing w:before="100" w:beforeAutospacing="1" w:after="100" w:afterAutospacing="1" w:line="240" w:lineRule="auto"/>
      <w:textAlignment w:val="center"/>
    </w:pPr>
    <w:rPr>
      <w:rFonts w:ascii="Times New Roman" w:eastAsia="Times New Roman" w:hAnsi="Times New Roman" w:cs="Times New Roman"/>
      <w:i/>
      <w:iCs/>
      <w:sz w:val="24"/>
      <w:szCs w:val="24"/>
      <w:lang w:val="tr-TR" w:eastAsia="tr-TR"/>
    </w:rPr>
  </w:style>
  <w:style w:type="paragraph" w:customStyle="1" w:styleId="xl70">
    <w:name w:val="xl70"/>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tr-TR" w:eastAsia="tr-TR"/>
    </w:rPr>
  </w:style>
  <w:style w:type="paragraph" w:customStyle="1" w:styleId="xl71">
    <w:name w:val="xl71"/>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tr-TR" w:eastAsia="tr-TR"/>
    </w:rPr>
  </w:style>
  <w:style w:type="paragraph" w:customStyle="1" w:styleId="xl72">
    <w:name w:val="xl72"/>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tr-TR" w:eastAsia="tr-TR"/>
    </w:rPr>
  </w:style>
  <w:style w:type="paragraph" w:customStyle="1" w:styleId="xl73">
    <w:name w:val="xl73"/>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tr-TR" w:eastAsia="tr-TR"/>
    </w:rPr>
  </w:style>
  <w:style w:type="paragraph" w:customStyle="1" w:styleId="xl74">
    <w:name w:val="xl74"/>
    <w:basedOn w:val="Normal"/>
    <w:rsid w:val="005E5D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xl75">
    <w:name w:val="xl75"/>
    <w:basedOn w:val="Normal"/>
    <w:rsid w:val="005E5DA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tr-TR" w:eastAsia="tr-TR"/>
    </w:rPr>
  </w:style>
  <w:style w:type="paragraph" w:customStyle="1" w:styleId="DefaultChar">
    <w:name w:val="Default Char"/>
    <w:link w:val="DefaultCharChar"/>
    <w:rsid w:val="005E5DA9"/>
    <w:pPr>
      <w:widowControl w:val="0"/>
      <w:autoSpaceDE w:val="0"/>
      <w:autoSpaceDN w:val="0"/>
      <w:adjustRightInd w:val="0"/>
      <w:spacing w:after="0" w:line="240" w:lineRule="auto"/>
    </w:pPr>
    <w:rPr>
      <w:rFonts w:ascii="Tahoma" w:eastAsia="Times New Roman" w:hAnsi="Tahoma" w:cs="Times New Roman"/>
      <w:color w:val="000000"/>
      <w:sz w:val="24"/>
      <w:szCs w:val="24"/>
      <w:lang w:eastAsia="tr-TR"/>
    </w:rPr>
  </w:style>
  <w:style w:type="character" w:customStyle="1" w:styleId="DefaultCharChar">
    <w:name w:val="Default Char Char"/>
    <w:link w:val="DefaultChar"/>
    <w:rsid w:val="005E5DA9"/>
    <w:rPr>
      <w:rFonts w:ascii="Tahoma" w:eastAsia="Times New Roman" w:hAnsi="Tahoma" w:cs="Times New Roman"/>
      <w:color w:val="000000"/>
      <w:sz w:val="24"/>
      <w:szCs w:val="24"/>
      <w:lang w:eastAsia="tr-TR"/>
    </w:rPr>
  </w:style>
  <w:style w:type="paragraph" w:customStyle="1" w:styleId="DefaultCharCharChar">
    <w:name w:val="Default Char Char Char"/>
    <w:rsid w:val="005E5DA9"/>
    <w:pPr>
      <w:widowControl w:val="0"/>
      <w:autoSpaceDE w:val="0"/>
      <w:autoSpaceDN w:val="0"/>
      <w:adjustRightInd w:val="0"/>
      <w:spacing w:after="0" w:line="240" w:lineRule="auto"/>
    </w:pPr>
    <w:rPr>
      <w:rFonts w:ascii="Tahoma" w:eastAsia="Times New Roman" w:hAnsi="Tahoma" w:cs="Tahoma"/>
      <w:color w:val="000000"/>
      <w:sz w:val="24"/>
      <w:szCs w:val="24"/>
      <w:lang w:eastAsia="tr-TR"/>
    </w:rPr>
  </w:style>
  <w:style w:type="character" w:customStyle="1" w:styleId="sciname1">
    <w:name w:val="sciname1"/>
    <w:rsid w:val="005E5DA9"/>
    <w:rPr>
      <w:i/>
      <w:iCs/>
    </w:rPr>
  </w:style>
  <w:style w:type="character" w:customStyle="1" w:styleId="sheader61">
    <w:name w:val="sheader61"/>
    <w:rsid w:val="005E5DA9"/>
    <w:rPr>
      <w:rFonts w:ascii="Times New Roman" w:hAnsi="Times New Roman" w:cs="Times New Roman" w:hint="default"/>
      <w:sz w:val="34"/>
      <w:szCs w:val="34"/>
    </w:rPr>
  </w:style>
  <w:style w:type="paragraph" w:customStyle="1" w:styleId="Style">
    <w:name w:val="Style"/>
    <w:rsid w:val="005E5DA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6">
    <w:name w:val="CM6"/>
    <w:basedOn w:val="Normal"/>
    <w:next w:val="Normal"/>
    <w:rsid w:val="005E5DA9"/>
    <w:pPr>
      <w:widowControl w:val="0"/>
      <w:autoSpaceDE w:val="0"/>
      <w:autoSpaceDN w:val="0"/>
      <w:adjustRightInd w:val="0"/>
      <w:spacing w:after="0" w:line="240" w:lineRule="auto"/>
    </w:pPr>
    <w:rPr>
      <w:rFonts w:ascii="Arial" w:eastAsia="Times New Roman" w:hAnsi="Arial" w:cs="Arial"/>
      <w:sz w:val="24"/>
      <w:szCs w:val="24"/>
      <w:lang w:val="tr-TR" w:eastAsia="tr-TR"/>
    </w:rPr>
  </w:style>
  <w:style w:type="paragraph" w:customStyle="1" w:styleId="CM2">
    <w:name w:val="CM2"/>
    <w:basedOn w:val="Normal"/>
    <w:next w:val="Normal"/>
    <w:rsid w:val="005E5DA9"/>
    <w:pPr>
      <w:widowControl w:val="0"/>
      <w:autoSpaceDE w:val="0"/>
      <w:autoSpaceDN w:val="0"/>
      <w:adjustRightInd w:val="0"/>
      <w:spacing w:after="0" w:line="380" w:lineRule="atLeast"/>
    </w:pPr>
    <w:rPr>
      <w:rFonts w:ascii="Arial" w:eastAsia="Times New Roman" w:hAnsi="Arial" w:cs="Arial"/>
      <w:sz w:val="24"/>
      <w:szCs w:val="24"/>
      <w:lang w:val="tr-TR" w:eastAsia="tr-TR"/>
    </w:rPr>
  </w:style>
  <w:style w:type="paragraph" w:customStyle="1" w:styleId="xl63">
    <w:name w:val="xl63"/>
    <w:basedOn w:val="Normal"/>
    <w:rsid w:val="005E5DA9"/>
    <w:pPr>
      <w:shd w:val="clear" w:color="000000" w:fill="FFFF00"/>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xl65">
    <w:name w:val="xl65"/>
    <w:basedOn w:val="Normal"/>
    <w:rsid w:val="005E5DA9"/>
    <w:pPr>
      <w:shd w:val="clear" w:color="000000" w:fill="FFFF00"/>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0">
    <w:name w:val="Gövde metni_"/>
    <w:link w:val="Gvdemetni1"/>
    <w:rsid w:val="005E5DA9"/>
    <w:rPr>
      <w:rFonts w:ascii="Arial" w:hAnsi="Arial"/>
      <w:sz w:val="21"/>
      <w:szCs w:val="21"/>
      <w:shd w:val="clear" w:color="auto" w:fill="FFFFFF"/>
    </w:rPr>
  </w:style>
  <w:style w:type="paragraph" w:customStyle="1" w:styleId="Gvdemetni1">
    <w:name w:val="Gövde metni1"/>
    <w:basedOn w:val="Normal"/>
    <w:link w:val="Gvdemetni0"/>
    <w:rsid w:val="005E5DA9"/>
    <w:pPr>
      <w:shd w:val="clear" w:color="auto" w:fill="FFFFFF"/>
      <w:spacing w:before="240" w:after="0" w:line="475" w:lineRule="exact"/>
    </w:pPr>
    <w:rPr>
      <w:rFonts w:ascii="Arial" w:eastAsiaTheme="minorHAnsi" w:hAnsi="Arial" w:cstheme="minorBidi"/>
      <w:sz w:val="21"/>
      <w:szCs w:val="21"/>
      <w:lang w:val="tr-TR"/>
    </w:rPr>
  </w:style>
  <w:style w:type="character" w:customStyle="1" w:styleId="Gvdemetni9">
    <w:name w:val="Gövde metni (9)"/>
    <w:rsid w:val="005E5DA9"/>
    <w:rPr>
      <w:rFonts w:ascii="Arial" w:hAnsi="Arial" w:cs="Arial"/>
      <w:b/>
      <w:bCs/>
      <w:spacing w:val="0"/>
      <w:sz w:val="21"/>
      <w:szCs w:val="21"/>
      <w:u w:val="single"/>
    </w:rPr>
  </w:style>
  <w:style w:type="character" w:customStyle="1" w:styleId="Baslik8">
    <w:name w:val="Baslik #8_"/>
    <w:link w:val="Baslik81"/>
    <w:rsid w:val="005E5DA9"/>
    <w:rPr>
      <w:rFonts w:ascii="Arial" w:hAnsi="Arial"/>
      <w:b/>
      <w:bCs/>
      <w:sz w:val="21"/>
      <w:szCs w:val="21"/>
      <w:shd w:val="clear" w:color="auto" w:fill="FFFFFF"/>
    </w:rPr>
  </w:style>
  <w:style w:type="paragraph" w:customStyle="1" w:styleId="Baslik81">
    <w:name w:val="Baslik #81"/>
    <w:basedOn w:val="Normal"/>
    <w:link w:val="Baslik8"/>
    <w:rsid w:val="005E5DA9"/>
    <w:pPr>
      <w:shd w:val="clear" w:color="auto" w:fill="FFFFFF"/>
      <w:spacing w:after="0" w:line="557" w:lineRule="exact"/>
      <w:ind w:hanging="1480"/>
      <w:outlineLvl w:val="7"/>
    </w:pPr>
    <w:rPr>
      <w:rFonts w:ascii="Arial" w:eastAsiaTheme="minorHAnsi" w:hAnsi="Arial" w:cstheme="minorBidi"/>
      <w:b/>
      <w:bCs/>
      <w:sz w:val="21"/>
      <w:szCs w:val="21"/>
      <w:lang w:val="tr-TR"/>
    </w:rPr>
  </w:style>
  <w:style w:type="character" w:customStyle="1" w:styleId="Baslik83">
    <w:name w:val="Baslik #83"/>
    <w:rsid w:val="005E5DA9"/>
    <w:rPr>
      <w:rFonts w:ascii="Arial" w:hAnsi="Arial"/>
      <w:b/>
      <w:bCs/>
      <w:sz w:val="21"/>
      <w:szCs w:val="21"/>
      <w:u w:val="single"/>
      <w:lang w:bidi="ar-SA"/>
    </w:rPr>
  </w:style>
  <w:style w:type="character" w:customStyle="1" w:styleId="GvdemetniKalin8">
    <w:name w:val="Gövde metni + Kalin8"/>
    <w:rsid w:val="005E5DA9"/>
    <w:rPr>
      <w:rFonts w:ascii="Arial" w:hAnsi="Arial" w:cs="Arial"/>
      <w:b/>
      <w:bCs/>
      <w:spacing w:val="0"/>
      <w:sz w:val="21"/>
      <w:szCs w:val="21"/>
      <w:lang w:bidi="ar-SA"/>
    </w:rPr>
  </w:style>
  <w:style w:type="character" w:customStyle="1" w:styleId="Gvdemetni24">
    <w:name w:val="Gövde metni24"/>
    <w:rsid w:val="005E5DA9"/>
    <w:rPr>
      <w:rFonts w:ascii="Arial" w:hAnsi="Arial" w:cs="Arial"/>
      <w:spacing w:val="0"/>
      <w:sz w:val="21"/>
      <w:szCs w:val="21"/>
      <w:lang w:bidi="ar-SA"/>
    </w:rPr>
  </w:style>
  <w:style w:type="character" w:customStyle="1" w:styleId="Iindekiler4">
    <w:name w:val="Içindekiler (4)_"/>
    <w:link w:val="Iindekiler41"/>
    <w:rsid w:val="005E5DA9"/>
    <w:rPr>
      <w:rFonts w:ascii="Arial" w:hAnsi="Arial"/>
      <w:sz w:val="21"/>
      <w:szCs w:val="21"/>
      <w:shd w:val="clear" w:color="auto" w:fill="FFFFFF"/>
    </w:rPr>
  </w:style>
  <w:style w:type="paragraph" w:customStyle="1" w:styleId="Iindekiler41">
    <w:name w:val="Içindekiler (4)1"/>
    <w:basedOn w:val="Normal"/>
    <w:link w:val="Iindekiler4"/>
    <w:rsid w:val="005E5DA9"/>
    <w:pPr>
      <w:shd w:val="clear" w:color="auto" w:fill="FFFFFF"/>
      <w:spacing w:after="0" w:line="514" w:lineRule="exact"/>
      <w:jc w:val="both"/>
    </w:pPr>
    <w:rPr>
      <w:rFonts w:ascii="Arial" w:eastAsiaTheme="minorHAnsi" w:hAnsi="Arial" w:cstheme="minorBidi"/>
      <w:sz w:val="21"/>
      <w:szCs w:val="21"/>
      <w:lang w:val="tr-TR"/>
    </w:rPr>
  </w:style>
  <w:style w:type="character" w:customStyle="1" w:styleId="Iindekiler40">
    <w:name w:val="Içindekiler (4)"/>
    <w:rsid w:val="005E5DA9"/>
  </w:style>
  <w:style w:type="numbering" w:customStyle="1" w:styleId="GeerliListe2">
    <w:name w:val="Geçerli Liste2"/>
    <w:rsid w:val="005E5DA9"/>
    <w:pPr>
      <w:numPr>
        <w:numId w:val="24"/>
      </w:numPr>
    </w:pPr>
  </w:style>
  <w:style w:type="paragraph" w:customStyle="1" w:styleId="Balyk1">
    <w:name w:val="Ba.lyk 1"/>
    <w:basedOn w:val="Default"/>
    <w:next w:val="Default"/>
    <w:uiPriority w:val="99"/>
    <w:rsid w:val="005E5DA9"/>
    <w:rPr>
      <w:rFonts w:eastAsia="Calibri"/>
      <w:color w:val="auto"/>
      <w:lang w:val="tr-TR" w:eastAsia="tr-TR"/>
    </w:rPr>
  </w:style>
  <w:style w:type="paragraph" w:customStyle="1" w:styleId="Elif1">
    <w:name w:val="Elif 1"/>
    <w:basedOn w:val="Balk2"/>
    <w:rsid w:val="005E5DA9"/>
    <w:pPr>
      <w:numPr>
        <w:ilvl w:val="0"/>
        <w:numId w:val="25"/>
      </w:numPr>
      <w:tabs>
        <w:tab w:val="left" w:pos="851"/>
      </w:tabs>
      <w:spacing w:after="120" w:line="276" w:lineRule="auto"/>
      <w:jc w:val="both"/>
    </w:pPr>
    <w:rPr>
      <w:rFonts w:ascii="Arial" w:eastAsia="Calibri" w:hAnsi="Arial" w:cs="Arial"/>
      <w:b/>
      <w:i w:val="0"/>
      <w:iCs w:val="0"/>
      <w:sz w:val="22"/>
      <w:szCs w:val="22"/>
      <w:lang w:val="en-GB"/>
    </w:rPr>
  </w:style>
  <w:style w:type="numbering" w:customStyle="1" w:styleId="ListeYok210">
    <w:name w:val="Liste Yok210"/>
    <w:next w:val="ListeYok"/>
    <w:uiPriority w:val="99"/>
    <w:semiHidden/>
    <w:unhideWhenUsed/>
    <w:rsid w:val="005E5DA9"/>
  </w:style>
  <w:style w:type="numbering" w:customStyle="1" w:styleId="1111111">
    <w:name w:val="1 / 1.1 / 1.1.11"/>
    <w:basedOn w:val="ListeYok"/>
    <w:next w:val="111111"/>
    <w:rsid w:val="005E5DA9"/>
  </w:style>
  <w:style w:type="table" w:customStyle="1" w:styleId="OrtaKlavuz3-Vurgu21">
    <w:name w:val="Orta Kılavuz 3 - Vurgu 21"/>
    <w:basedOn w:val="NormalTablo"/>
    <w:next w:val="OrtaKlavuz3-Vurgu2"/>
    <w:uiPriority w:val="69"/>
    <w:rsid w:val="005E5DA9"/>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numbering" w:customStyle="1" w:styleId="GeerliListe21">
    <w:name w:val="Geçerli Liste21"/>
    <w:rsid w:val="005E5DA9"/>
  </w:style>
  <w:style w:type="numbering" w:customStyle="1" w:styleId="ListeYok40">
    <w:name w:val="Liste Yok40"/>
    <w:next w:val="ListeYok"/>
    <w:uiPriority w:val="99"/>
    <w:semiHidden/>
    <w:unhideWhenUsed/>
    <w:rsid w:val="0059517E"/>
  </w:style>
  <w:style w:type="table" w:customStyle="1" w:styleId="GridTableLight7">
    <w:name w:val="Grid Table Light7"/>
    <w:basedOn w:val="NormalTablo"/>
    <w:uiPriority w:val="40"/>
    <w:rsid w:val="0059517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22">
    <w:name w:val="Tablo Kılavuzu22"/>
    <w:basedOn w:val="NormalTablo"/>
    <w:next w:val="TabloKlavuzu"/>
    <w:uiPriority w:val="39"/>
    <w:rsid w:val="0059517E"/>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1">
    <w:name w:val="Liste Yok41"/>
    <w:next w:val="ListeYok"/>
    <w:uiPriority w:val="99"/>
    <w:semiHidden/>
    <w:unhideWhenUsed/>
    <w:rsid w:val="00DA73A2"/>
  </w:style>
  <w:style w:type="character" w:customStyle="1" w:styleId="hgkelc">
    <w:name w:val="hgkelc"/>
    <w:basedOn w:val="VarsaylanParagrafYazTipi"/>
    <w:rsid w:val="00DA73A2"/>
  </w:style>
  <w:style w:type="character" w:customStyle="1" w:styleId="kx21rb">
    <w:name w:val="kx21rb"/>
    <w:basedOn w:val="VarsaylanParagrafYazTipi"/>
    <w:rsid w:val="00DA73A2"/>
  </w:style>
  <w:style w:type="character" w:customStyle="1" w:styleId="Heading1">
    <w:name w:val="Heading #1_"/>
    <w:link w:val="Heading10"/>
    <w:rsid w:val="00D22FB1"/>
    <w:rPr>
      <w:rFonts w:ascii="Times New Roman" w:eastAsia="Times New Roman" w:hAnsi="Times New Roman" w:cs="Times New Roman"/>
      <w:b/>
      <w:bCs/>
      <w:sz w:val="23"/>
      <w:szCs w:val="23"/>
      <w:shd w:val="clear" w:color="auto" w:fill="FFFFFF"/>
    </w:rPr>
  </w:style>
  <w:style w:type="character" w:customStyle="1" w:styleId="Bodytext3">
    <w:name w:val="Body text (3)_"/>
    <w:link w:val="Bodytext30"/>
    <w:rsid w:val="00D22FB1"/>
    <w:rPr>
      <w:rFonts w:ascii="Times New Roman" w:eastAsia="Times New Roman" w:hAnsi="Times New Roman" w:cs="Times New Roman"/>
      <w:i/>
      <w:iCs/>
      <w:shd w:val="clear" w:color="auto" w:fill="FFFFFF"/>
      <w:lang w:val="ru-RU" w:eastAsia="ru-RU" w:bidi="ru-RU"/>
    </w:rPr>
  </w:style>
  <w:style w:type="character" w:customStyle="1" w:styleId="Bodytext2">
    <w:name w:val="Body text (2)_"/>
    <w:link w:val="Bodytext20"/>
    <w:rsid w:val="00D22FB1"/>
    <w:rPr>
      <w:rFonts w:ascii="Times New Roman" w:eastAsia="Times New Roman" w:hAnsi="Times New Roman" w:cs="Times New Roman"/>
      <w:shd w:val="clear" w:color="auto" w:fill="FFFFFF"/>
    </w:rPr>
  </w:style>
  <w:style w:type="character" w:customStyle="1" w:styleId="Bodytext2Italic">
    <w:name w:val="Body text (2) + Italic"/>
    <w:rsid w:val="00D22FB1"/>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Bodytext2115ptBold">
    <w:name w:val="Body text (2) + 11.5 pt;Bold"/>
    <w:rsid w:val="00D22FB1"/>
    <w:rPr>
      <w:rFonts w:ascii="Times New Roman" w:eastAsia="Times New Roman" w:hAnsi="Times New Roman" w:cs="Times New Roman"/>
      <w:b/>
      <w:bCs/>
      <w:i w:val="0"/>
      <w:iCs w:val="0"/>
      <w:smallCaps w:val="0"/>
      <w:strike w:val="0"/>
      <w:color w:val="000000"/>
      <w:spacing w:val="0"/>
      <w:w w:val="100"/>
      <w:position w:val="0"/>
      <w:sz w:val="23"/>
      <w:szCs w:val="23"/>
      <w:u w:val="none"/>
      <w:lang w:val="en-US" w:eastAsia="en-US" w:bidi="en-US"/>
    </w:rPr>
  </w:style>
  <w:style w:type="character" w:customStyle="1" w:styleId="Bodytext6">
    <w:name w:val="Body text (6)_"/>
    <w:link w:val="Bodytext60"/>
    <w:rsid w:val="00D22FB1"/>
    <w:rPr>
      <w:rFonts w:ascii="Impact" w:eastAsia="Impact" w:hAnsi="Impact" w:cs="Impact"/>
      <w:i/>
      <w:iCs/>
      <w:sz w:val="26"/>
      <w:szCs w:val="26"/>
      <w:shd w:val="clear" w:color="auto" w:fill="FFFFFF"/>
      <w:lang w:val="ru-RU" w:eastAsia="ru-RU" w:bidi="ru-RU"/>
    </w:rPr>
  </w:style>
  <w:style w:type="paragraph" w:customStyle="1" w:styleId="Heading10">
    <w:name w:val="Heading #1"/>
    <w:basedOn w:val="Normal"/>
    <w:link w:val="Heading1"/>
    <w:rsid w:val="00D22FB1"/>
    <w:pPr>
      <w:widowControl w:val="0"/>
      <w:shd w:val="clear" w:color="auto" w:fill="FFFFFF"/>
      <w:spacing w:after="0" w:line="288" w:lineRule="exact"/>
      <w:jc w:val="center"/>
      <w:outlineLvl w:val="0"/>
    </w:pPr>
    <w:rPr>
      <w:rFonts w:ascii="Times New Roman" w:eastAsia="Times New Roman" w:hAnsi="Times New Roman" w:cs="Times New Roman"/>
      <w:b/>
      <w:bCs/>
      <w:sz w:val="23"/>
      <w:szCs w:val="23"/>
      <w:lang w:val="tr-TR"/>
    </w:rPr>
  </w:style>
  <w:style w:type="paragraph" w:customStyle="1" w:styleId="Bodytext30">
    <w:name w:val="Body text (3)"/>
    <w:basedOn w:val="Normal"/>
    <w:link w:val="Bodytext3"/>
    <w:rsid w:val="00D22FB1"/>
    <w:pPr>
      <w:widowControl w:val="0"/>
      <w:shd w:val="clear" w:color="auto" w:fill="FFFFFF"/>
      <w:spacing w:after="0" w:line="283" w:lineRule="exact"/>
      <w:jc w:val="center"/>
    </w:pPr>
    <w:rPr>
      <w:rFonts w:ascii="Times New Roman" w:eastAsia="Times New Roman" w:hAnsi="Times New Roman" w:cs="Times New Roman"/>
      <w:i/>
      <w:iCs/>
      <w:lang w:val="ru-RU" w:eastAsia="ru-RU" w:bidi="ru-RU"/>
    </w:rPr>
  </w:style>
  <w:style w:type="paragraph" w:customStyle="1" w:styleId="Bodytext20">
    <w:name w:val="Body text (2)"/>
    <w:basedOn w:val="Normal"/>
    <w:link w:val="Bodytext2"/>
    <w:rsid w:val="00D22FB1"/>
    <w:pPr>
      <w:widowControl w:val="0"/>
      <w:shd w:val="clear" w:color="auto" w:fill="FFFFFF"/>
      <w:spacing w:after="0" w:line="283" w:lineRule="exact"/>
      <w:ind w:hanging="340"/>
      <w:jc w:val="both"/>
    </w:pPr>
    <w:rPr>
      <w:rFonts w:ascii="Times New Roman" w:eastAsia="Times New Roman" w:hAnsi="Times New Roman" w:cs="Times New Roman"/>
      <w:lang w:val="tr-TR"/>
    </w:rPr>
  </w:style>
  <w:style w:type="paragraph" w:customStyle="1" w:styleId="Bodytext60">
    <w:name w:val="Body text (6)"/>
    <w:basedOn w:val="Normal"/>
    <w:link w:val="Bodytext6"/>
    <w:rsid w:val="00D22FB1"/>
    <w:pPr>
      <w:widowControl w:val="0"/>
      <w:shd w:val="clear" w:color="auto" w:fill="FFFFFF"/>
      <w:spacing w:before="900" w:after="0" w:line="0" w:lineRule="atLeast"/>
      <w:jc w:val="center"/>
    </w:pPr>
    <w:rPr>
      <w:rFonts w:ascii="Impact" w:eastAsia="Impact" w:hAnsi="Impact" w:cs="Impact"/>
      <w:i/>
      <w:iCs/>
      <w:sz w:val="26"/>
      <w:szCs w:val="26"/>
      <w:lang w:val="ru-RU" w:eastAsia="ru-RU" w:bidi="ru-RU"/>
    </w:rPr>
  </w:style>
  <w:style w:type="numbering" w:customStyle="1" w:styleId="ListeYok42">
    <w:name w:val="Liste Yok42"/>
    <w:next w:val="ListeYok"/>
    <w:uiPriority w:val="99"/>
    <w:semiHidden/>
    <w:unhideWhenUsed/>
    <w:rsid w:val="00D22FB1"/>
  </w:style>
  <w:style w:type="table" w:customStyle="1" w:styleId="OrtaGlgeleme2-Vurgu513">
    <w:name w:val="Orta Gölgeleme 2 - Vurgu 513"/>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
    <w:name w:val="Orta Gölgeleme 2 - Vurgu 55"/>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
    <w:name w:val="Orta Gölgeleme 2 - Vurgu 52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
    <w:name w:val="Açık Gölgeleme - Vurgu 114"/>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
    <w:name w:val="Orta Gölgeleme 213"/>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
    <w:name w:val="Orta Gölgeleme 113"/>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
    <w:name w:val="Açık Kılavuz13"/>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
    <w:name w:val="Açık Gölgeleme14"/>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
    <w:name w:val="Açık Gölgeleme - Vurgu 124"/>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
    <w:name w:val="Orta Gölgeleme 223"/>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
    <w:name w:val="Orta Gölgeleme 12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
    <w:name w:val="Açık Kılavuz23"/>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
    <w:name w:val="Açık Gölgeleme2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
    <w:name w:val="Grid Table 7 Colorful1"/>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0">
    <w:name w:val="a3"/>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
    <w:name w:val="Açık Liste13"/>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
    <w:name w:val="Açık Liste23"/>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
    <w:name w:val="Açık Gölgeleme - Vurgu 1111"/>
    <w:basedOn w:val="NormalTablo"/>
    <w:next w:val="AkGlgeleme-Vurgu12"/>
    <w:uiPriority w:val="60"/>
    <w:rsid w:val="004A204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
    <w:name w:val="Açık Gölgeleme - Vurgu 121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
    <w:name w:val="Orta Gölgeleme 1 - Vurgu 411"/>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
    <w:name w:val="Açık Gölgeleme111"/>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
    <w:name w:val="Açık Liste - Vurgu 311"/>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
    <w:name w:val="Açık Gölgeleme - Vurgu 131"/>
    <w:basedOn w:val="NormalTablo"/>
    <w:next w:val="AkGlgeleme-Vurgu14"/>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
    <w:name w:val="Açık Gölgeleme - Vurgu 14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
    <w:name w:val="Düz Tablo 511"/>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
    <w:name w:val="Orta Gölgeleme 1 - Vurgu 42"/>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
    <w:name w:val="Açık Liste - Vurgu 32"/>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
    <w:name w:val="Orta Gölgeleme 2 - Vurgu 5111"/>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
    <w:name w:val="Orta Gölgeleme 2 - Vurgu 53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
    <w:name w:val="Orta Gölgeleme 2 - Vurgu 521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
    <w:name w:val="Açık Gölgeleme - Vurgu 1121"/>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
    <w:name w:val="Orta Gölgeleme 2111"/>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
    <w:name w:val="Orta Gölgeleme 1111"/>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
    <w:name w:val="Açık Kılavuz111"/>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
    <w:name w:val="Açık Gölgeleme121"/>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
    <w:name w:val="Açık Gölgeleme - Vurgu 122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
    <w:name w:val="Orta Gölgeleme 2211"/>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
    <w:name w:val="Orta Gölgeleme 1211"/>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
    <w:name w:val="Açık Kılavuz211"/>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
    <w:name w:val="Açık Gölgeleme211"/>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
    <w:name w:val="Kılavuz Tablo 7 Renkli12"/>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
    <w:name w:val="a11"/>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
    <w:name w:val="Açık Liste111"/>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
    <w:name w:val="Açık Liste211"/>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
    <w:name w:val="Plain Table 511"/>
    <w:basedOn w:val="NormalTablo"/>
    <w:uiPriority w:val="45"/>
    <w:rsid w:val="004A204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
    <w:name w:val="Açık Gölgeleme41"/>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
    <w:name w:val="Açık Gölgeleme42"/>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
    <w:name w:val="Orta Gölgeleme 2 - Vurgu 5121"/>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
    <w:name w:val="Orta Gölgeleme 2 - Vurgu 54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
    <w:name w:val="Orta Gölgeleme 2 - Vurgu 5221"/>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
    <w:name w:val="Açık Gölgeleme - Vurgu 1131"/>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
    <w:name w:val="Orta Gölgeleme 2121"/>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
    <w:name w:val="Orta Gölgeleme 1121"/>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
    <w:name w:val="Açık Kılavuz121"/>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
    <w:name w:val="Açık Gölgeleme131"/>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
    <w:name w:val="Açık Gölgeleme - Vurgu 1231"/>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
    <w:name w:val="Orta Gölgeleme 2221"/>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
    <w:name w:val="Orta Gölgeleme 1221"/>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
    <w:name w:val="Açık Kılavuz221"/>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
    <w:name w:val="Açık Gölgeleme221"/>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
    <w:name w:val="Kılavuz Tablo 7 Renkli111"/>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
    <w:name w:val="a21"/>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
    <w:name w:val="Açık Liste121"/>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
    <w:name w:val="Açık Liste221"/>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
    <w:name w:val="Orta Gölgeleme 131"/>
    <w:basedOn w:val="NormalTablo"/>
    <w:next w:val="OrtaGlgeleme14"/>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
    <w:name w:val="Orta Gölgeleme 141"/>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rmal21">
    <w:name w:val="Normal21"/>
    <w:rsid w:val="004A2045"/>
    <w:rPr>
      <w:rFonts w:ascii="Calibri" w:eastAsia="Calibri" w:hAnsi="Calibri" w:cs="Calibri"/>
      <w:lang w:eastAsia="tr-TR"/>
    </w:rPr>
  </w:style>
  <w:style w:type="table" w:customStyle="1" w:styleId="OrtaGlgeleme2-Vurgu514">
    <w:name w:val="Orta Gölgeleme 2 - Vurgu 514"/>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
    <w:name w:val="Orta Gölgeleme 2 - Vurgu 56"/>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
    <w:name w:val="Orta Gölgeleme 2 - Vurgu 524"/>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
    <w:name w:val="Açık Gölgeleme - Vurgu 115"/>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
    <w:name w:val="Orta Gölgeleme 214"/>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
    <w:name w:val="Orta Gölgeleme 114"/>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
    <w:name w:val="Açık Kılavuz14"/>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
    <w:name w:val="Açık Gölgeleme15"/>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
    <w:name w:val="Açık Gölgeleme - Vurgu 125"/>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
    <w:name w:val="Orta Gölgeleme 224"/>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
    <w:name w:val="Orta Gölgeleme 124"/>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
    <w:name w:val="Açık Kılavuz24"/>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
    <w:name w:val="Açık Gölgeleme24"/>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
    <w:name w:val="Grid Table 7 Colorful2"/>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0">
    <w:name w:val="a4"/>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
    <w:name w:val="Açık Liste14"/>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
    <w:name w:val="Açık Liste24"/>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
    <w:name w:val="Açık Gölgeleme - Vurgu 1112"/>
    <w:basedOn w:val="NormalTablo"/>
    <w:next w:val="AkGlgeleme-Vurgu12"/>
    <w:uiPriority w:val="60"/>
    <w:rsid w:val="004A204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
    <w:name w:val="Açık Gölgeleme - Vurgu 121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
    <w:name w:val="Orta Gölgeleme 1 - Vurgu 412"/>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
    <w:name w:val="Açık Gölgeleme112"/>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
    <w:name w:val="Açık Liste - Vurgu 312"/>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
    <w:name w:val="Açık Gölgeleme - Vurgu 132"/>
    <w:basedOn w:val="NormalTablo"/>
    <w:next w:val="AkGlgeleme-Vurgu14"/>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
    <w:name w:val="Açık Gölgeleme - Vurgu 14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
    <w:name w:val="Düz Tablo 512"/>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
    <w:name w:val="Plain Table 53"/>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
    <w:name w:val="Orta Gölgeleme 1 - Vurgu 43"/>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
    <w:name w:val="Açık Liste - Vurgu 33"/>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
    <w:name w:val="Orta Gölgeleme 2 - Vurgu 5112"/>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
    <w:name w:val="Orta Gölgeleme 2 - Vurgu 53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
    <w:name w:val="Orta Gölgeleme 2 - Vurgu 521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
    <w:name w:val="Açık Gölgeleme - Vurgu 1122"/>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
    <w:name w:val="Orta Gölgeleme 2112"/>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
    <w:name w:val="Orta Gölgeleme 1112"/>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
    <w:name w:val="Açık Kılavuz112"/>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
    <w:name w:val="Açık Gölgeleme122"/>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
    <w:name w:val="Açık Gölgeleme - Vurgu 122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
    <w:name w:val="Orta Gölgeleme 2212"/>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
    <w:name w:val="Orta Gölgeleme 1212"/>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
    <w:name w:val="Açık Kılavuz212"/>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
    <w:name w:val="Açık Gölgeleme212"/>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
    <w:name w:val="Kılavuz Tablo 7 Renkli13"/>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
    <w:name w:val="a12"/>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
    <w:name w:val="Açık Liste112"/>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
    <w:name w:val="Açık Liste212"/>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
    <w:name w:val="Plain Table 512"/>
    <w:basedOn w:val="NormalTablo"/>
    <w:uiPriority w:val="45"/>
    <w:rsid w:val="004A204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
    <w:name w:val="Açık Gölgeleme43"/>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
    <w:name w:val="Açık Gölgeleme44"/>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
    <w:name w:val="Orta Gölgeleme 2 - Vurgu 5122"/>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
    <w:name w:val="Orta Gölgeleme 2 - Vurgu 54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
    <w:name w:val="Orta Gölgeleme 2 - Vurgu 5222"/>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
    <w:name w:val="Açık Gölgeleme - Vurgu 1132"/>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
    <w:name w:val="Orta Gölgeleme 2122"/>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
    <w:name w:val="Orta Gölgeleme 1122"/>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
    <w:name w:val="Açık Kılavuz122"/>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
    <w:name w:val="Açık Gölgeleme132"/>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
    <w:name w:val="Açık Gölgeleme - Vurgu 1232"/>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
    <w:name w:val="Orta Gölgeleme 2222"/>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
    <w:name w:val="Orta Gölgeleme 1222"/>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
    <w:name w:val="Açık Kılavuz222"/>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
    <w:name w:val="Açık Gölgeleme222"/>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
    <w:name w:val="Kılavuz Tablo 7 Renkli112"/>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
    <w:name w:val="a22"/>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
    <w:name w:val="Açık Liste122"/>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
    <w:name w:val="Açık Liste222"/>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
    <w:name w:val="Orta Gölgeleme 132"/>
    <w:basedOn w:val="NormalTablo"/>
    <w:next w:val="OrtaGlgeleme14"/>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
    <w:name w:val="Orta Gölgeleme 142"/>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
    <w:name w:val="Orta Gölgeleme 2 - Vurgu 515"/>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
    <w:name w:val="Orta Gölgeleme 2 - Vurgu 57"/>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
    <w:name w:val="Orta Gölgeleme 2 - Vurgu 525"/>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
    <w:name w:val="Açık Gölgeleme - Vurgu 116"/>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
    <w:name w:val="Orta Gölgeleme 215"/>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
    <w:name w:val="Orta Gölgeleme 115"/>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
    <w:name w:val="Açık Kılavuz15"/>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
    <w:name w:val="Açık Gölgeleme16"/>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
    <w:name w:val="Açık Gölgeleme - Vurgu 126"/>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
    <w:name w:val="Orta Gölgeleme 225"/>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
    <w:name w:val="Orta Gölgeleme 125"/>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
    <w:name w:val="Açık Kılavuz25"/>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
    <w:name w:val="Açık Gölgeleme25"/>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
    <w:name w:val="Grid Table 7 Colorful3"/>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0">
    <w:name w:val="a5"/>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
    <w:name w:val="Açık Liste15"/>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
    <w:name w:val="Açık Liste25"/>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
    <w:name w:val="Açık Gölgeleme - Vurgu 1113"/>
    <w:basedOn w:val="NormalTablo"/>
    <w:next w:val="AkGlgeleme-Vurgu12"/>
    <w:uiPriority w:val="60"/>
    <w:rsid w:val="004A204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
    <w:name w:val="Açık Gölgeleme - Vurgu 121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
    <w:name w:val="Orta Gölgeleme 1 - Vurgu 413"/>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
    <w:name w:val="Açık Gölgeleme11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
    <w:name w:val="Açık Liste - Vurgu 313"/>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
    <w:name w:val="Açık Gölgeleme - Vurgu 133"/>
    <w:basedOn w:val="NormalTablo"/>
    <w:next w:val="AkGlgeleme-Vurgu14"/>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
    <w:name w:val="Açık Gölgeleme - Vurgu 14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
    <w:name w:val="Düz Tablo 513"/>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NormalTablo"/>
    <w:uiPriority w:val="45"/>
    <w:rsid w:val="004A20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
    <w:name w:val="Orta Gölgeleme 1 - Vurgu 44"/>
    <w:basedOn w:val="NormalTablo"/>
    <w:next w:val="OrtaGlgeleme1-Vurgu4"/>
    <w:uiPriority w:val="63"/>
    <w:rsid w:val="004A204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
    <w:name w:val="Açık Liste - Vurgu 34"/>
    <w:basedOn w:val="NormalTablo"/>
    <w:next w:val="AkListe-Vurgu3"/>
    <w:uiPriority w:val="61"/>
    <w:rsid w:val="004A204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
    <w:name w:val="Orta Gölgeleme 2 - Vurgu 5113"/>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
    <w:name w:val="Orta Gölgeleme 2 - Vurgu 53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
    <w:name w:val="Orta Gölgeleme 2 - Vurgu 521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
    <w:name w:val="Açık Gölgeleme - Vurgu 1123"/>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
    <w:name w:val="Orta Gölgeleme 2113"/>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
    <w:name w:val="Orta Gölgeleme 1113"/>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
    <w:name w:val="Açık Kılavuz113"/>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
    <w:name w:val="Açık Gölgeleme123"/>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
    <w:name w:val="Açık Gölgeleme - Vurgu 122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
    <w:name w:val="Orta Gölgeleme 2213"/>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
    <w:name w:val="Orta Gölgeleme 121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
    <w:name w:val="Açık Kılavuz213"/>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
    <w:name w:val="Açık Gölgeleme21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
    <w:name w:val="Kılavuz Tablo 7 Renkli14"/>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
    <w:name w:val="a13"/>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
    <w:name w:val="Açık Liste113"/>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
    <w:name w:val="Açık Liste213"/>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
    <w:name w:val="Plain Table 513"/>
    <w:basedOn w:val="NormalTablo"/>
    <w:uiPriority w:val="45"/>
    <w:rsid w:val="004A204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
    <w:name w:val="Açık Gölgeleme45"/>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
    <w:name w:val="Açık Gölgeleme46"/>
    <w:basedOn w:val="NormalTablo"/>
    <w:uiPriority w:val="60"/>
    <w:rsid w:val="004A204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
    <w:name w:val="Orta Gölgeleme 2 - Vurgu 5123"/>
    <w:basedOn w:val="NormalTablo"/>
    <w:next w:val="OrtaGlgeleme2-Vurgu5"/>
    <w:uiPriority w:val="64"/>
    <w:rsid w:val="004A204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
    <w:name w:val="Orta Gölgeleme 2 - Vurgu 54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
    <w:name w:val="Orta Gölgeleme 2 - Vurgu 5223"/>
    <w:basedOn w:val="NormalTablo"/>
    <w:next w:val="OrtaGlgeleme2-Vurgu5"/>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
    <w:name w:val="Açık Gölgeleme - Vurgu 1133"/>
    <w:basedOn w:val="NormalTablo"/>
    <w:next w:val="AkGlgeleme-Vurgu12"/>
    <w:uiPriority w:val="60"/>
    <w:rsid w:val="004A204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
    <w:name w:val="Orta Gölgeleme 2123"/>
    <w:basedOn w:val="NormalTablo"/>
    <w:next w:val="OrtaGlgeleme22"/>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
    <w:name w:val="Orta Gölgeleme 1123"/>
    <w:basedOn w:val="NormalTablo"/>
    <w:next w:val="OrtaGlgeleme12"/>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
    <w:name w:val="Açık Kılavuz123"/>
    <w:basedOn w:val="NormalTablo"/>
    <w:next w:val="AkKlavuz2"/>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
    <w:name w:val="Açık Gölgeleme133"/>
    <w:basedOn w:val="NormalTablo"/>
    <w:next w:val="AkGlgeleme2"/>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
    <w:name w:val="Açık Gölgeleme - Vurgu 1233"/>
    <w:basedOn w:val="NormalTablo"/>
    <w:uiPriority w:val="60"/>
    <w:rsid w:val="004A204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
    <w:name w:val="Orta Gölgeleme 2223"/>
    <w:basedOn w:val="NormalTablo"/>
    <w:uiPriority w:val="64"/>
    <w:rsid w:val="004A20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
    <w:name w:val="Orta Gölgeleme 122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
    <w:name w:val="Açık Kılavuz223"/>
    <w:basedOn w:val="NormalTablo"/>
    <w:uiPriority w:val="62"/>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
    <w:name w:val="Açık Gölgeleme223"/>
    <w:basedOn w:val="NormalTablo"/>
    <w:uiPriority w:val="60"/>
    <w:rsid w:val="004A204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
    <w:name w:val="Kılavuz Tablo 7 Renkli113"/>
    <w:basedOn w:val="NormalTablo"/>
    <w:uiPriority w:val="52"/>
    <w:rsid w:val="004A204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
    <w:name w:val="a23"/>
    <w:basedOn w:val="NormalTablo"/>
    <w:uiPriority w:val="60"/>
    <w:rsid w:val="004A204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
    <w:name w:val="Açık Liste123"/>
    <w:basedOn w:val="NormalTablo"/>
    <w:next w:val="AkListe2"/>
    <w:uiPriority w:val="61"/>
    <w:rsid w:val="004A204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
    <w:name w:val="Açık Liste223"/>
    <w:basedOn w:val="NormalTablo"/>
    <w:uiPriority w:val="61"/>
    <w:rsid w:val="004A204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
    <w:name w:val="Orta Gölgeleme 133"/>
    <w:basedOn w:val="NormalTablo"/>
    <w:next w:val="OrtaGlgeleme14"/>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
    <w:name w:val="Orta Gölgeleme 143"/>
    <w:basedOn w:val="NormalTablo"/>
    <w:uiPriority w:val="63"/>
    <w:rsid w:val="004A204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apple-tab-span">
    <w:name w:val="apple-tab-span"/>
    <w:basedOn w:val="VarsaylanParagrafYazTipi"/>
    <w:rsid w:val="004A2045"/>
  </w:style>
  <w:style w:type="numbering" w:customStyle="1" w:styleId="ListeYok43">
    <w:name w:val="Liste Yok43"/>
    <w:next w:val="ListeYok"/>
    <w:uiPriority w:val="99"/>
    <w:semiHidden/>
    <w:unhideWhenUsed/>
    <w:rsid w:val="004A2045"/>
  </w:style>
  <w:style w:type="table" w:customStyle="1" w:styleId="TabloKlavuzu23">
    <w:name w:val="Tablo Kılavuzu23"/>
    <w:basedOn w:val="NormalTablo"/>
    <w:next w:val="TabloKlavuzu"/>
    <w:uiPriority w:val="59"/>
    <w:rsid w:val="004A2045"/>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41">
    <w:name w:val="Açık Gölgeleme - Vurgu 1141"/>
    <w:basedOn w:val="NormalTablo"/>
    <w:uiPriority w:val="60"/>
    <w:rsid w:val="004A2045"/>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4A2045"/>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
    <w:name w:val="Açık Gölgeleme141"/>
    <w:basedOn w:val="NormalTablo"/>
    <w:uiPriority w:val="60"/>
    <w:rsid w:val="004A204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3">
    <w:name w:val="Light Shading Accent 3"/>
    <w:basedOn w:val="NormalTablo"/>
    <w:uiPriority w:val="60"/>
    <w:rsid w:val="004A2045"/>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5">
    <w:name w:val="Light Shading Accent 5"/>
    <w:basedOn w:val="NormalTablo"/>
    <w:uiPriority w:val="60"/>
    <w:rsid w:val="004A2045"/>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
    <w:name w:val="Açık Gölgeleme231"/>
    <w:basedOn w:val="NormalTablo"/>
    <w:uiPriority w:val="60"/>
    <w:rsid w:val="004A204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eference">
    <w:name w:val="Reference"/>
    <w:basedOn w:val="Normal"/>
    <w:rsid w:val="004A2045"/>
    <w:pPr>
      <w:numPr>
        <w:numId w:val="26"/>
      </w:numPr>
      <w:jc w:val="both"/>
    </w:pPr>
    <w:rPr>
      <w:rFonts w:ascii="Times New Roman" w:eastAsia="Calibri" w:hAnsi="Times New Roman" w:cs="Times New Roman"/>
      <w:sz w:val="24"/>
    </w:rPr>
  </w:style>
  <w:style w:type="character" w:customStyle="1" w:styleId="mw-cite-backlink">
    <w:name w:val="mw-cite-backlink"/>
    <w:basedOn w:val="VarsaylanParagrafYazTipi"/>
    <w:rsid w:val="004A2045"/>
  </w:style>
  <w:style w:type="table" w:customStyle="1" w:styleId="TableGrid1">
    <w:name w:val="Table Grid1"/>
    <w:basedOn w:val="NormalTablo"/>
    <w:next w:val="TabloKlavuzu"/>
    <w:uiPriority w:val="59"/>
    <w:rsid w:val="004A20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rsid w:val="004A2045"/>
    <w:pPr>
      <w:numPr>
        <w:numId w:val="27"/>
      </w:numPr>
      <w:tabs>
        <w:tab w:val="left" w:pos="533"/>
      </w:tabs>
      <w:spacing w:before="80" w:after="20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rsid w:val="004A2045"/>
    <w:pPr>
      <w:numPr>
        <w:numId w:val="28"/>
      </w:numPr>
      <w:tabs>
        <w:tab w:val="left" w:pos="29"/>
      </w:tabs>
      <w:spacing w:before="60" w:after="30" w:line="240" w:lineRule="auto"/>
      <w:jc w:val="right"/>
    </w:pPr>
    <w:rPr>
      <w:rFonts w:ascii="Times New Roman" w:eastAsia="MS Mincho" w:hAnsi="Times New Roman" w:cs="Times New Roman"/>
      <w:sz w:val="12"/>
      <w:szCs w:val="12"/>
      <w:lang w:val="en-US"/>
    </w:rPr>
  </w:style>
  <w:style w:type="paragraph" w:customStyle="1" w:styleId="tablecolhead">
    <w:name w:val="table col head"/>
    <w:basedOn w:val="Normal"/>
    <w:rsid w:val="004A2045"/>
    <w:pPr>
      <w:spacing w:after="0" w:line="240" w:lineRule="auto"/>
      <w:jc w:val="center"/>
    </w:pPr>
    <w:rPr>
      <w:rFonts w:ascii="Times New Roman" w:eastAsia="Times New Roman" w:hAnsi="Times New Roman" w:cs="Times New Roman"/>
      <w:b/>
      <w:bCs/>
      <w:sz w:val="16"/>
      <w:szCs w:val="16"/>
    </w:rPr>
  </w:style>
  <w:style w:type="numbering" w:customStyle="1" w:styleId="NoList1">
    <w:name w:val="No List1"/>
    <w:next w:val="ListeYok"/>
    <w:uiPriority w:val="99"/>
    <w:semiHidden/>
    <w:unhideWhenUsed/>
    <w:rsid w:val="004A2045"/>
  </w:style>
  <w:style w:type="paragraph" w:customStyle="1" w:styleId="TAMainText">
    <w:name w:val="TA_Main_Text"/>
    <w:basedOn w:val="Normal"/>
    <w:rsid w:val="004A2045"/>
    <w:pPr>
      <w:spacing w:after="0" w:line="480" w:lineRule="auto"/>
      <w:ind w:firstLine="202"/>
      <w:jc w:val="both"/>
    </w:pPr>
    <w:rPr>
      <w:rFonts w:ascii="Times" w:eastAsia="Times New Roman" w:hAnsi="Times" w:cs="Times New Roman"/>
      <w:sz w:val="24"/>
      <w:szCs w:val="20"/>
    </w:rPr>
  </w:style>
  <w:style w:type="character" w:styleId="HTMLKodu">
    <w:name w:val="HTML Code"/>
    <w:basedOn w:val="VarsaylanParagrafYazTipi"/>
    <w:uiPriority w:val="99"/>
    <w:semiHidden/>
    <w:unhideWhenUsed/>
    <w:rsid w:val="004A2045"/>
    <w:rPr>
      <w:rFonts w:ascii="Courier New" w:eastAsia="Times New Roman" w:hAnsi="Courier New" w:cs="Courier New"/>
      <w:sz w:val="20"/>
      <w:szCs w:val="20"/>
    </w:rPr>
  </w:style>
  <w:style w:type="character" w:customStyle="1" w:styleId="sf546e8ed0">
    <w:name w:val="sf546e8ed0"/>
    <w:basedOn w:val="VarsaylanParagrafYazTipi"/>
    <w:rsid w:val="004A2045"/>
  </w:style>
  <w:style w:type="numbering" w:customStyle="1" w:styleId="ListeYok44">
    <w:name w:val="Liste Yok44"/>
    <w:next w:val="ListeYok"/>
    <w:uiPriority w:val="99"/>
    <w:semiHidden/>
    <w:unhideWhenUsed/>
    <w:rsid w:val="009F343A"/>
  </w:style>
  <w:style w:type="table" w:customStyle="1" w:styleId="TableNormal3">
    <w:name w:val="Table Normal3"/>
    <w:uiPriority w:val="2"/>
    <w:semiHidden/>
    <w:unhideWhenUsed/>
    <w:qFormat/>
    <w:rsid w:val="009F3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itle-text">
    <w:name w:val="title-text"/>
    <w:basedOn w:val="VarsaylanParagrafYazTipi"/>
    <w:rsid w:val="009F343A"/>
  </w:style>
  <w:style w:type="paragraph" w:customStyle="1" w:styleId="Noindent">
    <w:name w:val="No indent"/>
    <w:basedOn w:val="Normal"/>
    <w:next w:val="Normal"/>
    <w:link w:val="NoindentChar"/>
    <w:rsid w:val="009F343A"/>
    <w:pPr>
      <w:spacing w:line="480" w:lineRule="auto"/>
      <w:jc w:val="both"/>
    </w:pPr>
    <w:rPr>
      <w:rFonts w:ascii="Times New Roman" w:eastAsia="Times New Roman" w:hAnsi="Times New Roman" w:cs="Times New Roman"/>
      <w:sz w:val="24"/>
      <w:szCs w:val="24"/>
    </w:rPr>
  </w:style>
  <w:style w:type="character" w:customStyle="1" w:styleId="NoindentChar">
    <w:name w:val="No indent Char"/>
    <w:basedOn w:val="VarsaylanParagrafYazTipi"/>
    <w:link w:val="Noindent"/>
    <w:rsid w:val="009F343A"/>
    <w:rPr>
      <w:rFonts w:ascii="Times New Roman" w:eastAsia="Times New Roman" w:hAnsi="Times New Roman" w:cs="Times New Roman"/>
      <w:sz w:val="24"/>
      <w:szCs w:val="24"/>
      <w:lang w:val="en-US"/>
    </w:rPr>
  </w:style>
  <w:style w:type="paragraph" w:customStyle="1" w:styleId="ekilKural">
    <w:name w:val="Şekil Kuralı"/>
    <w:basedOn w:val="Normal"/>
    <w:uiPriority w:val="1"/>
    <w:qFormat/>
    <w:rsid w:val="009F343A"/>
    <w:pPr>
      <w:widowControl w:val="0"/>
      <w:autoSpaceDE w:val="0"/>
      <w:autoSpaceDN w:val="0"/>
      <w:spacing w:after="0" w:line="360" w:lineRule="auto"/>
      <w:jc w:val="center"/>
    </w:pPr>
    <w:rPr>
      <w:rFonts w:ascii="Times New Roman" w:eastAsia="Times New Roman" w:hAnsi="Times New Roman" w:cs="Times New Roman"/>
      <w:sz w:val="24"/>
      <w:lang w:val="tr-TR"/>
    </w:rPr>
  </w:style>
  <w:style w:type="paragraph" w:customStyle="1" w:styleId="KaynakaYazm">
    <w:name w:val="Kaynakça Yazım"/>
    <w:basedOn w:val="Kaynaka"/>
    <w:uiPriority w:val="1"/>
    <w:qFormat/>
    <w:rsid w:val="009F343A"/>
    <w:pPr>
      <w:widowControl w:val="0"/>
      <w:autoSpaceDE w:val="0"/>
      <w:autoSpaceDN w:val="0"/>
      <w:spacing w:after="240" w:line="240" w:lineRule="auto"/>
      <w:ind w:left="567" w:hanging="567"/>
      <w:jc w:val="both"/>
    </w:pPr>
    <w:rPr>
      <w:rFonts w:ascii="Times New Roman" w:eastAsia="Times New Roman" w:hAnsi="Times New Roman" w:cs="Times New Roman"/>
      <w:noProof/>
      <w:sz w:val="24"/>
      <w:lang w:eastAsia="en-US"/>
    </w:rPr>
  </w:style>
  <w:style w:type="character" w:customStyle="1" w:styleId="GovdeChar">
    <w:name w:val="Govde Char"/>
    <w:link w:val="Govde"/>
    <w:locked/>
    <w:rsid w:val="009F343A"/>
    <w:rPr>
      <w:rFonts w:ascii="Arial" w:hAnsi="Arial" w:cs="Arial"/>
      <w:color w:val="000000"/>
      <w:sz w:val="20"/>
      <w:szCs w:val="20"/>
      <w:lang w:eastAsia="zh-CN"/>
    </w:rPr>
  </w:style>
  <w:style w:type="paragraph" w:customStyle="1" w:styleId="Govde">
    <w:name w:val="Govde"/>
    <w:basedOn w:val="Balk1"/>
    <w:link w:val="GovdeChar"/>
    <w:qFormat/>
    <w:rsid w:val="009F343A"/>
    <w:pPr>
      <w:keepNext w:val="0"/>
      <w:spacing w:before="0" w:after="0" w:line="240" w:lineRule="auto"/>
      <w:jc w:val="both"/>
    </w:pPr>
    <w:rPr>
      <w:rFonts w:ascii="Arial" w:eastAsiaTheme="minorHAnsi" w:hAnsi="Arial" w:cs="Arial"/>
      <w:smallCaps w:val="0"/>
      <w:color w:val="000000"/>
      <w:kern w:val="0"/>
      <w:lang w:val="tr-TR" w:eastAsia="zh-CN"/>
    </w:rPr>
  </w:style>
  <w:style w:type="character" w:customStyle="1" w:styleId="AuthorsNameChar">
    <w:name w:val="Authors Name Char"/>
    <w:basedOn w:val="VarsaylanParagrafYazTipi"/>
    <w:link w:val="AuthorsName"/>
    <w:locked/>
    <w:rsid w:val="009F343A"/>
    <w:rPr>
      <w:b/>
      <w:bCs/>
      <w:i/>
      <w:iCs/>
    </w:rPr>
  </w:style>
  <w:style w:type="paragraph" w:customStyle="1" w:styleId="AuthorsName">
    <w:name w:val="Authors Name"/>
    <w:basedOn w:val="Normal"/>
    <w:link w:val="AuthorsNameChar"/>
    <w:autoRedefine/>
    <w:qFormat/>
    <w:rsid w:val="009F343A"/>
    <w:pPr>
      <w:spacing w:after="160" w:line="256" w:lineRule="auto"/>
      <w:jc w:val="center"/>
    </w:pPr>
    <w:rPr>
      <w:rFonts w:asciiTheme="minorHAnsi" w:eastAsiaTheme="minorHAnsi" w:hAnsiTheme="minorHAnsi" w:cstheme="minorBidi"/>
      <w:b/>
      <w:bCs/>
      <w:i/>
      <w:iCs/>
      <w:lang w:val="tr-TR"/>
    </w:rPr>
  </w:style>
  <w:style w:type="character" w:customStyle="1" w:styleId="AuthorsDetailsChar">
    <w:name w:val="Authors Details Char"/>
    <w:basedOn w:val="VarsaylanParagrafYazTipi"/>
    <w:link w:val="AuthorsDetails"/>
    <w:locked/>
    <w:rsid w:val="009F343A"/>
    <w:rPr>
      <w:rFonts w:ascii="Times New Roman" w:eastAsia="Calibri" w:hAnsi="Times New Roman" w:cs="Times New Roman"/>
      <w:lang w:val="en-CA"/>
    </w:rPr>
  </w:style>
  <w:style w:type="paragraph" w:customStyle="1" w:styleId="AuthorsDetails">
    <w:name w:val="Authors Details"/>
    <w:basedOn w:val="Normal"/>
    <w:link w:val="AuthorsDetailsChar"/>
    <w:autoRedefine/>
    <w:qFormat/>
    <w:rsid w:val="009F343A"/>
    <w:pPr>
      <w:spacing w:after="0" w:line="240" w:lineRule="auto"/>
      <w:jc w:val="right"/>
    </w:pPr>
    <w:rPr>
      <w:rFonts w:ascii="Times New Roman" w:eastAsia="Calibri" w:hAnsi="Times New Roman" w:cs="Times New Roman"/>
      <w:lang w:val="en-CA"/>
    </w:rPr>
  </w:style>
  <w:style w:type="character" w:customStyle="1" w:styleId="fulltext-it">
    <w:name w:val="fulltext-it"/>
    <w:basedOn w:val="VarsaylanParagrafYazTipi"/>
    <w:rsid w:val="009F343A"/>
  </w:style>
  <w:style w:type="character" w:customStyle="1" w:styleId="slug-ahead-of-print-date">
    <w:name w:val="slug-ahead-of-print-date"/>
    <w:basedOn w:val="VarsaylanParagrafYazTipi"/>
    <w:rsid w:val="009F343A"/>
  </w:style>
  <w:style w:type="character" w:customStyle="1" w:styleId="cf01">
    <w:name w:val="cf01"/>
    <w:basedOn w:val="VarsaylanParagrafYazTipi"/>
    <w:rsid w:val="009F343A"/>
    <w:rPr>
      <w:rFonts w:ascii="Segoe UI" w:hAnsi="Segoe UI" w:cs="Segoe UI" w:hint="default"/>
      <w:b/>
      <w:bCs/>
      <w:sz w:val="18"/>
      <w:szCs w:val="18"/>
    </w:rPr>
  </w:style>
  <w:style w:type="character" w:customStyle="1" w:styleId="cf11">
    <w:name w:val="cf11"/>
    <w:basedOn w:val="VarsaylanParagrafYazTipi"/>
    <w:rsid w:val="009F343A"/>
    <w:rPr>
      <w:rFonts w:ascii="Segoe UI" w:hAnsi="Segoe UI" w:cs="Segoe UI" w:hint="default"/>
      <w:sz w:val="18"/>
      <w:szCs w:val="18"/>
    </w:rPr>
  </w:style>
  <w:style w:type="character" w:customStyle="1" w:styleId="cf21">
    <w:name w:val="cf21"/>
    <w:basedOn w:val="VarsaylanParagrafYazTipi"/>
    <w:rsid w:val="009F343A"/>
    <w:rPr>
      <w:rFonts w:ascii="Segoe UI" w:hAnsi="Segoe UI" w:cs="Segoe UI" w:hint="default"/>
      <w:i/>
      <w:iCs/>
      <w:sz w:val="18"/>
      <w:szCs w:val="18"/>
    </w:rPr>
  </w:style>
  <w:style w:type="paragraph" w:customStyle="1" w:styleId="TezMetni10Satr">
    <w:name w:val="Tez Metni_1.0 Satır"/>
    <w:rsid w:val="009F343A"/>
    <w:pPr>
      <w:spacing w:after="0" w:line="240" w:lineRule="auto"/>
      <w:ind w:firstLine="709"/>
      <w:jc w:val="both"/>
    </w:pPr>
    <w:rPr>
      <w:rFonts w:ascii="Times New Roman" w:eastAsia="Times New Roman" w:hAnsi="Times New Roman" w:cs="Times New Roman"/>
      <w:sz w:val="24"/>
      <w:szCs w:val="24"/>
      <w:lang w:eastAsia="tr-TR"/>
    </w:rPr>
  </w:style>
  <w:style w:type="table" w:customStyle="1" w:styleId="GridTableLight8">
    <w:name w:val="Grid Table Light8"/>
    <w:basedOn w:val="NormalTablo"/>
    <w:uiPriority w:val="40"/>
    <w:rsid w:val="009F343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GeerliListe22">
    <w:name w:val="Geçerli Liste22"/>
    <w:rsid w:val="009F343A"/>
  </w:style>
  <w:style w:type="numbering" w:customStyle="1" w:styleId="1111112">
    <w:name w:val="1 / 1.1 / 1.1.12"/>
    <w:basedOn w:val="ListeYok"/>
    <w:next w:val="111111"/>
    <w:rsid w:val="009F343A"/>
    <w:pPr>
      <w:numPr>
        <w:numId w:val="4"/>
      </w:numPr>
    </w:pPr>
  </w:style>
  <w:style w:type="table" w:customStyle="1" w:styleId="OrtaKlavuz3-Vurgu22">
    <w:name w:val="Orta Kılavuz 3 - Vurgu 22"/>
    <w:basedOn w:val="NormalTablo"/>
    <w:next w:val="OrtaKlavuz3-Vurgu2"/>
    <w:uiPriority w:val="69"/>
    <w:rsid w:val="009F343A"/>
    <w:pPr>
      <w:spacing w:after="0" w:line="240" w:lineRule="auto"/>
    </w:pPr>
    <w:rPr>
      <w:rFonts w:ascii="Calibri" w:eastAsia="Times New Roman" w:hAnsi="Calibri"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1-Vurgu21">
    <w:name w:val="Orta Kılavuz 1 - Vurgu 21"/>
    <w:basedOn w:val="NormalTablo"/>
    <w:next w:val="OrtaKlavuz1-Vurgu2"/>
    <w:uiPriority w:val="67"/>
    <w:rsid w:val="009F343A"/>
    <w:pPr>
      <w:spacing w:after="0" w:line="240" w:lineRule="auto"/>
    </w:pPr>
    <w:rPr>
      <w:rFonts w:ascii="Calibri" w:eastAsia="Times New Roman" w:hAnsi="Calibri"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customStyle="1" w:styleId="numara">
    <w:name w:val="numara"/>
    <w:basedOn w:val="Normal"/>
    <w:rsid w:val="009F343A"/>
    <w:pPr>
      <w:tabs>
        <w:tab w:val="num" w:pos="720"/>
      </w:tabs>
      <w:spacing w:after="0" w:line="288" w:lineRule="auto"/>
      <w:ind w:left="720" w:hanging="360"/>
      <w:jc w:val="both"/>
    </w:pPr>
    <w:rPr>
      <w:rFonts w:ascii="Arial" w:eastAsia="Times New Roman" w:hAnsi="Arial" w:cs="Arial"/>
      <w:sz w:val="24"/>
      <w:szCs w:val="24"/>
      <w:lang w:val="tr-TR"/>
    </w:rPr>
  </w:style>
  <w:style w:type="character" w:customStyle="1" w:styleId="AltKonuBalChar1">
    <w:name w:val="Alt Konu Başlığı Char1"/>
    <w:basedOn w:val="VarsaylanParagrafYazTipi"/>
    <w:uiPriority w:val="11"/>
    <w:rsid w:val="009F343A"/>
    <w:rPr>
      <w:rFonts w:eastAsia="Times New Roman"/>
      <w:color w:val="5A5A5A"/>
      <w:spacing w:val="15"/>
    </w:rPr>
  </w:style>
  <w:style w:type="character" w:customStyle="1" w:styleId="GlAlntChar">
    <w:name w:val="Güçlü Alıntı Char"/>
    <w:basedOn w:val="VarsaylanParagrafYazTipi"/>
    <w:uiPriority w:val="30"/>
    <w:rsid w:val="009F343A"/>
    <w:rPr>
      <w:i/>
      <w:iCs/>
      <w:color w:val="5B9BD5"/>
    </w:rPr>
  </w:style>
  <w:style w:type="paragraph" w:customStyle="1" w:styleId="Titleofthepaper">
    <w:name w:val="Title of the paper"/>
    <w:rsid w:val="009F343A"/>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9F343A"/>
    <w:pPr>
      <w:spacing w:after="0" w:line="240" w:lineRule="auto"/>
      <w:jc w:val="center"/>
    </w:pPr>
    <w:rPr>
      <w:rFonts w:ascii="Times New Roman" w:eastAsia="Times New Roman" w:hAnsi="Times New Roman" w:cs="Times New Roman"/>
      <w:noProof/>
      <w:sz w:val="24"/>
      <w:szCs w:val="20"/>
      <w:lang w:val="en-US"/>
    </w:rPr>
  </w:style>
  <w:style w:type="paragraph" w:customStyle="1" w:styleId="font7">
    <w:name w:val="font_7"/>
    <w:basedOn w:val="Normal"/>
    <w:rsid w:val="009F343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TabloBilgileri">
    <w:name w:val="Tablo Bilgileri"/>
    <w:basedOn w:val="ResimYazs"/>
    <w:link w:val="TabloBilgileriChar"/>
    <w:qFormat/>
    <w:rsid w:val="009F343A"/>
    <w:pPr>
      <w:spacing w:after="0"/>
      <w:jc w:val="center"/>
    </w:pPr>
    <w:rPr>
      <w:rFonts w:eastAsia="Times New Roman"/>
      <w:b w:val="0"/>
      <w:bCs/>
      <w:iCs w:val="0"/>
      <w:sz w:val="22"/>
      <w:szCs w:val="20"/>
      <w:lang w:val="en-US" w:eastAsia="tr-TR"/>
    </w:rPr>
  </w:style>
  <w:style w:type="character" w:customStyle="1" w:styleId="TabloBilgileriChar">
    <w:name w:val="Tablo Bilgileri Char"/>
    <w:basedOn w:val="VarsaylanParagrafYazTipi"/>
    <w:link w:val="TabloBilgileri"/>
    <w:rsid w:val="009F343A"/>
    <w:rPr>
      <w:rFonts w:ascii="Times New Roman" w:eastAsia="Times New Roman" w:hAnsi="Times New Roman" w:cs="Times New Roman"/>
      <w:bCs/>
      <w:szCs w:val="20"/>
      <w:lang w:val="en-US" w:eastAsia="tr-TR"/>
    </w:rPr>
  </w:style>
  <w:style w:type="paragraph" w:customStyle="1" w:styleId="GOVDE0">
    <w:name w:val="GOVDE"/>
    <w:basedOn w:val="Normal"/>
    <w:link w:val="GOVDEChar0"/>
    <w:rsid w:val="009F343A"/>
    <w:pPr>
      <w:spacing w:before="120" w:after="120" w:line="360" w:lineRule="auto"/>
      <w:jc w:val="both"/>
    </w:pPr>
    <w:rPr>
      <w:rFonts w:ascii="Times New Roman" w:eastAsia="Batang" w:hAnsi="Times New Roman" w:cs="Times New Roman"/>
      <w:sz w:val="24"/>
      <w:szCs w:val="24"/>
      <w:lang w:val="tr-TR" w:eastAsia="tr-TR"/>
    </w:rPr>
  </w:style>
  <w:style w:type="character" w:customStyle="1" w:styleId="GOVDEChar0">
    <w:name w:val="GOVDE Char"/>
    <w:link w:val="GOVDE0"/>
    <w:rsid w:val="009F343A"/>
    <w:rPr>
      <w:rFonts w:ascii="Times New Roman" w:eastAsia="Batang" w:hAnsi="Times New Roman" w:cs="Times New Roman"/>
      <w:sz w:val="24"/>
      <w:szCs w:val="24"/>
      <w:lang w:eastAsia="tr-TR"/>
    </w:rPr>
  </w:style>
  <w:style w:type="paragraph" w:customStyle="1" w:styleId="Abstract">
    <w:name w:val="Abstract"/>
    <w:basedOn w:val="Normal"/>
    <w:next w:val="Normal"/>
    <w:rsid w:val="009F343A"/>
    <w:pPr>
      <w:spacing w:before="20" w:after="0" w:line="240" w:lineRule="auto"/>
      <w:ind w:firstLine="202"/>
      <w:jc w:val="both"/>
    </w:pPr>
    <w:rPr>
      <w:rFonts w:ascii="Times New Roman" w:eastAsia="Times New Roman" w:hAnsi="Times New Roman" w:cs="Times New Roman"/>
      <w:b/>
      <w:bCs/>
      <w:sz w:val="18"/>
      <w:szCs w:val="18"/>
      <w:lang w:val="tr-TR" w:eastAsia="tr-TR"/>
    </w:rPr>
  </w:style>
  <w:style w:type="paragraph" w:customStyle="1" w:styleId="IndexTerms">
    <w:name w:val="IndexTerms"/>
    <w:basedOn w:val="Normal"/>
    <w:next w:val="Normal"/>
    <w:rsid w:val="009F343A"/>
    <w:pPr>
      <w:spacing w:after="0" w:line="240" w:lineRule="auto"/>
      <w:ind w:firstLine="202"/>
      <w:jc w:val="both"/>
    </w:pPr>
    <w:rPr>
      <w:rFonts w:ascii="Times New Roman" w:eastAsia="Times New Roman" w:hAnsi="Times New Roman" w:cs="Times New Roman"/>
      <w:b/>
      <w:bCs/>
      <w:sz w:val="18"/>
      <w:szCs w:val="18"/>
      <w:lang w:val="tr-TR" w:eastAsia="tr-TR"/>
    </w:rPr>
  </w:style>
  <w:style w:type="paragraph" w:customStyle="1" w:styleId="Pa44">
    <w:name w:val="Pa44"/>
    <w:basedOn w:val="Default"/>
    <w:next w:val="Default"/>
    <w:uiPriority w:val="99"/>
    <w:rsid w:val="009F343A"/>
    <w:pPr>
      <w:spacing w:line="241" w:lineRule="atLeast"/>
    </w:pPr>
    <w:rPr>
      <w:rFonts w:ascii="Futura" w:eastAsia="Calibri" w:hAnsi="Futura"/>
      <w:color w:val="auto"/>
      <w:lang w:val="en-GB"/>
    </w:rPr>
  </w:style>
  <w:style w:type="paragraph" w:customStyle="1" w:styleId="msobodytextindent">
    <w:name w:val="msobodytextindent"/>
    <w:basedOn w:val="Normal"/>
    <w:rsid w:val="009F343A"/>
    <w:pPr>
      <w:spacing w:after="0" w:line="240" w:lineRule="auto"/>
      <w:ind w:left="1080"/>
    </w:pPr>
    <w:rPr>
      <w:rFonts w:ascii="Times New Roman" w:eastAsia="Times New Roman" w:hAnsi="Times New Roman" w:cs="Times New Roman"/>
      <w:sz w:val="24"/>
      <w:szCs w:val="24"/>
      <w:lang w:val="tr-TR"/>
    </w:rPr>
  </w:style>
  <w:style w:type="character" w:customStyle="1" w:styleId="fbemetinnormalChar">
    <w:name w:val="fbe_metin_normal Char"/>
    <w:basedOn w:val="VarsaylanParagrafYazTipi"/>
    <w:link w:val="fbemetinnormal"/>
    <w:locked/>
    <w:rsid w:val="009F343A"/>
    <w:rPr>
      <w:rFonts w:ascii="Times New Roman" w:eastAsia="Times New Roman" w:hAnsi="Times New Roman" w:cs="Times New Roman"/>
      <w:sz w:val="24"/>
      <w:lang w:val="en-US" w:bidi="en-US"/>
    </w:rPr>
  </w:style>
  <w:style w:type="paragraph" w:customStyle="1" w:styleId="fbemetinnormal">
    <w:name w:val="fbe_metin_normal"/>
    <w:basedOn w:val="Normal"/>
    <w:link w:val="fbemetinnormalChar"/>
    <w:rsid w:val="009F343A"/>
    <w:pPr>
      <w:spacing w:before="100" w:beforeAutospacing="1" w:after="100" w:afterAutospacing="1" w:line="360" w:lineRule="auto"/>
      <w:ind w:firstLine="709"/>
      <w:jc w:val="both"/>
    </w:pPr>
    <w:rPr>
      <w:rFonts w:ascii="Times New Roman" w:eastAsia="Times New Roman" w:hAnsi="Times New Roman" w:cs="Times New Roman"/>
      <w:sz w:val="24"/>
      <w:lang w:bidi="en-US"/>
    </w:rPr>
  </w:style>
  <w:style w:type="paragraph" w:customStyle="1" w:styleId="Standard">
    <w:name w:val="Standard"/>
    <w:qFormat/>
    <w:rsid w:val="009F343A"/>
    <w:pPr>
      <w:suppressAutoHyphens/>
      <w:autoSpaceDN w:val="0"/>
      <w:spacing w:after="0" w:line="240" w:lineRule="auto"/>
    </w:pPr>
    <w:rPr>
      <w:rFonts w:ascii="Liberation Serif" w:eastAsia="NSimSun" w:hAnsi="Liberation Serif" w:cs="Lucida Sans"/>
      <w:kern w:val="3"/>
      <w:sz w:val="24"/>
      <w:szCs w:val="24"/>
      <w:lang w:val="en-ID" w:eastAsia="zh-CN" w:bidi="hi-IN"/>
    </w:rPr>
  </w:style>
  <w:style w:type="paragraph" w:customStyle="1" w:styleId="AuthorAffiliation">
    <w:name w:val="Author Affiliation"/>
    <w:basedOn w:val="Normal"/>
    <w:qFormat/>
    <w:rsid w:val="009F343A"/>
    <w:pPr>
      <w:spacing w:after="160" w:line="256" w:lineRule="auto"/>
      <w:jc w:val="center"/>
    </w:pPr>
    <w:rPr>
      <w:rFonts w:eastAsia="Calibri" w:cs="Times New Roman"/>
      <w:i/>
      <w:sz w:val="20"/>
    </w:rPr>
  </w:style>
  <w:style w:type="paragraph" w:customStyle="1" w:styleId="AuthorName">
    <w:name w:val="Author Name"/>
    <w:basedOn w:val="Normal"/>
    <w:next w:val="AuthorAffiliation"/>
    <w:link w:val="AuthorNameChar"/>
    <w:qFormat/>
    <w:rsid w:val="009F343A"/>
    <w:pPr>
      <w:spacing w:before="360" w:after="360" w:line="256" w:lineRule="auto"/>
      <w:jc w:val="center"/>
    </w:pPr>
    <w:rPr>
      <w:rFonts w:eastAsia="Calibri" w:cs="Times New Roman"/>
      <w:sz w:val="28"/>
    </w:rPr>
  </w:style>
  <w:style w:type="character" w:customStyle="1" w:styleId="Formula">
    <w:name w:val="Formula Знак"/>
    <w:link w:val="Formula0"/>
    <w:locked/>
    <w:rsid w:val="009F343A"/>
    <w:rPr>
      <w:rFonts w:ascii="Times New Roman" w:eastAsia="Arial Unicode MS" w:hAnsi="Times New Roman" w:cs="Arial"/>
      <w:bCs/>
      <w:kern w:val="32"/>
      <w:sz w:val="20"/>
      <w:szCs w:val="20"/>
      <w:lang w:val="en-GB" w:eastAsia="ja-JP"/>
    </w:rPr>
  </w:style>
  <w:style w:type="paragraph" w:customStyle="1" w:styleId="Formula0">
    <w:name w:val="Formula"/>
    <w:basedOn w:val="Normal"/>
    <w:link w:val="Formula"/>
    <w:qFormat/>
    <w:rsid w:val="009F343A"/>
    <w:pPr>
      <w:tabs>
        <w:tab w:val="right" w:pos="4763"/>
      </w:tabs>
      <w:spacing w:before="120" w:after="120" w:line="360" w:lineRule="auto"/>
      <w:ind w:firstLine="312"/>
    </w:pPr>
    <w:rPr>
      <w:rFonts w:ascii="Times New Roman" w:eastAsia="Arial Unicode MS" w:hAnsi="Times New Roman" w:cs="Arial"/>
      <w:bCs/>
      <w:kern w:val="32"/>
      <w:sz w:val="20"/>
      <w:szCs w:val="20"/>
      <w:lang w:val="en-GB" w:eastAsia="ja-JP"/>
    </w:rPr>
  </w:style>
  <w:style w:type="paragraph" w:customStyle="1" w:styleId="AuthorEmail">
    <w:name w:val="Author Email"/>
    <w:basedOn w:val="Normal"/>
    <w:qFormat/>
    <w:rsid w:val="009F343A"/>
    <w:pPr>
      <w:widowControl w:val="0"/>
      <w:suppressAutoHyphens/>
      <w:overflowPunct w:val="0"/>
      <w:autoSpaceDE w:val="0"/>
      <w:autoSpaceDN w:val="0"/>
      <w:adjustRightInd w:val="0"/>
      <w:spacing w:after="240" w:line="240" w:lineRule="auto"/>
      <w:jc w:val="center"/>
    </w:pPr>
    <w:rPr>
      <w:rFonts w:ascii="Times New Roman" w:hAnsi="Times New Roman" w:cs="Times New Roman"/>
      <w:i/>
      <w:kern w:val="28"/>
      <w:sz w:val="20"/>
      <w:szCs w:val="20"/>
    </w:rPr>
  </w:style>
  <w:style w:type="character" w:customStyle="1" w:styleId="Gvdemetni6">
    <w:name w:val="Gövde metni (6)_"/>
    <w:link w:val="Gvdemetni60"/>
    <w:locked/>
    <w:rsid w:val="009F343A"/>
    <w:rPr>
      <w:sz w:val="19"/>
      <w:szCs w:val="19"/>
      <w:shd w:val="clear" w:color="auto" w:fill="FFFFFF"/>
    </w:rPr>
  </w:style>
  <w:style w:type="paragraph" w:customStyle="1" w:styleId="Gvdemetni60">
    <w:name w:val="Gövde metni (6)"/>
    <w:basedOn w:val="Normal"/>
    <w:link w:val="Gvdemetni6"/>
    <w:rsid w:val="009F343A"/>
    <w:pPr>
      <w:shd w:val="clear" w:color="auto" w:fill="FFFFFF"/>
      <w:spacing w:after="0" w:line="0" w:lineRule="atLeast"/>
    </w:pPr>
    <w:rPr>
      <w:rFonts w:asciiTheme="minorHAnsi" w:eastAsiaTheme="minorHAnsi" w:hAnsiTheme="minorHAnsi" w:cstheme="minorBidi"/>
      <w:sz w:val="19"/>
      <w:szCs w:val="19"/>
      <w:lang w:val="tr-TR"/>
    </w:rPr>
  </w:style>
  <w:style w:type="paragraph" w:customStyle="1" w:styleId="Stil2">
    <w:name w:val="Stil2"/>
    <w:basedOn w:val="Normal"/>
    <w:uiPriority w:val="99"/>
    <w:qFormat/>
    <w:rsid w:val="009F343A"/>
    <w:pPr>
      <w:spacing w:before="120" w:after="120" w:line="360" w:lineRule="auto"/>
      <w:jc w:val="both"/>
    </w:pPr>
    <w:rPr>
      <w:rFonts w:ascii="Times New Roman" w:eastAsia="Calibri" w:hAnsi="Times New Roman" w:cs="Times New Roman"/>
      <w:b/>
      <w:sz w:val="24"/>
      <w:szCs w:val="24"/>
      <w:lang w:val="tr-TR"/>
    </w:rPr>
  </w:style>
  <w:style w:type="character" w:customStyle="1" w:styleId="IEEEParagraphChar">
    <w:name w:val="IEEE Paragraph Char"/>
    <w:basedOn w:val="VarsaylanParagrafYazTipi"/>
    <w:link w:val="IEEEParagraph"/>
    <w:uiPriority w:val="99"/>
    <w:locked/>
    <w:rsid w:val="009F343A"/>
    <w:rPr>
      <w:rFonts w:ascii="Times New Roman" w:eastAsia="SimSun" w:hAnsi="Times New Roman" w:cs="Times New Roman"/>
      <w:sz w:val="20"/>
      <w:szCs w:val="24"/>
      <w:lang w:val="en-AU" w:eastAsia="zh-CN"/>
    </w:rPr>
  </w:style>
  <w:style w:type="paragraph" w:customStyle="1" w:styleId="IEEEParagraph">
    <w:name w:val="IEEE Paragraph"/>
    <w:basedOn w:val="Normal"/>
    <w:link w:val="IEEEParagraphChar"/>
    <w:uiPriority w:val="99"/>
    <w:rsid w:val="009F343A"/>
    <w:pPr>
      <w:adjustRightInd w:val="0"/>
      <w:snapToGrid w:val="0"/>
      <w:spacing w:after="0" w:line="240" w:lineRule="auto"/>
      <w:ind w:firstLine="216"/>
      <w:jc w:val="both"/>
    </w:pPr>
    <w:rPr>
      <w:rFonts w:ascii="Times New Roman" w:hAnsi="Times New Roman" w:cs="Times New Roman"/>
      <w:sz w:val="20"/>
      <w:szCs w:val="24"/>
      <w:lang w:val="en-AU" w:eastAsia="zh-CN"/>
    </w:rPr>
  </w:style>
  <w:style w:type="paragraph" w:customStyle="1" w:styleId="IEEEHeading1">
    <w:name w:val="IEEE Heading 1"/>
    <w:basedOn w:val="Normal"/>
    <w:next w:val="IEEEParagraph"/>
    <w:uiPriority w:val="99"/>
    <w:rsid w:val="009F343A"/>
    <w:pPr>
      <w:numPr>
        <w:numId w:val="29"/>
      </w:numPr>
      <w:tabs>
        <w:tab w:val="num" w:pos="288"/>
      </w:tabs>
      <w:adjustRightInd w:val="0"/>
      <w:snapToGrid w:val="0"/>
      <w:spacing w:before="180" w:after="60" w:line="240" w:lineRule="auto"/>
      <w:ind w:left="289" w:hanging="289"/>
      <w:jc w:val="center"/>
    </w:pPr>
    <w:rPr>
      <w:rFonts w:ascii="Times New Roman" w:hAnsi="Times New Roman" w:cs="Times New Roman"/>
      <w:smallCaps/>
      <w:sz w:val="20"/>
      <w:szCs w:val="24"/>
      <w:lang w:val="en-AU" w:eastAsia="zh-CN"/>
    </w:rPr>
  </w:style>
  <w:style w:type="paragraph" w:customStyle="1" w:styleId="IEEEHeading2">
    <w:name w:val="IEEE Heading 2"/>
    <w:basedOn w:val="Normal"/>
    <w:next w:val="IEEEParagraph"/>
    <w:uiPriority w:val="99"/>
    <w:rsid w:val="009F343A"/>
    <w:pPr>
      <w:numPr>
        <w:numId w:val="30"/>
      </w:numPr>
      <w:adjustRightInd w:val="0"/>
      <w:snapToGrid w:val="0"/>
      <w:spacing w:before="150" w:after="60" w:line="240" w:lineRule="auto"/>
    </w:pPr>
    <w:rPr>
      <w:rFonts w:ascii="Times New Roman" w:hAnsi="Times New Roman" w:cs="Times New Roman"/>
      <w:i/>
      <w:sz w:val="20"/>
      <w:szCs w:val="24"/>
      <w:lang w:val="en-AU" w:eastAsia="zh-CN"/>
    </w:rPr>
  </w:style>
  <w:style w:type="paragraph" w:customStyle="1" w:styleId="IEEETableCaption">
    <w:name w:val="IEEE Table Caption"/>
    <w:basedOn w:val="Normal"/>
    <w:next w:val="IEEEParagraph"/>
    <w:uiPriority w:val="99"/>
    <w:rsid w:val="009F343A"/>
    <w:pPr>
      <w:spacing w:before="120" w:after="120" w:line="240" w:lineRule="auto"/>
      <w:jc w:val="center"/>
    </w:pPr>
    <w:rPr>
      <w:rFonts w:ascii="Times New Roman" w:hAnsi="Times New Roman" w:cs="Times New Roman"/>
      <w:smallCaps/>
      <w:sz w:val="16"/>
      <w:szCs w:val="24"/>
      <w:lang w:val="en-AU" w:eastAsia="zh-CN"/>
    </w:rPr>
  </w:style>
  <w:style w:type="character" w:customStyle="1" w:styleId="IEEEHeading3Char">
    <w:name w:val="IEEE Heading 3 Char"/>
    <w:basedOn w:val="VarsaylanParagrafYazTipi"/>
    <w:link w:val="IEEEHeading3"/>
    <w:locked/>
    <w:rsid w:val="009F343A"/>
    <w:rPr>
      <w:rFonts w:ascii="Times New Roman" w:eastAsia="SimSun" w:hAnsi="Times New Roman" w:cs="Times New Roman"/>
      <w:i/>
      <w:sz w:val="20"/>
      <w:szCs w:val="24"/>
      <w:lang w:val="en-AU" w:eastAsia="zh-CN"/>
    </w:rPr>
  </w:style>
  <w:style w:type="paragraph" w:customStyle="1" w:styleId="IEEEHeading3">
    <w:name w:val="IEEE Heading 3"/>
    <w:basedOn w:val="Normal"/>
    <w:next w:val="IEEEParagraph"/>
    <w:link w:val="IEEEHeading3Char"/>
    <w:rsid w:val="009F343A"/>
    <w:pPr>
      <w:numPr>
        <w:numId w:val="31"/>
      </w:numPr>
      <w:adjustRightInd w:val="0"/>
      <w:snapToGrid w:val="0"/>
      <w:spacing w:before="120" w:after="60" w:line="240" w:lineRule="auto"/>
      <w:ind w:firstLine="216"/>
      <w:jc w:val="both"/>
    </w:pPr>
    <w:rPr>
      <w:rFonts w:ascii="Times New Roma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9F343A"/>
    <w:rPr>
      <w:smallCaps w:val="0"/>
    </w:rPr>
  </w:style>
  <w:style w:type="paragraph" w:customStyle="1" w:styleId="IEEEFigure">
    <w:name w:val="IEEE Figure"/>
    <w:basedOn w:val="Normal"/>
    <w:next w:val="IEEEFigureCaptionSingle-Line"/>
    <w:uiPriority w:val="99"/>
    <w:rsid w:val="009F343A"/>
    <w:pPr>
      <w:spacing w:after="0" w:line="240" w:lineRule="auto"/>
      <w:jc w:val="center"/>
    </w:pPr>
    <w:rPr>
      <w:rFonts w:ascii="Times New Roman" w:hAnsi="Times New Roman" w:cs="Times New Roman"/>
      <w:sz w:val="24"/>
      <w:szCs w:val="24"/>
      <w:lang w:val="en-AU" w:eastAsia="zh-CN"/>
    </w:rPr>
  </w:style>
  <w:style w:type="paragraph" w:customStyle="1" w:styleId="IEEEReferenceItem">
    <w:name w:val="IEEE Reference Item"/>
    <w:basedOn w:val="Normal"/>
    <w:uiPriority w:val="99"/>
    <w:rsid w:val="009F343A"/>
    <w:pPr>
      <w:tabs>
        <w:tab w:val="num" w:pos="432"/>
      </w:tabs>
      <w:adjustRightInd w:val="0"/>
      <w:snapToGrid w:val="0"/>
      <w:spacing w:after="0" w:line="240" w:lineRule="auto"/>
      <w:ind w:left="432" w:hanging="432"/>
      <w:jc w:val="both"/>
    </w:pPr>
    <w:rPr>
      <w:rFonts w:ascii="Times New Roman" w:hAnsi="Times New Roman" w:cs="Times New Roman"/>
      <w:sz w:val="16"/>
      <w:szCs w:val="24"/>
      <w:lang w:eastAsia="zh-CN"/>
    </w:rPr>
  </w:style>
  <w:style w:type="paragraph" w:customStyle="1" w:styleId="IEEEFigureCaptionMulti-Lines">
    <w:name w:val="IEEE Figure Caption Multi-Lines"/>
    <w:basedOn w:val="IEEEFigureCaptionSingle-Line"/>
    <w:next w:val="IEEEParagraph"/>
    <w:uiPriority w:val="99"/>
    <w:rsid w:val="009F343A"/>
    <w:pPr>
      <w:jc w:val="both"/>
    </w:pPr>
  </w:style>
  <w:style w:type="character" w:customStyle="1" w:styleId="info">
    <w:name w:val="info"/>
    <w:basedOn w:val="VarsaylanParagrafYazTipi"/>
    <w:rsid w:val="009F343A"/>
  </w:style>
  <w:style w:type="character" w:customStyle="1" w:styleId="rynqvb">
    <w:name w:val="rynqvb"/>
    <w:basedOn w:val="VarsaylanParagrafYazTipi"/>
    <w:rsid w:val="009F343A"/>
  </w:style>
  <w:style w:type="character" w:customStyle="1" w:styleId="first-tittle">
    <w:name w:val="first-tittle"/>
    <w:basedOn w:val="VarsaylanParagrafYazTipi"/>
    <w:rsid w:val="009F343A"/>
  </w:style>
  <w:style w:type="character" w:customStyle="1" w:styleId="html-italic">
    <w:name w:val="html-italic"/>
    <w:basedOn w:val="VarsaylanParagrafYazTipi"/>
    <w:rsid w:val="009F343A"/>
  </w:style>
  <w:style w:type="character" w:customStyle="1" w:styleId="inlineblock">
    <w:name w:val="inlineblock"/>
    <w:basedOn w:val="VarsaylanParagrafYazTipi"/>
    <w:rsid w:val="009F343A"/>
  </w:style>
  <w:style w:type="character" w:customStyle="1" w:styleId="u-visually-hidden">
    <w:name w:val="u-visually-hidden"/>
    <w:basedOn w:val="VarsaylanParagrafYazTipi"/>
    <w:rsid w:val="009F343A"/>
  </w:style>
  <w:style w:type="character" w:customStyle="1" w:styleId="prefix-text-collaborationgroup">
    <w:name w:val="prefix-text-collaborationgroup"/>
    <w:basedOn w:val="VarsaylanParagrafYazTipi"/>
    <w:rsid w:val="009F343A"/>
  </w:style>
  <w:style w:type="character" w:customStyle="1" w:styleId="label">
    <w:name w:val="label"/>
    <w:basedOn w:val="VarsaylanParagrafYazTipi"/>
    <w:qFormat/>
    <w:rsid w:val="009F343A"/>
  </w:style>
  <w:style w:type="character" w:customStyle="1" w:styleId="translation1">
    <w:name w:val="translation1"/>
    <w:rsid w:val="009F343A"/>
    <w:rPr>
      <w:rFonts w:ascii="Trebuchet MS" w:hAnsi="Trebuchet MS" w:hint="default"/>
      <w:sz w:val="20"/>
      <w:szCs w:val="20"/>
    </w:rPr>
  </w:style>
  <w:style w:type="character" w:customStyle="1" w:styleId="current-selection">
    <w:name w:val="current-selection"/>
    <w:basedOn w:val="VarsaylanParagrafYazTipi"/>
    <w:rsid w:val="009F343A"/>
  </w:style>
  <w:style w:type="character" w:customStyle="1" w:styleId="a">
    <w:name w:val="_"/>
    <w:basedOn w:val="VarsaylanParagrafYazTipi"/>
    <w:rsid w:val="009F343A"/>
  </w:style>
  <w:style w:type="character" w:customStyle="1" w:styleId="enhanced-author">
    <w:name w:val="enhanced-author"/>
    <w:basedOn w:val="VarsaylanParagrafYazTipi"/>
    <w:rsid w:val="009F343A"/>
  </w:style>
  <w:style w:type="character" w:customStyle="1" w:styleId="italic">
    <w:name w:val="italic"/>
    <w:basedOn w:val="VarsaylanParagrafYazTipi"/>
    <w:uiPriority w:val="99"/>
    <w:rsid w:val="009F343A"/>
    <w:rPr>
      <w:rFonts w:ascii="Times New Roman" w:hAnsi="Times New Roman" w:cs="Times New Roman" w:hint="default"/>
    </w:rPr>
  </w:style>
  <w:style w:type="character" w:customStyle="1" w:styleId="markedcontent">
    <w:name w:val="markedcontent"/>
    <w:basedOn w:val="VarsaylanParagrafYazTipi"/>
    <w:rsid w:val="009F343A"/>
  </w:style>
  <w:style w:type="table" w:customStyle="1" w:styleId="PlainTable26">
    <w:name w:val="Plain Table 26"/>
    <w:basedOn w:val="NormalTablo"/>
    <w:uiPriority w:val="42"/>
    <w:rsid w:val="009F343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NormalTablo"/>
    <w:uiPriority w:val="44"/>
    <w:rsid w:val="009F34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5">
    <w:name w:val="Plain Table 55"/>
    <w:basedOn w:val="NormalTablo"/>
    <w:uiPriority w:val="45"/>
    <w:rsid w:val="009F343A"/>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9F343A"/>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sik1">
    <w:name w:val="klasik1"/>
    <w:basedOn w:val="TabloKlasik1"/>
    <w:uiPriority w:val="99"/>
    <w:rsid w:val="009F343A"/>
    <w:rPr>
      <w:rFonts w:ascii="Calibri" w:eastAsia="Calibri" w:hAnsi="Calibri"/>
      <w:sz w:val="20"/>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b/>
        <w:i/>
        <w:iCs/>
      </w:rPr>
      <w:tblPr/>
      <w:tcPr>
        <w:tcBorders>
          <w:top w:val="single" w:sz="4" w:space="0" w:color="auto"/>
          <w:left w:val="single" w:sz="4" w:space="0" w:color="auto"/>
          <w:bottom w:val="single" w:sz="6" w:space="0" w:color="000000"/>
          <w:right w:val="single" w:sz="4" w:space="0" w:color="auto"/>
          <w:insideH w:val="single" w:sz="4" w:space="0" w:color="auto"/>
          <w:insideV w:val="single" w:sz="4" w:space="0" w:color="auto"/>
          <w:tl2br w:val="none" w:sz="0" w:space="0" w:color="auto"/>
          <w:tr2bl w:val="none" w:sz="0" w:space="0" w:color="auto"/>
        </w:tcBorders>
      </w:tcPr>
    </w:tblStylePr>
    <w:tblStylePr w:type="lastRow">
      <w:rPr>
        <w:b w:val="0"/>
        <w:color w:val="auto"/>
      </w:rPr>
      <w:tblPr/>
      <w:tcPr>
        <w:tcBorders>
          <w:top w:val="single" w:sz="6" w:space="0" w:color="000000"/>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shd w:val="clear" w:color="auto" w:fill="auto"/>
      </w:tcPr>
    </w:tblStylePr>
    <w:tblStylePr w:type="firstCol">
      <w:rPr>
        <w:b/>
      </w:rPr>
      <w:tblPr/>
      <w:tcPr>
        <w:tcBorders>
          <w:top w:val="single" w:sz="4" w:space="0" w:color="auto"/>
          <w:left w:val="single" w:sz="4" w:space="0" w:color="auto"/>
          <w:bottom w:val="single" w:sz="4" w:space="0" w:color="auto"/>
          <w:right w:val="single" w:sz="6" w:space="0" w:color="000000"/>
          <w:insideH w:val="single" w:sz="4" w:space="0" w:color="auto"/>
          <w:insideV w:val="single" w:sz="4" w:space="0" w:color="auto"/>
          <w:tl2br w:val="none" w:sz="0" w:space="0" w:color="auto"/>
          <w:tr2bl w:val="none" w:sz="0" w:space="0" w:color="auto"/>
        </w:tcBorders>
        <w:shd w:val="clear" w:color="auto" w:fill="auto"/>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oKlavuzuAk11">
    <w:name w:val="Tablo Kılavuzu Açık11"/>
    <w:basedOn w:val="NormalTablo"/>
    <w:uiPriority w:val="40"/>
    <w:rsid w:val="009F343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IEEEBullet1">
    <w:name w:val="IEEE Bullet 1"/>
    <w:rsid w:val="009F343A"/>
    <w:pPr>
      <w:numPr>
        <w:numId w:val="32"/>
      </w:numPr>
    </w:pPr>
  </w:style>
  <w:style w:type="character" w:customStyle="1" w:styleId="A10">
    <w:name w:val="A1"/>
    <w:uiPriority w:val="99"/>
    <w:rsid w:val="009F343A"/>
    <w:rPr>
      <w:rFonts w:cs="Cambria"/>
      <w:color w:val="000000"/>
      <w:sz w:val="16"/>
      <w:szCs w:val="16"/>
    </w:rPr>
  </w:style>
  <w:style w:type="character" w:customStyle="1" w:styleId="ui-provider">
    <w:name w:val="ui-provider"/>
    <w:basedOn w:val="VarsaylanParagrafYazTipi"/>
    <w:rsid w:val="009F343A"/>
  </w:style>
  <w:style w:type="paragraph" w:customStyle="1" w:styleId="TableContents">
    <w:name w:val="Table Contents"/>
    <w:basedOn w:val="Normal"/>
    <w:rsid w:val="009F343A"/>
    <w:pPr>
      <w:widowControl w:val="0"/>
      <w:suppressLineNumbers/>
      <w:suppressAutoHyphens/>
      <w:spacing w:after="0" w:line="240" w:lineRule="auto"/>
    </w:pPr>
    <w:rPr>
      <w:rFonts w:ascii="Liberation Serif" w:eastAsia="Noto Serif CJK SC" w:hAnsi="Liberation Serif" w:cs="Lohit Devanagari"/>
      <w:kern w:val="2"/>
      <w:sz w:val="24"/>
      <w:szCs w:val="24"/>
      <w:lang w:val="tr-TR" w:eastAsia="zh-CN" w:bidi="hi-IN"/>
    </w:rPr>
  </w:style>
  <w:style w:type="paragraph" w:customStyle="1" w:styleId="Normalim">
    <w:name w:val="Normalim"/>
    <w:basedOn w:val="Normal"/>
    <w:link w:val="NormalimChar"/>
    <w:qFormat/>
    <w:rsid w:val="009F343A"/>
    <w:pPr>
      <w:spacing w:before="160" w:after="160" w:line="360" w:lineRule="auto"/>
      <w:jc w:val="both"/>
    </w:pPr>
    <w:rPr>
      <w:rFonts w:ascii="Times New Roman" w:eastAsia="Calibri" w:hAnsi="Times New Roman" w:cs="Times New Roman"/>
      <w:sz w:val="24"/>
      <w:szCs w:val="24"/>
      <w:lang w:val="tr-TR"/>
    </w:rPr>
  </w:style>
  <w:style w:type="character" w:customStyle="1" w:styleId="NormalimChar">
    <w:name w:val="Normalim Char"/>
    <w:basedOn w:val="VarsaylanParagrafYazTipi"/>
    <w:link w:val="Normalim"/>
    <w:rsid w:val="009F343A"/>
    <w:rPr>
      <w:rFonts w:ascii="Times New Roman" w:eastAsia="Calibri" w:hAnsi="Times New Roman" w:cs="Times New Roman"/>
      <w:sz w:val="24"/>
      <w:szCs w:val="24"/>
    </w:rPr>
  </w:style>
  <w:style w:type="paragraph" w:customStyle="1" w:styleId="root-block-node">
    <w:name w:val="root-block-node"/>
    <w:basedOn w:val="Normal"/>
    <w:rsid w:val="009F343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customStyle="1" w:styleId="DzTablo12">
    <w:name w:val="Düz Tablo 12"/>
    <w:basedOn w:val="NormalTablo"/>
    <w:uiPriority w:val="41"/>
    <w:rsid w:val="009F343A"/>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45">
    <w:name w:val="Liste Yok45"/>
    <w:next w:val="ListeYok"/>
    <w:uiPriority w:val="99"/>
    <w:semiHidden/>
    <w:unhideWhenUsed/>
    <w:rsid w:val="009F343A"/>
  </w:style>
  <w:style w:type="character" w:customStyle="1" w:styleId="articlecontentpublicationfield-sc-2yl9jy-6">
    <w:name w:val="articlecontent__publicationfield-sc-2yl9jy-6"/>
    <w:basedOn w:val="VarsaylanParagrafYazTipi"/>
    <w:rsid w:val="009F343A"/>
  </w:style>
  <w:style w:type="character" w:customStyle="1" w:styleId="articlecontentpublicationvalue-sc-2yl9jy-7">
    <w:name w:val="articlecontent__publicationvalue-sc-2yl9jy-7"/>
    <w:basedOn w:val="VarsaylanParagrafYazTipi"/>
    <w:rsid w:val="009F343A"/>
  </w:style>
  <w:style w:type="paragraph" w:customStyle="1" w:styleId="TSAuthors">
    <w:name w:val="TS Authors"/>
    <w:basedOn w:val="Normal"/>
    <w:link w:val="TSAuthorsChar"/>
    <w:qFormat/>
    <w:rsid w:val="009F343A"/>
    <w:pPr>
      <w:spacing w:after="220" w:line="320" w:lineRule="exact"/>
      <w:jc w:val="center"/>
    </w:pPr>
    <w:rPr>
      <w:rFonts w:ascii="Times New Roman" w:eastAsia="Times New Roman" w:hAnsi="Times New Roman" w:cs="Times New Roman"/>
      <w:b/>
      <w:i/>
      <w:color w:val="000000"/>
    </w:rPr>
  </w:style>
  <w:style w:type="paragraph" w:customStyle="1" w:styleId="TSAffiliations">
    <w:name w:val="TS Affiliations"/>
    <w:basedOn w:val="Normal"/>
    <w:link w:val="TSAffiliationsChar"/>
    <w:qFormat/>
    <w:rsid w:val="009F343A"/>
    <w:pPr>
      <w:spacing w:after="220" w:line="320" w:lineRule="exact"/>
      <w:jc w:val="center"/>
    </w:pPr>
    <w:rPr>
      <w:rFonts w:ascii="Times New Roman" w:eastAsia="Times New Roman" w:hAnsi="Times New Roman" w:cs="Times New Roman"/>
      <w:color w:val="000000"/>
      <w:lang w:val="en-GB"/>
    </w:rPr>
  </w:style>
  <w:style w:type="character" w:customStyle="1" w:styleId="TSAuthorsChar">
    <w:name w:val="TS Authors Char"/>
    <w:link w:val="TSAuthors"/>
    <w:rsid w:val="009F343A"/>
    <w:rPr>
      <w:rFonts w:ascii="Times New Roman" w:eastAsia="Times New Roman" w:hAnsi="Times New Roman" w:cs="Times New Roman"/>
      <w:b/>
      <w:i/>
      <w:color w:val="000000"/>
      <w:lang w:val="en-US"/>
    </w:rPr>
  </w:style>
  <w:style w:type="character" w:customStyle="1" w:styleId="TSAffiliationsChar">
    <w:name w:val="TS Affiliations Char"/>
    <w:link w:val="TSAffiliations"/>
    <w:rsid w:val="009F343A"/>
    <w:rPr>
      <w:rFonts w:ascii="Times New Roman" w:eastAsia="Times New Roman" w:hAnsi="Times New Roman" w:cs="Times New Roman"/>
      <w:color w:val="000000"/>
      <w:lang w:val="en-GB"/>
    </w:rPr>
  </w:style>
  <w:style w:type="table" w:customStyle="1" w:styleId="GridTableLight9">
    <w:name w:val="Grid Table Light9"/>
    <w:basedOn w:val="NormalTablo"/>
    <w:uiPriority w:val="40"/>
    <w:rsid w:val="009F343A"/>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isplayedequation">
    <w:name w:val="Displayed equation"/>
    <w:basedOn w:val="Normal"/>
    <w:next w:val="Paragraph0"/>
    <w:qFormat/>
    <w:rsid w:val="009F343A"/>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Paragraph0">
    <w:name w:val="Paragraph"/>
    <w:basedOn w:val="Normal"/>
    <w:next w:val="Normal"/>
    <w:link w:val="ParagraphChar"/>
    <w:qFormat/>
    <w:rsid w:val="009F343A"/>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References0">
    <w:name w:val="References"/>
    <w:basedOn w:val="Normal"/>
    <w:link w:val="ReferencesChar"/>
    <w:qFormat/>
    <w:rsid w:val="009F343A"/>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table" w:customStyle="1" w:styleId="DzTablo214">
    <w:name w:val="Düz Tablo 214"/>
    <w:basedOn w:val="NormalTablo"/>
    <w:uiPriority w:val="42"/>
    <w:rsid w:val="009F343A"/>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uthorafil">
    <w:name w:val="Author (afil.)"/>
    <w:basedOn w:val="Normal"/>
    <w:rsid w:val="009F343A"/>
    <w:pPr>
      <w:widowControl w:val="0"/>
      <w:autoSpaceDE w:val="0"/>
      <w:autoSpaceDN w:val="0"/>
      <w:spacing w:after="0" w:line="240" w:lineRule="auto"/>
      <w:jc w:val="center"/>
    </w:pPr>
    <w:rPr>
      <w:rFonts w:ascii="Times" w:eastAsia="Times New Roman" w:hAnsi="Times" w:cs="Times New Roman"/>
      <w:sz w:val="20"/>
      <w:szCs w:val="20"/>
      <w:lang w:val="en-GB"/>
    </w:rPr>
  </w:style>
  <w:style w:type="character" w:customStyle="1" w:styleId="hwtze">
    <w:name w:val="hwtze"/>
    <w:basedOn w:val="VarsaylanParagrafYazTipi"/>
    <w:rsid w:val="009F343A"/>
  </w:style>
  <w:style w:type="table" w:customStyle="1" w:styleId="PlainTable11">
    <w:name w:val="Plain Table 11"/>
    <w:basedOn w:val="NormalTablo"/>
    <w:uiPriority w:val="41"/>
    <w:rsid w:val="009F343A"/>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7">
    <w:name w:val="Plain Table 27"/>
    <w:basedOn w:val="NormalTablo"/>
    <w:uiPriority w:val="42"/>
    <w:rsid w:val="009F343A"/>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46">
    <w:name w:val="Liste Yok46"/>
    <w:next w:val="ListeYok"/>
    <w:uiPriority w:val="99"/>
    <w:semiHidden/>
    <w:unhideWhenUsed/>
    <w:rsid w:val="009F343A"/>
  </w:style>
  <w:style w:type="table" w:customStyle="1" w:styleId="TableNormal4">
    <w:name w:val="Table Normal4"/>
    <w:uiPriority w:val="2"/>
    <w:semiHidden/>
    <w:unhideWhenUsed/>
    <w:qFormat/>
    <w:rsid w:val="009F3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47">
    <w:name w:val="Liste Yok47"/>
    <w:next w:val="ListeYok"/>
    <w:uiPriority w:val="99"/>
    <w:semiHidden/>
    <w:unhideWhenUsed/>
    <w:rsid w:val="00695A02"/>
  </w:style>
  <w:style w:type="table" w:customStyle="1" w:styleId="TableNormal5">
    <w:name w:val="Table Normal5"/>
    <w:uiPriority w:val="2"/>
    <w:semiHidden/>
    <w:unhideWhenUsed/>
    <w:qFormat/>
    <w:rsid w:val="00695A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24">
    <w:name w:val="Tablo Kılavuzu24"/>
    <w:basedOn w:val="NormalTablo"/>
    <w:next w:val="TabloKlavuzu"/>
    <w:uiPriority w:val="59"/>
    <w:rsid w:val="00726758"/>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8">
    <w:name w:val="Liste Yok48"/>
    <w:next w:val="ListeYok"/>
    <w:uiPriority w:val="99"/>
    <w:semiHidden/>
    <w:unhideWhenUsed/>
    <w:rsid w:val="00FC349F"/>
  </w:style>
  <w:style w:type="table" w:customStyle="1" w:styleId="TableNormal6">
    <w:name w:val="Table Normal6"/>
    <w:uiPriority w:val="2"/>
    <w:semiHidden/>
    <w:unhideWhenUsed/>
    <w:qFormat/>
    <w:rsid w:val="00FC34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12">
    <w:name w:val="İÇT 12"/>
    <w:basedOn w:val="Normal"/>
    <w:uiPriority w:val="1"/>
    <w:qFormat/>
    <w:rsid w:val="00FC349F"/>
    <w:pPr>
      <w:widowControl w:val="0"/>
      <w:autoSpaceDE w:val="0"/>
      <w:autoSpaceDN w:val="0"/>
      <w:spacing w:before="1" w:after="0" w:line="240" w:lineRule="auto"/>
      <w:ind w:left="1509" w:right="3864"/>
      <w:jc w:val="center"/>
    </w:pPr>
    <w:rPr>
      <w:rFonts w:ascii="Times New Roman" w:eastAsia="Times New Roman" w:hAnsi="Times New Roman" w:cs="Times New Roman"/>
      <w:sz w:val="26"/>
      <w:szCs w:val="26"/>
    </w:rPr>
  </w:style>
  <w:style w:type="paragraph" w:customStyle="1" w:styleId="T22">
    <w:name w:val="İÇT 22"/>
    <w:basedOn w:val="Normal"/>
    <w:uiPriority w:val="1"/>
    <w:qFormat/>
    <w:rsid w:val="00FC349F"/>
    <w:pPr>
      <w:widowControl w:val="0"/>
      <w:autoSpaceDE w:val="0"/>
      <w:autoSpaceDN w:val="0"/>
      <w:spacing w:before="212" w:after="0" w:line="240" w:lineRule="auto"/>
      <w:ind w:left="2971" w:hanging="583"/>
    </w:pPr>
    <w:rPr>
      <w:rFonts w:ascii="Times New Roman" w:eastAsia="Times New Roman" w:hAnsi="Times New Roman" w:cs="Times New Roman"/>
      <w:sz w:val="26"/>
      <w:szCs w:val="26"/>
    </w:rPr>
  </w:style>
  <w:style w:type="paragraph" w:customStyle="1" w:styleId="T32">
    <w:name w:val="İÇT 32"/>
    <w:basedOn w:val="Normal"/>
    <w:uiPriority w:val="1"/>
    <w:qFormat/>
    <w:rsid w:val="00FC349F"/>
    <w:pPr>
      <w:widowControl w:val="0"/>
      <w:autoSpaceDE w:val="0"/>
      <w:autoSpaceDN w:val="0"/>
      <w:spacing w:before="125" w:after="0" w:line="240" w:lineRule="auto"/>
      <w:ind w:left="3362" w:hanging="780"/>
    </w:pPr>
    <w:rPr>
      <w:rFonts w:ascii="Times New Roman" w:eastAsia="Times New Roman" w:hAnsi="Times New Roman" w:cs="Times New Roman"/>
      <w:sz w:val="26"/>
      <w:szCs w:val="26"/>
    </w:rPr>
  </w:style>
  <w:style w:type="paragraph" w:customStyle="1" w:styleId="T41">
    <w:name w:val="İÇT 41"/>
    <w:basedOn w:val="Normal"/>
    <w:uiPriority w:val="1"/>
    <w:qFormat/>
    <w:rsid w:val="00FC349F"/>
    <w:pPr>
      <w:widowControl w:val="0"/>
      <w:autoSpaceDE w:val="0"/>
      <w:autoSpaceDN w:val="0"/>
      <w:spacing w:before="171" w:after="0" w:line="240" w:lineRule="auto"/>
      <w:ind w:left="3492" w:hanging="586"/>
    </w:pPr>
    <w:rPr>
      <w:rFonts w:ascii="Times New Roman" w:eastAsia="Times New Roman" w:hAnsi="Times New Roman" w:cs="Times New Roman"/>
      <w:sz w:val="26"/>
      <w:szCs w:val="26"/>
    </w:rPr>
  </w:style>
  <w:style w:type="paragraph" w:customStyle="1" w:styleId="T51">
    <w:name w:val="İÇT 51"/>
    <w:basedOn w:val="Normal"/>
    <w:uiPriority w:val="1"/>
    <w:qFormat/>
    <w:rsid w:val="00FC349F"/>
    <w:pPr>
      <w:widowControl w:val="0"/>
      <w:autoSpaceDE w:val="0"/>
      <w:autoSpaceDN w:val="0"/>
      <w:spacing w:before="199" w:after="0" w:line="240" w:lineRule="auto"/>
      <w:ind w:left="3492" w:hanging="586"/>
    </w:pPr>
    <w:rPr>
      <w:rFonts w:ascii="Times New Roman" w:eastAsia="Times New Roman" w:hAnsi="Times New Roman" w:cs="Times New Roman"/>
      <w:b/>
      <w:bCs/>
      <w:i/>
      <w:iCs/>
    </w:rPr>
  </w:style>
  <w:style w:type="paragraph" w:customStyle="1" w:styleId="T61">
    <w:name w:val="İÇT 61"/>
    <w:basedOn w:val="Normal"/>
    <w:uiPriority w:val="1"/>
    <w:qFormat/>
    <w:rsid w:val="00FC349F"/>
    <w:pPr>
      <w:widowControl w:val="0"/>
      <w:autoSpaceDE w:val="0"/>
      <w:autoSpaceDN w:val="0"/>
      <w:spacing w:before="111" w:after="20" w:line="240" w:lineRule="auto"/>
      <w:ind w:left="3750" w:hanging="779"/>
    </w:pPr>
    <w:rPr>
      <w:rFonts w:ascii="Times New Roman" w:eastAsia="Times New Roman" w:hAnsi="Times New Roman" w:cs="Times New Roman"/>
      <w:sz w:val="26"/>
      <w:szCs w:val="26"/>
    </w:rPr>
  </w:style>
  <w:style w:type="paragraph" w:customStyle="1" w:styleId="T71">
    <w:name w:val="İÇT 71"/>
    <w:basedOn w:val="Normal"/>
    <w:uiPriority w:val="1"/>
    <w:qFormat/>
    <w:rsid w:val="00FC349F"/>
    <w:pPr>
      <w:widowControl w:val="0"/>
      <w:autoSpaceDE w:val="0"/>
      <w:autoSpaceDN w:val="0"/>
      <w:spacing w:before="264" w:after="0" w:line="240" w:lineRule="auto"/>
      <w:ind w:left="3875" w:hanging="780"/>
    </w:pPr>
    <w:rPr>
      <w:rFonts w:ascii="Times New Roman" w:eastAsia="Times New Roman" w:hAnsi="Times New Roman" w:cs="Times New Roman"/>
      <w:sz w:val="26"/>
      <w:szCs w:val="26"/>
    </w:rPr>
  </w:style>
  <w:style w:type="paragraph" w:customStyle="1" w:styleId="Balk13">
    <w:name w:val="Başlık 13"/>
    <w:basedOn w:val="Normal"/>
    <w:uiPriority w:val="1"/>
    <w:qFormat/>
    <w:rsid w:val="00FC349F"/>
    <w:pPr>
      <w:widowControl w:val="0"/>
      <w:autoSpaceDE w:val="0"/>
      <w:autoSpaceDN w:val="0"/>
      <w:spacing w:before="81" w:after="0" w:line="240" w:lineRule="auto"/>
      <w:ind w:left="601" w:hanging="482"/>
      <w:outlineLvl w:val="1"/>
    </w:pPr>
    <w:rPr>
      <w:rFonts w:ascii="Times New Roman" w:eastAsia="Times New Roman" w:hAnsi="Times New Roman" w:cs="Times New Roman"/>
      <w:b/>
      <w:bCs/>
      <w:sz w:val="32"/>
      <w:szCs w:val="32"/>
    </w:rPr>
  </w:style>
  <w:style w:type="paragraph" w:customStyle="1" w:styleId="Balk22">
    <w:name w:val="Başlık 22"/>
    <w:basedOn w:val="Normal"/>
    <w:uiPriority w:val="1"/>
    <w:qFormat/>
    <w:rsid w:val="00FC349F"/>
    <w:pPr>
      <w:widowControl w:val="0"/>
      <w:autoSpaceDE w:val="0"/>
      <w:autoSpaceDN w:val="0"/>
      <w:spacing w:after="0" w:line="240" w:lineRule="auto"/>
      <w:ind w:left="840" w:hanging="959"/>
      <w:outlineLvl w:val="2"/>
    </w:pPr>
    <w:rPr>
      <w:rFonts w:ascii="Times New Roman" w:eastAsia="Times New Roman" w:hAnsi="Times New Roman" w:cs="Times New Roman"/>
      <w:b/>
      <w:bCs/>
      <w:sz w:val="32"/>
      <w:szCs w:val="32"/>
    </w:rPr>
  </w:style>
  <w:style w:type="paragraph" w:customStyle="1" w:styleId="Balk32">
    <w:name w:val="Başlık 32"/>
    <w:basedOn w:val="Normal"/>
    <w:uiPriority w:val="1"/>
    <w:qFormat/>
    <w:rsid w:val="00FC349F"/>
    <w:pPr>
      <w:widowControl w:val="0"/>
      <w:autoSpaceDE w:val="0"/>
      <w:autoSpaceDN w:val="0"/>
      <w:spacing w:after="0" w:line="240" w:lineRule="auto"/>
      <w:ind w:left="1509" w:right="1846"/>
      <w:jc w:val="center"/>
      <w:outlineLvl w:val="3"/>
    </w:pPr>
    <w:rPr>
      <w:rFonts w:ascii="Times New Roman" w:eastAsia="Times New Roman" w:hAnsi="Times New Roman" w:cs="Times New Roman"/>
      <w:b/>
      <w:bCs/>
      <w:sz w:val="28"/>
      <w:szCs w:val="28"/>
    </w:rPr>
  </w:style>
  <w:style w:type="table" w:customStyle="1" w:styleId="TabloKlavuzu25">
    <w:name w:val="Tablo Kılavuzu25"/>
    <w:basedOn w:val="NormalTablo"/>
    <w:next w:val="TabloKlavuzu"/>
    <w:uiPriority w:val="39"/>
    <w:rsid w:val="00DC2DF5"/>
    <w:pPr>
      <w:spacing w:after="0" w:line="240" w:lineRule="auto"/>
    </w:pPr>
    <w:rPr>
      <w:rFonts w:ascii="Calibri" w:eastAsia="Calibri" w:hAnsi="Calibri" w:cs="Calibri"/>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6">
    <w:name w:val="Tablo Kılavuzu26"/>
    <w:basedOn w:val="NormalTablo"/>
    <w:next w:val="TabloKlavuzu"/>
    <w:uiPriority w:val="39"/>
    <w:rsid w:val="00DC2DF5"/>
    <w:pPr>
      <w:spacing w:after="0" w:line="240" w:lineRule="auto"/>
    </w:pPr>
    <w:rPr>
      <w:rFonts w:ascii="Calibri" w:eastAsia="Calibri" w:hAnsi="Calibri" w:cs="Calibri"/>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49">
    <w:name w:val="Liste Yok49"/>
    <w:next w:val="ListeYok"/>
    <w:uiPriority w:val="99"/>
    <w:semiHidden/>
    <w:unhideWhenUsed/>
    <w:rsid w:val="00674728"/>
  </w:style>
  <w:style w:type="table" w:customStyle="1" w:styleId="GridTableLight10">
    <w:name w:val="Grid Table Light10"/>
    <w:basedOn w:val="NormalTablo"/>
    <w:uiPriority w:val="40"/>
    <w:rsid w:val="0067472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50">
    <w:name w:val="Liste Yok50"/>
    <w:next w:val="ListeYok"/>
    <w:uiPriority w:val="99"/>
    <w:semiHidden/>
    <w:unhideWhenUsed/>
    <w:rsid w:val="00674728"/>
  </w:style>
  <w:style w:type="table" w:customStyle="1" w:styleId="GridTableLight11">
    <w:name w:val="Grid Table Light11"/>
    <w:basedOn w:val="NormalTablo"/>
    <w:uiPriority w:val="40"/>
    <w:rsid w:val="00674728"/>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51">
    <w:name w:val="Liste Yok51"/>
    <w:next w:val="ListeYok"/>
    <w:uiPriority w:val="99"/>
    <w:semiHidden/>
    <w:unhideWhenUsed/>
    <w:rsid w:val="00002690"/>
  </w:style>
  <w:style w:type="table" w:customStyle="1" w:styleId="GridTableLight12">
    <w:name w:val="Grid Table Light12"/>
    <w:basedOn w:val="NormalTablo"/>
    <w:uiPriority w:val="40"/>
    <w:rsid w:val="00002690"/>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2">
    <w:name w:val="Plain Table 12"/>
    <w:basedOn w:val="NormalTablo"/>
    <w:uiPriority w:val="41"/>
    <w:rsid w:val="00002690"/>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113">
    <w:name w:val="Tablo Kılavuzu113"/>
    <w:basedOn w:val="NormalTablo"/>
    <w:next w:val="TabloKlavuzu"/>
    <w:uiPriority w:val="39"/>
    <w:rsid w:val="00002690"/>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2">
    <w:name w:val="Liste Yok52"/>
    <w:next w:val="ListeYok"/>
    <w:uiPriority w:val="99"/>
    <w:semiHidden/>
    <w:unhideWhenUsed/>
    <w:rsid w:val="0042518C"/>
  </w:style>
  <w:style w:type="table" w:customStyle="1" w:styleId="AkGlgeleme5">
    <w:name w:val="Açık Gölgeleme5"/>
    <w:basedOn w:val="NormalTablo"/>
    <w:next w:val="AkGlgeleme6"/>
    <w:uiPriority w:val="60"/>
    <w:rsid w:val="005D75B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
    <w:name w:val="Açık Gölgeleme6"/>
    <w:basedOn w:val="NormalTablo"/>
    <w:uiPriority w:val="60"/>
    <w:rsid w:val="005D75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Light13">
    <w:name w:val="Grid Table Light13"/>
    <w:basedOn w:val="NormalTablo"/>
    <w:uiPriority w:val="40"/>
    <w:rsid w:val="00BB48E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53">
    <w:name w:val="Liste Yok53"/>
    <w:next w:val="ListeYok"/>
    <w:uiPriority w:val="99"/>
    <w:semiHidden/>
    <w:unhideWhenUsed/>
    <w:rsid w:val="00BB48E3"/>
  </w:style>
  <w:style w:type="table" w:customStyle="1" w:styleId="GridTableLight14">
    <w:name w:val="Grid Table Light14"/>
    <w:basedOn w:val="NormalTablo"/>
    <w:uiPriority w:val="40"/>
    <w:rsid w:val="00BB48E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oKlavuzu27">
    <w:name w:val="Tablo Kılavuzu27"/>
    <w:basedOn w:val="NormalTablo"/>
    <w:uiPriority w:val="59"/>
    <w:rsid w:val="00BB48E3"/>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4">
    <w:name w:val="Liste Yok54"/>
    <w:next w:val="ListeYok"/>
    <w:uiPriority w:val="99"/>
    <w:semiHidden/>
    <w:unhideWhenUsed/>
    <w:rsid w:val="009D68A3"/>
  </w:style>
  <w:style w:type="numbering" w:customStyle="1" w:styleId="ListeYok55">
    <w:name w:val="Liste Yok55"/>
    <w:next w:val="ListeYok"/>
    <w:uiPriority w:val="99"/>
    <w:semiHidden/>
    <w:unhideWhenUsed/>
    <w:rsid w:val="009D68A3"/>
  </w:style>
  <w:style w:type="table" w:customStyle="1" w:styleId="GridTableLight15">
    <w:name w:val="Grid Table Light15"/>
    <w:basedOn w:val="NormalTablo"/>
    <w:uiPriority w:val="40"/>
    <w:rsid w:val="009D68A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AkGlgeleme-Vurgu41">
    <w:name w:val="Açık Gölgeleme - Vurgu 41"/>
    <w:basedOn w:val="NormalTablo"/>
    <w:next w:val="AkGlgeleme-Vurgu4"/>
    <w:uiPriority w:val="60"/>
    <w:rsid w:val="00845E4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
    <w:name w:val="Açık Gölgeleme - Vurgu 31"/>
    <w:basedOn w:val="NormalTablo"/>
    <w:next w:val="AkGlgeleme-Vurgu3"/>
    <w:uiPriority w:val="60"/>
    <w:rsid w:val="00845E4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845E4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oKlavuzu28">
    <w:name w:val="Tablo Kılavuzu28"/>
    <w:basedOn w:val="NormalTablo"/>
    <w:next w:val="TabloKlavuzu"/>
    <w:uiPriority w:val="59"/>
    <w:rsid w:val="00483376"/>
    <w:pPr>
      <w:spacing w:after="0" w:line="240" w:lineRule="auto"/>
    </w:pPr>
    <w:rPr>
      <w:lang w:val="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56">
    <w:name w:val="Liste Yok56"/>
    <w:next w:val="ListeYok"/>
    <w:uiPriority w:val="99"/>
    <w:semiHidden/>
    <w:unhideWhenUsed/>
    <w:rsid w:val="00F21FCD"/>
  </w:style>
  <w:style w:type="character" w:customStyle="1" w:styleId="KapakBalk2Char">
    <w:name w:val="Kapak_Başlık 2 Char"/>
    <w:basedOn w:val="GvdeMetniChar"/>
    <w:qFormat/>
    <w:rsid w:val="00F21FCD"/>
    <w:rPr>
      <w:rFonts w:ascii="Times New Roman" w:eastAsia="Times New Roman" w:hAnsi="Times New Roman" w:cs="Times New Roman"/>
      <w:b/>
      <w:caps/>
      <w:sz w:val="24"/>
      <w:szCs w:val="24"/>
      <w:lang w:val="en-US" w:eastAsia="tr-TR" w:bidi="tr-TR"/>
    </w:rPr>
  </w:style>
  <w:style w:type="character" w:customStyle="1" w:styleId="TezBalkChar">
    <w:name w:val="Tez Başlık Char"/>
    <w:basedOn w:val="GvdeMetniChar"/>
    <w:qFormat/>
    <w:rsid w:val="00F21FCD"/>
    <w:rPr>
      <w:rFonts w:ascii="Times New Roman" w:eastAsia="Times New Roman" w:hAnsi="Times New Roman" w:cs="Times New Roman"/>
      <w:b/>
      <w:sz w:val="24"/>
      <w:szCs w:val="24"/>
      <w:lang w:val="en-US" w:eastAsia="tr-TR" w:bidi="tr-TR"/>
    </w:rPr>
  </w:style>
  <w:style w:type="character" w:customStyle="1" w:styleId="jlqj4b">
    <w:name w:val="jlqj4b"/>
    <w:basedOn w:val="VarsaylanParagrafYazTipi"/>
    <w:qFormat/>
    <w:rsid w:val="00F21FCD"/>
  </w:style>
  <w:style w:type="character" w:customStyle="1" w:styleId="nternetBalants">
    <w:name w:val="İnternet Bağlantısı"/>
    <w:basedOn w:val="VarsaylanParagrafYazTipi"/>
    <w:rsid w:val="00F21FCD"/>
    <w:rPr>
      <w:color w:val="0000FF"/>
      <w:u w:val="single"/>
    </w:rPr>
  </w:style>
  <w:style w:type="character" w:customStyle="1" w:styleId="hithilite">
    <w:name w:val="hithilite"/>
    <w:basedOn w:val="VarsaylanParagrafYazTipi"/>
    <w:qFormat/>
    <w:rsid w:val="00F21FCD"/>
  </w:style>
  <w:style w:type="character" w:customStyle="1" w:styleId="databold">
    <w:name w:val="data_bold"/>
    <w:basedOn w:val="VarsaylanParagrafYazTipi"/>
    <w:qFormat/>
    <w:rsid w:val="00F21FCD"/>
  </w:style>
  <w:style w:type="character" w:customStyle="1" w:styleId="DizinBalants">
    <w:name w:val="Dizin Bağlantısı"/>
    <w:qFormat/>
    <w:rsid w:val="00F21FCD"/>
  </w:style>
  <w:style w:type="character" w:customStyle="1" w:styleId="NumaralamaSimgeleri">
    <w:name w:val="Numaralama Simgeleri"/>
    <w:qFormat/>
    <w:rsid w:val="00F21FCD"/>
  </w:style>
  <w:style w:type="character" w:customStyle="1" w:styleId="Maddeimleri">
    <w:name w:val="Madde imleri"/>
    <w:qFormat/>
    <w:rsid w:val="00F21FCD"/>
    <w:rPr>
      <w:rFonts w:ascii="OpenSymbol" w:eastAsia="OpenSymbol" w:hAnsi="OpenSymbol" w:cs="OpenSymbol"/>
    </w:rPr>
  </w:style>
  <w:style w:type="paragraph" w:customStyle="1" w:styleId="Dizin">
    <w:name w:val="Dizin"/>
    <w:basedOn w:val="Normal"/>
    <w:qFormat/>
    <w:rsid w:val="00F21FCD"/>
    <w:pPr>
      <w:widowControl w:val="0"/>
      <w:suppressLineNumbers/>
      <w:suppressAutoHyphens/>
      <w:spacing w:after="0" w:line="240" w:lineRule="auto"/>
    </w:pPr>
    <w:rPr>
      <w:rFonts w:ascii="Times New Roman" w:eastAsia="Times New Roman" w:hAnsi="Times New Roman" w:cs="Lucida Sans"/>
      <w:lang w:val="tr-TR" w:eastAsia="tr-TR" w:bidi="tr-TR"/>
    </w:rPr>
  </w:style>
  <w:style w:type="paragraph" w:customStyle="1" w:styleId="KapakBalk2">
    <w:name w:val="Kapak_Başlık 2"/>
    <w:basedOn w:val="TezBalk"/>
    <w:autoRedefine/>
    <w:qFormat/>
    <w:rsid w:val="00F21FCD"/>
    <w:rPr>
      <w:caps/>
    </w:rPr>
  </w:style>
  <w:style w:type="paragraph" w:customStyle="1" w:styleId="TezBalk">
    <w:name w:val="Tez Başlık"/>
    <w:autoRedefine/>
    <w:qFormat/>
    <w:rsid w:val="00F21FCD"/>
    <w:pPr>
      <w:suppressAutoHyphens/>
      <w:spacing w:after="0" w:line="240" w:lineRule="auto"/>
      <w:jc w:val="center"/>
    </w:pPr>
    <w:rPr>
      <w:rFonts w:ascii="Times New Roman" w:eastAsia="Times New Roman" w:hAnsi="Times New Roman" w:cs="Times New Roman"/>
      <w:b/>
      <w:sz w:val="24"/>
      <w:szCs w:val="24"/>
      <w:lang w:eastAsia="tr-TR" w:bidi="tr-TR"/>
    </w:rPr>
  </w:style>
  <w:style w:type="paragraph" w:customStyle="1" w:styleId="stvealtbilgi">
    <w:name w:val="Üst ve alt bilgi"/>
    <w:basedOn w:val="Normal"/>
    <w:qFormat/>
    <w:rsid w:val="00F21FCD"/>
    <w:pPr>
      <w:widowControl w:val="0"/>
      <w:suppressAutoHyphens/>
      <w:spacing w:after="0" w:line="240" w:lineRule="auto"/>
    </w:pPr>
    <w:rPr>
      <w:rFonts w:ascii="Times New Roman" w:eastAsia="Times New Roman" w:hAnsi="Times New Roman" w:cs="Times New Roman"/>
      <w:lang w:val="tr-TR" w:eastAsia="tr-TR" w:bidi="tr-TR"/>
    </w:rPr>
  </w:style>
  <w:style w:type="paragraph" w:customStyle="1" w:styleId="ereveerii">
    <w:name w:val="Çerçeve İçeriği"/>
    <w:basedOn w:val="Normal"/>
    <w:qFormat/>
    <w:rsid w:val="00F21FCD"/>
    <w:pPr>
      <w:widowControl w:val="0"/>
      <w:suppressAutoHyphens/>
      <w:spacing w:after="0" w:line="240" w:lineRule="auto"/>
    </w:pPr>
    <w:rPr>
      <w:rFonts w:ascii="Times New Roman" w:eastAsia="Times New Roman" w:hAnsi="Times New Roman" w:cs="Times New Roman"/>
      <w:lang w:val="tr-TR" w:eastAsia="tr-TR" w:bidi="tr-TR"/>
    </w:rPr>
  </w:style>
  <w:style w:type="paragraph" w:customStyle="1" w:styleId="Tabloerii">
    <w:name w:val="Tablo İçeriği"/>
    <w:basedOn w:val="Normal"/>
    <w:qFormat/>
    <w:rsid w:val="00F21FCD"/>
    <w:pPr>
      <w:widowControl w:val="0"/>
      <w:suppressLineNumbers/>
      <w:suppressAutoHyphens/>
      <w:spacing w:after="0" w:line="240" w:lineRule="auto"/>
    </w:pPr>
    <w:rPr>
      <w:rFonts w:ascii="Times New Roman" w:eastAsia="Times New Roman" w:hAnsi="Times New Roman" w:cs="Times New Roman"/>
      <w:color w:val="000000"/>
      <w:sz w:val="24"/>
      <w:szCs w:val="24"/>
      <w:lang w:val="tr-TR" w:eastAsia="tr-TR" w:bidi="tr-TR"/>
    </w:rPr>
  </w:style>
  <w:style w:type="paragraph" w:customStyle="1" w:styleId="TabloBal">
    <w:name w:val="Tablo Başlığı"/>
    <w:basedOn w:val="Tabloerii"/>
    <w:qFormat/>
    <w:rsid w:val="00F21FCD"/>
    <w:pPr>
      <w:jc w:val="center"/>
    </w:pPr>
    <w:rPr>
      <w:b/>
      <w:bCs/>
    </w:rPr>
  </w:style>
  <w:style w:type="paragraph" w:styleId="KaynakaBal">
    <w:name w:val="toa heading"/>
    <w:basedOn w:val="DizinBal"/>
    <w:rsid w:val="00F21FCD"/>
    <w:pPr>
      <w:keepNext/>
      <w:widowControl w:val="0"/>
      <w:suppressLineNumbers/>
      <w:pBdr>
        <w:top w:val="none" w:sz="0" w:space="0" w:color="auto"/>
      </w:pBdr>
      <w:suppressAutoHyphens/>
      <w:spacing w:before="240" w:after="120"/>
    </w:pPr>
    <w:rPr>
      <w:rFonts w:ascii="Liberation Sans" w:eastAsia="Microsoft YaHei" w:hAnsi="Liberation Sans" w:cs="Lucida Sans"/>
      <w:i w:val="0"/>
      <w:iCs w:val="0"/>
      <w:sz w:val="32"/>
      <w:szCs w:val="32"/>
      <w:lang w:bidi="tr-TR"/>
    </w:rPr>
  </w:style>
  <w:style w:type="paragraph" w:customStyle="1" w:styleId="ekilDizini1">
    <w:name w:val="Şekil Dizini 1"/>
    <w:basedOn w:val="Dizin"/>
    <w:qFormat/>
    <w:rsid w:val="00F21FCD"/>
    <w:pPr>
      <w:tabs>
        <w:tab w:val="right" w:leader="dot" w:pos="8221"/>
      </w:tabs>
    </w:pPr>
  </w:style>
  <w:style w:type="paragraph" w:customStyle="1" w:styleId="TabloDizini1">
    <w:name w:val="Tablo Dizini 1"/>
    <w:basedOn w:val="Dizin"/>
    <w:qFormat/>
    <w:rsid w:val="00F21FCD"/>
    <w:pPr>
      <w:tabs>
        <w:tab w:val="right" w:leader="dot" w:pos="8221"/>
      </w:tabs>
    </w:pPr>
  </w:style>
  <w:style w:type="paragraph" w:customStyle="1" w:styleId="TabloDiziniBal">
    <w:name w:val="Tablo Dizini Başlığı"/>
    <w:basedOn w:val="DizinBal"/>
    <w:qFormat/>
    <w:rsid w:val="00F21FCD"/>
    <w:pPr>
      <w:keepNext/>
      <w:widowControl w:val="0"/>
      <w:pBdr>
        <w:top w:val="none" w:sz="0" w:space="0" w:color="auto"/>
      </w:pBdr>
      <w:suppressAutoHyphens/>
      <w:spacing w:before="240" w:after="120"/>
    </w:pPr>
    <w:rPr>
      <w:rFonts w:ascii="Liberation Sans" w:eastAsia="Microsoft YaHei" w:hAnsi="Liberation Sans" w:cs="Lucida Sans"/>
      <w:b w:val="0"/>
      <w:bCs w:val="0"/>
      <w:i w:val="0"/>
      <w:iCs w:val="0"/>
      <w:sz w:val="28"/>
      <w:szCs w:val="28"/>
      <w:lang w:bidi="tr-TR"/>
    </w:rPr>
  </w:style>
  <w:style w:type="numbering" w:customStyle="1" w:styleId="NumaralandrmaABC">
    <w:name w:val="Numaralandırma ABC"/>
    <w:qFormat/>
    <w:rsid w:val="00F21FCD"/>
  </w:style>
  <w:style w:type="table" w:customStyle="1" w:styleId="TableNormal7">
    <w:name w:val="Table Normal7"/>
    <w:uiPriority w:val="2"/>
    <w:semiHidden/>
    <w:unhideWhenUsed/>
    <w:qFormat/>
    <w:rsid w:val="00F21FCD"/>
    <w:pPr>
      <w:suppressAutoHyphens/>
      <w:spacing w:after="0" w:line="240" w:lineRule="auto"/>
    </w:pPr>
    <w:rPr>
      <w:rFonts w:ascii="Calibri" w:eastAsia="Calibri" w:hAnsi="Calibri" w:cs="Tahoma"/>
    </w:rPr>
    <w:tblPr>
      <w:tblCellMar>
        <w:top w:w="0" w:type="dxa"/>
        <w:left w:w="0" w:type="dxa"/>
        <w:bottom w:w="0" w:type="dxa"/>
        <w:right w:w="0" w:type="dxa"/>
      </w:tblCellMar>
    </w:tblPr>
  </w:style>
  <w:style w:type="numbering" w:customStyle="1" w:styleId="ListeYok57">
    <w:name w:val="Liste Yok57"/>
    <w:next w:val="ListeYok"/>
    <w:uiPriority w:val="99"/>
    <w:semiHidden/>
    <w:unhideWhenUsed/>
    <w:rsid w:val="00F21FCD"/>
  </w:style>
  <w:style w:type="table" w:customStyle="1" w:styleId="TabloKlavuzu29">
    <w:name w:val="Tablo Kılavuzu29"/>
    <w:basedOn w:val="NormalTablo"/>
    <w:next w:val="TabloKlavuzu"/>
    <w:uiPriority w:val="59"/>
    <w:rsid w:val="00F21FCD"/>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default">
    <w:name w:val="x_default"/>
    <w:basedOn w:val="Normal"/>
    <w:rsid w:val="00F21FCD"/>
    <w:pPr>
      <w:spacing w:before="100" w:beforeAutospacing="1" w:after="100" w:afterAutospacing="1" w:line="240" w:lineRule="auto"/>
      <w:ind w:firstLine="567"/>
    </w:pPr>
    <w:rPr>
      <w:rFonts w:ascii="Times New Roman" w:eastAsia="Times New Roman" w:hAnsi="Times New Roman" w:cs="Times New Roman"/>
      <w:sz w:val="24"/>
      <w:szCs w:val="24"/>
      <w:lang w:val="tr-TR" w:eastAsia="tr-TR"/>
    </w:rPr>
  </w:style>
  <w:style w:type="table" w:customStyle="1" w:styleId="TableNormal8">
    <w:name w:val="Table Normal8"/>
    <w:uiPriority w:val="2"/>
    <w:semiHidden/>
    <w:unhideWhenUsed/>
    <w:qFormat/>
    <w:rsid w:val="00F21F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30">
    <w:name w:val="Tablo Kılavuzu30"/>
    <w:basedOn w:val="NormalTablo"/>
    <w:next w:val="TabloKlavuzu"/>
    <w:uiPriority w:val="59"/>
    <w:unhideWhenUsed/>
    <w:rsid w:val="002C489F"/>
    <w:pPr>
      <w:spacing w:after="0" w:line="240" w:lineRule="auto"/>
      <w:ind w:firstLine="64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0">
    <w:name w:val="Tablo Kılavuzu210"/>
    <w:basedOn w:val="NormalTablo"/>
    <w:next w:val="TabloKlavuzu"/>
    <w:uiPriority w:val="59"/>
    <w:rsid w:val="002C4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8">
    <w:name w:val="Liste Yok58"/>
    <w:next w:val="ListeYok"/>
    <w:uiPriority w:val="99"/>
    <w:semiHidden/>
    <w:unhideWhenUsed/>
    <w:rsid w:val="00B81CDC"/>
  </w:style>
  <w:style w:type="character" w:customStyle="1" w:styleId="gi">
    <w:name w:val="gi"/>
    <w:basedOn w:val="VarsaylanParagrafYazTipi"/>
    <w:rsid w:val="00EB67CF"/>
  </w:style>
  <w:style w:type="table" w:customStyle="1" w:styleId="TabloKlavuzu33">
    <w:name w:val="Tablo Kılavuzu33"/>
    <w:basedOn w:val="NormalTablo"/>
    <w:next w:val="TabloKlavuzu"/>
    <w:uiPriority w:val="59"/>
    <w:rsid w:val="005B4A65"/>
    <w:pPr>
      <w:spacing w:after="0" w:line="240" w:lineRule="auto"/>
    </w:pPr>
    <w:rPr>
      <w:rFonts w:eastAsia="Times New Roman"/>
      <w:kern w:val="2"/>
      <w:sz w:val="21"/>
      <w:szCs w:val="21"/>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59">
    <w:name w:val="Liste Yok59"/>
    <w:next w:val="ListeYok"/>
    <w:uiPriority w:val="99"/>
    <w:semiHidden/>
    <w:unhideWhenUsed/>
    <w:rsid w:val="008F4780"/>
  </w:style>
  <w:style w:type="character" w:customStyle="1" w:styleId="atn">
    <w:name w:val="atn"/>
    <w:basedOn w:val="VarsaylanParagrafYazTipi"/>
    <w:rsid w:val="008F4780"/>
  </w:style>
  <w:style w:type="numbering" w:customStyle="1" w:styleId="ListeYok60">
    <w:name w:val="Liste Yok60"/>
    <w:next w:val="ListeYok"/>
    <w:uiPriority w:val="99"/>
    <w:semiHidden/>
    <w:unhideWhenUsed/>
    <w:rsid w:val="000E5844"/>
  </w:style>
  <w:style w:type="table" w:customStyle="1" w:styleId="GridTableLight16">
    <w:name w:val="Grid Table Light16"/>
    <w:basedOn w:val="NormalTablo"/>
    <w:uiPriority w:val="40"/>
    <w:rsid w:val="000E5844"/>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KlavuzTablo6Renkli-Vurgu61">
    <w:name w:val="Kılavuz Tablo 6 Renkli - Vurgu 61"/>
    <w:basedOn w:val="NormalTablo"/>
    <w:uiPriority w:val="51"/>
    <w:rsid w:val="000E5844"/>
    <w:pPr>
      <w:spacing w:after="0" w:line="240" w:lineRule="auto"/>
    </w:pPr>
    <w:rPr>
      <w:color w:val="538135"/>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oKlavuzu34">
    <w:name w:val="Tablo Kılavuzu34"/>
    <w:basedOn w:val="NormalTablo"/>
    <w:next w:val="TabloKlavuzu"/>
    <w:uiPriority w:val="39"/>
    <w:rsid w:val="000D4E2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61">
    <w:name w:val="Liste Yok61"/>
    <w:next w:val="ListeYok"/>
    <w:uiPriority w:val="99"/>
    <w:semiHidden/>
    <w:unhideWhenUsed/>
    <w:rsid w:val="00E003BF"/>
  </w:style>
  <w:style w:type="paragraph" w:customStyle="1" w:styleId="m4671705829429787999gmail-m8910790676177828587gmail-m-3091962555429630129gmail-msonormal">
    <w:name w:val="m_4671705829429787999gmail-m_8910790676177828587gmail-m_-3091962555429630129gmail-msonormal"/>
    <w:basedOn w:val="Normal"/>
    <w:uiPriority w:val="99"/>
    <w:semiHidden/>
    <w:rsid w:val="00E003BF"/>
    <w:pPr>
      <w:spacing w:before="100" w:beforeAutospacing="1" w:after="100" w:afterAutospacing="1" w:line="240" w:lineRule="auto"/>
    </w:pPr>
    <w:rPr>
      <w:rFonts w:ascii="Times New Roman" w:eastAsia="Calibri" w:hAnsi="Times New Roman" w:cs="Times New Roman"/>
      <w:sz w:val="24"/>
      <w:szCs w:val="24"/>
      <w:lang w:val="tr-TR" w:eastAsia="tr-TR"/>
    </w:rPr>
  </w:style>
  <w:style w:type="character" w:customStyle="1" w:styleId="m4671705829429787999gmail-il">
    <w:name w:val="m_4671705829429787999gmail-il"/>
    <w:basedOn w:val="VarsaylanParagrafYazTipi"/>
    <w:rsid w:val="00E003BF"/>
  </w:style>
  <w:style w:type="table" w:customStyle="1" w:styleId="TabloKlavuzu114">
    <w:name w:val="Tablo Kılavuzu114"/>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2">
    <w:name w:val="Tablo Kılavuzu212"/>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5">
    <w:name w:val="Tablo Kılavuzu35"/>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2">
    <w:name w:val="Tablo Kılavuzu42"/>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3">
    <w:name w:val="Tablo Kılavuzu53"/>
    <w:basedOn w:val="NormalTablo"/>
    <w:next w:val="TabloKlavuzu"/>
    <w:uiPriority w:val="59"/>
    <w:rsid w:val="00E00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sik11">
    <w:name w:val="Tablo Klasik 11"/>
    <w:basedOn w:val="NormalTablo"/>
    <w:next w:val="TabloKlasik1"/>
    <w:rsid w:val="002C0487"/>
    <w:pPr>
      <w:spacing w:after="0" w:line="240" w:lineRule="auto"/>
    </w:pPr>
    <w:rPr>
      <w:rFonts w:ascii="Times New Roman" w:eastAsia="Times New Roman" w:hAnsi="Times New Roman" w:cs="Times New Roman"/>
      <w:sz w:val="20"/>
      <w:szCs w:val="20"/>
      <w:lang w:eastAsia="tr-T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
    <w:name w:val="12"/>
    <w:basedOn w:val="NormalTablo"/>
    <w:rsid w:val="002C0487"/>
    <w:pPr>
      <w:spacing w:after="0" w:line="240" w:lineRule="auto"/>
    </w:pPr>
    <w:rPr>
      <w:rFonts w:ascii="Calibri" w:eastAsia="Calibri" w:hAnsi="Calibri" w:cs="Calibri"/>
      <w:sz w:val="20"/>
      <w:szCs w:val="20"/>
      <w:lang w:eastAsia="tr-TR"/>
    </w:rPr>
    <w:tblPr>
      <w:tblStyleRowBandSize w:val="1"/>
      <w:tblStyleColBandSize w:val="1"/>
      <w:tblInd w:w="0" w:type="dxa"/>
      <w:tblCellMar>
        <w:top w:w="0" w:type="dxa"/>
        <w:left w:w="108" w:type="dxa"/>
        <w:bottom w:w="0" w:type="dxa"/>
        <w:right w:w="108" w:type="dxa"/>
      </w:tblCellMar>
    </w:tblPr>
  </w:style>
  <w:style w:type="numbering" w:customStyle="1" w:styleId="ListeYok62">
    <w:name w:val="Liste Yok62"/>
    <w:next w:val="ListeYok"/>
    <w:uiPriority w:val="99"/>
    <w:semiHidden/>
    <w:unhideWhenUsed/>
    <w:rsid w:val="002C0487"/>
  </w:style>
  <w:style w:type="table" w:customStyle="1" w:styleId="GridTableLight17">
    <w:name w:val="Grid Table Light17"/>
    <w:basedOn w:val="NormalTablo"/>
    <w:uiPriority w:val="40"/>
    <w:rsid w:val="002C048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63">
    <w:name w:val="Liste Yok63"/>
    <w:next w:val="ListeYok"/>
    <w:uiPriority w:val="99"/>
    <w:semiHidden/>
    <w:unhideWhenUsed/>
    <w:rsid w:val="002C0487"/>
  </w:style>
  <w:style w:type="table" w:customStyle="1" w:styleId="GridTableLight18">
    <w:name w:val="Grid Table Light18"/>
    <w:basedOn w:val="NormalTablo"/>
    <w:uiPriority w:val="40"/>
    <w:rsid w:val="002C048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64">
    <w:name w:val="Liste Yok64"/>
    <w:next w:val="ListeYok"/>
    <w:uiPriority w:val="99"/>
    <w:semiHidden/>
    <w:unhideWhenUsed/>
    <w:rsid w:val="002C0487"/>
  </w:style>
  <w:style w:type="character" w:customStyle="1" w:styleId="anchor-text">
    <w:name w:val="anchor-text"/>
    <w:basedOn w:val="VarsaylanParagrafYazTipi"/>
    <w:rsid w:val="002C0487"/>
  </w:style>
  <w:style w:type="table" w:customStyle="1" w:styleId="TableNormal9">
    <w:name w:val="Table Normal9"/>
    <w:uiPriority w:val="2"/>
    <w:semiHidden/>
    <w:unhideWhenUsed/>
    <w:qFormat/>
    <w:rsid w:val="002C048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KlavuzTablo21">
    <w:name w:val="Kılavuz Tablo 21"/>
    <w:basedOn w:val="NormalTablo"/>
    <w:uiPriority w:val="47"/>
    <w:rsid w:val="002C0487"/>
    <w:pPr>
      <w:spacing w:after="0" w:line="240" w:lineRule="auto"/>
    </w:pPr>
    <w:rPr>
      <w:kern w:val="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65">
    <w:name w:val="Liste Yok65"/>
    <w:next w:val="ListeYok"/>
    <w:uiPriority w:val="99"/>
    <w:semiHidden/>
    <w:unhideWhenUsed/>
    <w:rsid w:val="0031169C"/>
  </w:style>
  <w:style w:type="table" w:customStyle="1" w:styleId="GridTableLight19">
    <w:name w:val="Grid Table Light19"/>
    <w:basedOn w:val="NormalTablo"/>
    <w:uiPriority w:val="40"/>
    <w:rsid w:val="0031169C"/>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s1ppyq">
    <w:name w:val="s1ppyq"/>
    <w:basedOn w:val="VarsaylanParagrafYazTipi"/>
    <w:rsid w:val="0031169C"/>
  </w:style>
  <w:style w:type="table" w:customStyle="1" w:styleId="TabloKlavuzu36">
    <w:name w:val="Tablo Kılavuzu36"/>
    <w:basedOn w:val="NormalTablo"/>
    <w:next w:val="TabloKlavuzu"/>
    <w:uiPriority w:val="39"/>
    <w:rsid w:val="0031169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66">
    <w:name w:val="Liste Yok66"/>
    <w:next w:val="ListeYok"/>
    <w:uiPriority w:val="99"/>
    <w:semiHidden/>
    <w:unhideWhenUsed/>
    <w:rsid w:val="004D57B1"/>
  </w:style>
  <w:style w:type="table" w:customStyle="1" w:styleId="TabloKlavuzu37">
    <w:name w:val="Tablo Kılavuzu37"/>
    <w:basedOn w:val="NormalTablo"/>
    <w:next w:val="TabloKlavuzu"/>
    <w:uiPriority w:val="39"/>
    <w:rsid w:val="00C55130"/>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8">
    <w:name w:val="Tablo Kılavuzu38"/>
    <w:basedOn w:val="NormalTablo"/>
    <w:next w:val="TabloKlavuzu"/>
    <w:uiPriority w:val="59"/>
    <w:rsid w:val="00C55130"/>
    <w:pPr>
      <w:spacing w:after="0" w:line="240" w:lineRule="auto"/>
    </w:pPr>
    <w:rPr>
      <w:rFonts w:eastAsia="Times New Roman" w:cs="Times New Roman"/>
      <w:color w:val="0000FF"/>
      <w:sz w:val="20"/>
      <w:szCs w:val="20"/>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cid-id-https">
    <w:name w:val="orcid-id-https"/>
    <w:basedOn w:val="VarsaylanParagrafYazTipi"/>
    <w:rsid w:val="00C55130"/>
  </w:style>
  <w:style w:type="table" w:customStyle="1" w:styleId="TabloKlavuzu39">
    <w:name w:val="Tablo Kılavuzu39"/>
    <w:basedOn w:val="NormalTablo"/>
    <w:next w:val="TabloKlavuzu"/>
    <w:uiPriority w:val="59"/>
    <w:rsid w:val="00FD269E"/>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46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67">
    <w:name w:val="Liste Yok67"/>
    <w:next w:val="ListeYok"/>
    <w:uiPriority w:val="99"/>
    <w:semiHidden/>
    <w:unhideWhenUsed/>
    <w:rsid w:val="004666E6"/>
  </w:style>
  <w:style w:type="table" w:customStyle="1" w:styleId="GridTableLight20">
    <w:name w:val="Grid Table Light20"/>
    <w:basedOn w:val="NormalTablo"/>
    <w:uiPriority w:val="40"/>
    <w:rsid w:val="004666E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Normal10">
    <w:name w:val="Table Normal10"/>
    <w:uiPriority w:val="2"/>
    <w:semiHidden/>
    <w:qFormat/>
    <w:rsid w:val="004666E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KlavuzuTablo4-Vurgu41">
    <w:name w:val="Kılavuzu Tablo 4 - Vurgu 41"/>
    <w:basedOn w:val="NormalTablo"/>
    <w:uiPriority w:val="49"/>
    <w:rsid w:val="004666E6"/>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oKlavuzu115">
    <w:name w:val="Tablo Kılavuzu115"/>
    <w:basedOn w:val="NormalTablo"/>
    <w:next w:val="TabloKlavuzu"/>
    <w:uiPriority w:val="39"/>
    <w:rsid w:val="0046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41">
    <w:name w:val="Grid Table 4 Accent 41"/>
    <w:basedOn w:val="NormalTablo"/>
    <w:uiPriority w:val="49"/>
    <w:rsid w:val="004666E6"/>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42">
    <w:name w:val="Grid Table 4 Accent 42"/>
    <w:basedOn w:val="NormalTablo"/>
    <w:uiPriority w:val="49"/>
    <w:rsid w:val="004666E6"/>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ListeYok68">
    <w:name w:val="Liste Yok68"/>
    <w:next w:val="ListeYok"/>
    <w:uiPriority w:val="99"/>
    <w:semiHidden/>
    <w:unhideWhenUsed/>
    <w:rsid w:val="004666E6"/>
  </w:style>
  <w:style w:type="table" w:customStyle="1" w:styleId="KlavuzTablo2-Vurgu41">
    <w:name w:val="Kılavuz Tablo 2 - Vurgu 41"/>
    <w:basedOn w:val="NormalTablo"/>
    <w:uiPriority w:val="47"/>
    <w:rsid w:val="004666E6"/>
    <w:pPr>
      <w:spacing w:after="0" w:line="240" w:lineRule="auto"/>
    </w:pPr>
    <w:tblPr>
      <w:tblStyleRowBandSize w:val="1"/>
      <w:tblStyleColBandSize w:val="1"/>
      <w:tblInd w:w="0" w:type="dxa"/>
      <w:tblBorders>
        <w:top w:val="single" w:sz="2" w:space="0" w:color="B2A1C7"/>
        <w:bottom w:val="single" w:sz="2" w:space="0" w:color="B2A1C7"/>
        <w:insideH w:val="single" w:sz="2" w:space="0" w:color="B2A1C7"/>
        <w:insideV w:val="single" w:sz="2" w:space="0" w:color="B2A1C7"/>
      </w:tblBorders>
      <w:tblCellMar>
        <w:top w:w="0" w:type="dxa"/>
        <w:left w:w="108" w:type="dxa"/>
        <w:bottom w:w="0" w:type="dxa"/>
        <w:right w:w="108" w:type="dxa"/>
      </w:tblCellMar>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KlavuzTablo2-Vurgu21">
    <w:name w:val="Kılavuz Tablo 2 - Vurgu 21"/>
    <w:basedOn w:val="NormalTablo"/>
    <w:uiPriority w:val="47"/>
    <w:rsid w:val="004666E6"/>
    <w:pPr>
      <w:spacing w:after="0" w:line="240" w:lineRule="auto"/>
    </w:p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Tablo2-Vurgu51">
    <w:name w:val="Kılavuz Tablo 2 - Vurgu 51"/>
    <w:basedOn w:val="NormalTablo"/>
    <w:uiPriority w:val="47"/>
    <w:rsid w:val="004666E6"/>
    <w:pPr>
      <w:spacing w:after="0" w:line="240" w:lineRule="auto"/>
    </w:p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Tablo2-Vurgu61">
    <w:name w:val="Kılavuz Tablo 2 - Vurgu 61"/>
    <w:basedOn w:val="NormalTablo"/>
    <w:uiPriority w:val="47"/>
    <w:rsid w:val="004666E6"/>
    <w:pPr>
      <w:spacing w:after="0" w:line="240" w:lineRule="auto"/>
    </w:pPr>
    <w:tblPr>
      <w:tblStyleRowBandSize w:val="1"/>
      <w:tblStyleColBandSize w:val="1"/>
      <w:tblInd w:w="0" w:type="dxa"/>
      <w:tblBorders>
        <w:top w:val="single" w:sz="2" w:space="0" w:color="FABF8F"/>
        <w:bottom w:val="single" w:sz="2" w:space="0" w:color="FABF8F"/>
        <w:insideH w:val="single" w:sz="2" w:space="0" w:color="FABF8F"/>
        <w:insideV w:val="single" w:sz="2" w:space="0" w:color="FABF8F"/>
      </w:tblBorders>
      <w:tblCellMar>
        <w:top w:w="0" w:type="dxa"/>
        <w:left w:w="108" w:type="dxa"/>
        <w:bottom w:w="0" w:type="dxa"/>
        <w:right w:w="108" w:type="dxa"/>
      </w:tblCellMar>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numbering" w:customStyle="1" w:styleId="ListeYok69">
    <w:name w:val="Liste Yok69"/>
    <w:next w:val="ListeYok"/>
    <w:uiPriority w:val="99"/>
    <w:semiHidden/>
    <w:unhideWhenUsed/>
    <w:rsid w:val="004666E6"/>
  </w:style>
  <w:style w:type="table" w:customStyle="1" w:styleId="AkGlgeleme-Vurgu51">
    <w:name w:val="Açık Gölgeleme - Vurgu 51"/>
    <w:basedOn w:val="NormalTablo"/>
    <w:next w:val="AkGlgeleme-Vurgu5"/>
    <w:uiPriority w:val="60"/>
    <w:rsid w:val="004666E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
    <w:name w:val="Açık Gölgeleme - Vurgu 15"/>
    <w:basedOn w:val="NormalTablo"/>
    <w:next w:val="AkGlgeleme-Vurgu16"/>
    <w:uiPriority w:val="60"/>
    <w:rsid w:val="004666E6"/>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OrtaList2-Vurgu11">
    <w:name w:val="Orta List 2 - Vurgu 11"/>
    <w:basedOn w:val="NormalTablo"/>
    <w:next w:val="OrtaList2-Vurgu1"/>
    <w:uiPriority w:val="66"/>
    <w:rsid w:val="004666E6"/>
    <w:pPr>
      <w:spacing w:after="0" w:line="240" w:lineRule="auto"/>
    </w:pPr>
    <w:rPr>
      <w:rFonts w:ascii="Calibri Light" w:eastAsia="Times New Roman" w:hAnsi="Calibri Light" w:cs="Times New Roman"/>
      <w:color w:val="000000"/>
      <w:lang w:eastAsia="tr-TR"/>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AkGlgeleme-Vurgu16">
    <w:name w:val="Açık Gölgeleme - Vurgu 16"/>
    <w:basedOn w:val="NormalTablo"/>
    <w:uiPriority w:val="60"/>
    <w:rsid w:val="004666E6"/>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List2-Vurgu1">
    <w:name w:val="Medium List 2 Accent 1"/>
    <w:basedOn w:val="NormalTablo"/>
    <w:uiPriority w:val="66"/>
    <w:rsid w:val="004666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ref-title">
    <w:name w:val="ref-title"/>
    <w:basedOn w:val="VarsaylanParagrafYazTipi"/>
    <w:rsid w:val="004666E6"/>
  </w:style>
  <w:style w:type="table" w:customStyle="1" w:styleId="OrtaList2-Vurgu12">
    <w:name w:val="Orta List 2 - Vurgu 12"/>
    <w:basedOn w:val="NormalTablo"/>
    <w:next w:val="OrtaList2-Vurgu1"/>
    <w:uiPriority w:val="66"/>
    <w:rsid w:val="004666E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DzTablo111">
    <w:name w:val="Düz Tablo 111"/>
    <w:basedOn w:val="NormalTablo"/>
    <w:uiPriority w:val="41"/>
    <w:rsid w:val="004666E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70">
    <w:name w:val="Liste Yok70"/>
    <w:next w:val="ListeYok"/>
    <w:uiPriority w:val="99"/>
    <w:semiHidden/>
    <w:unhideWhenUsed/>
    <w:rsid w:val="004666E6"/>
  </w:style>
  <w:style w:type="table" w:customStyle="1" w:styleId="TabloKlavuzu40">
    <w:name w:val="Tablo Kılavuzu40"/>
    <w:basedOn w:val="NormalTablo"/>
    <w:next w:val="TabloKlavuzu"/>
    <w:uiPriority w:val="39"/>
    <w:rsid w:val="004666E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71">
    <w:name w:val="Liste Yok71"/>
    <w:next w:val="ListeYok"/>
    <w:uiPriority w:val="99"/>
    <w:semiHidden/>
    <w:unhideWhenUsed/>
    <w:rsid w:val="004666E6"/>
  </w:style>
  <w:style w:type="table" w:customStyle="1" w:styleId="GridTableLight21">
    <w:name w:val="Grid Table Light21"/>
    <w:basedOn w:val="NormalTablo"/>
    <w:uiPriority w:val="40"/>
    <w:rsid w:val="004666E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Papersection">
    <w:name w:val="Paper section"/>
    <w:next w:val="Papermain"/>
    <w:qFormat/>
    <w:rsid w:val="004666E6"/>
    <w:pPr>
      <w:numPr>
        <w:numId w:val="33"/>
      </w:numPr>
      <w:spacing w:after="0" w:line="480" w:lineRule="auto"/>
      <w:ind w:left="0" w:hanging="360"/>
    </w:pPr>
    <w:rPr>
      <w:rFonts w:ascii="Times New Roman" w:hAnsi="Times New Roman"/>
      <w:b/>
      <w:color w:val="000000"/>
      <w:sz w:val="24"/>
      <w:lang w:val="en-US"/>
    </w:rPr>
  </w:style>
  <w:style w:type="paragraph" w:customStyle="1" w:styleId="Papersubsection">
    <w:name w:val="Paper subsection"/>
    <w:next w:val="Papermain"/>
    <w:qFormat/>
    <w:rsid w:val="004666E6"/>
    <w:pPr>
      <w:numPr>
        <w:ilvl w:val="1"/>
        <w:numId w:val="33"/>
      </w:numPr>
      <w:spacing w:after="0" w:line="480" w:lineRule="auto"/>
      <w:ind w:left="1440" w:hanging="360"/>
    </w:pPr>
    <w:rPr>
      <w:rFonts w:ascii="Times New Roman" w:hAnsi="Times New Roman"/>
      <w:b/>
      <w:color w:val="000000"/>
      <w:sz w:val="24"/>
      <w:lang w:val="en-US"/>
    </w:rPr>
  </w:style>
  <w:style w:type="paragraph" w:customStyle="1" w:styleId="Papermain">
    <w:name w:val="Paper main"/>
    <w:qFormat/>
    <w:rsid w:val="004666E6"/>
    <w:pPr>
      <w:spacing w:after="0" w:line="480" w:lineRule="auto"/>
      <w:jc w:val="both"/>
    </w:pPr>
    <w:rPr>
      <w:rFonts w:ascii="Times New Roman" w:hAnsi="Times New Roman"/>
      <w:color w:val="000000"/>
      <w:sz w:val="24"/>
      <w:lang w:val="en-US"/>
    </w:rPr>
  </w:style>
  <w:style w:type="table" w:customStyle="1" w:styleId="TabloKlavuzu43">
    <w:name w:val="Tablo Kılavuzu43"/>
    <w:basedOn w:val="NormalTablo"/>
    <w:next w:val="TabloKlavuzu"/>
    <w:uiPriority w:val="39"/>
    <w:rsid w:val="004666E6"/>
    <w:pPr>
      <w:widowControl w:val="0"/>
      <w:spacing w:after="0" w:line="240" w:lineRule="auto"/>
      <w:ind w:firstLine="227"/>
      <w:jc w:val="both"/>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61">
    <w:name w:val="Kılavuzu Tablo 4 - Vurgu 61"/>
    <w:basedOn w:val="NormalTablo"/>
    <w:uiPriority w:val="49"/>
    <w:rsid w:val="004666E6"/>
    <w:pPr>
      <w:spacing w:after="0" w:line="240" w:lineRule="auto"/>
    </w:pPr>
    <w:rPr>
      <w:kern w:val="2"/>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oKlavuzu44">
    <w:name w:val="Tablo Kılavuzu44"/>
    <w:basedOn w:val="NormalTablo"/>
    <w:next w:val="TabloKlavuzu"/>
    <w:uiPriority w:val="59"/>
    <w:rsid w:val="004666E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rsid w:val="004666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numbering" w:customStyle="1" w:styleId="ListeYok72">
    <w:name w:val="Liste Yok72"/>
    <w:next w:val="ListeYok"/>
    <w:uiPriority w:val="99"/>
    <w:semiHidden/>
    <w:unhideWhenUsed/>
    <w:rsid w:val="004666E6"/>
  </w:style>
  <w:style w:type="table" w:customStyle="1" w:styleId="TabloKlavuzu45">
    <w:name w:val="Tablo Kılavuzu45"/>
    <w:basedOn w:val="NormalTablo"/>
    <w:next w:val="TabloKlavuzu"/>
    <w:uiPriority w:val="39"/>
    <w:rsid w:val="004666E6"/>
    <w:pPr>
      <w:widowControl w:val="0"/>
      <w:spacing w:after="0" w:line="240" w:lineRule="auto"/>
      <w:ind w:firstLine="227"/>
      <w:jc w:val="both"/>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3">
    <w:name w:val="Liste Yok73"/>
    <w:next w:val="ListeYok"/>
    <w:uiPriority w:val="99"/>
    <w:semiHidden/>
    <w:unhideWhenUsed/>
    <w:rsid w:val="004666E6"/>
  </w:style>
  <w:style w:type="paragraph" w:customStyle="1" w:styleId="NormalIndent1">
    <w:name w:val="Normal Indent1"/>
    <w:basedOn w:val="Normal"/>
    <w:rsid w:val="004666E6"/>
    <w:pPr>
      <w:spacing w:after="0" w:line="240" w:lineRule="auto"/>
      <w:ind w:left="720"/>
      <w:jc w:val="both"/>
    </w:pPr>
    <w:rPr>
      <w:rFonts w:ascii="Times New Roman" w:eastAsia="Times New Roman" w:hAnsi="Times New Roman" w:cs="Times New Roman"/>
      <w:sz w:val="24"/>
      <w:szCs w:val="20"/>
      <w:lang w:val="en-GB" w:eastAsia="tr-TR"/>
    </w:rPr>
  </w:style>
  <w:style w:type="table" w:customStyle="1" w:styleId="TabloKlavuzu46">
    <w:name w:val="Tablo Kılavuzu46"/>
    <w:basedOn w:val="NormalTablo"/>
    <w:next w:val="TabloKlavuzu"/>
    <w:rsid w:val="004666E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6z1">
    <w:name w:val="WW-WW8Num6z1"/>
    <w:rsid w:val="004666E6"/>
    <w:rPr>
      <w:rFonts w:ascii="Wingdings" w:hAnsi="Wingdings"/>
    </w:rPr>
  </w:style>
  <w:style w:type="character" w:customStyle="1" w:styleId="CharChar7">
    <w:name w:val="Char Char7"/>
    <w:rsid w:val="004666E6"/>
    <w:rPr>
      <w:sz w:val="24"/>
      <w:szCs w:val="24"/>
      <w:lang w:val="en-US" w:eastAsia="en-US" w:bidi="ar-SA"/>
    </w:rPr>
  </w:style>
  <w:style w:type="character" w:customStyle="1" w:styleId="Gvdemetni85ptKaln">
    <w:name w:val="Gövde metni + 8;5 pt;Kalın"/>
    <w:rsid w:val="004666E6"/>
    <w:rPr>
      <w:rFonts w:ascii="Times New Roman" w:eastAsia="Times New Roman" w:hAnsi="Times New Roman" w:cs="Times New Roman"/>
      <w:b/>
      <w:bCs/>
      <w:i w:val="0"/>
      <w:iCs w:val="0"/>
      <w:smallCaps w:val="0"/>
      <w:strike w:val="0"/>
      <w:color w:val="000000"/>
      <w:spacing w:val="0"/>
      <w:w w:val="100"/>
      <w:position w:val="0"/>
      <w:sz w:val="17"/>
      <w:szCs w:val="17"/>
      <w:u w:val="none"/>
      <w:lang w:val="tr-TR"/>
    </w:rPr>
  </w:style>
  <w:style w:type="character" w:customStyle="1" w:styleId="stbilgiveyaaltbilgi">
    <w:name w:val="Üst bilgi veya alt bilgi_"/>
    <w:rsid w:val="004666E6"/>
    <w:rPr>
      <w:rFonts w:ascii="Arial Narrow" w:eastAsia="Arial Narrow" w:hAnsi="Arial Narrow" w:cs="Arial Narrow"/>
      <w:b/>
      <w:bCs/>
      <w:i w:val="0"/>
      <w:iCs w:val="0"/>
      <w:smallCaps w:val="0"/>
      <w:strike w:val="0"/>
      <w:sz w:val="15"/>
      <w:szCs w:val="15"/>
      <w:u w:val="none"/>
    </w:rPr>
  </w:style>
  <w:style w:type="character" w:customStyle="1" w:styleId="stbilgiveyaaltbilgi0">
    <w:name w:val="Üst bilgi veya alt bilgi"/>
    <w:rsid w:val="004666E6"/>
    <w:rPr>
      <w:rFonts w:ascii="Arial Narrow" w:eastAsia="Arial Narrow" w:hAnsi="Arial Narrow" w:cs="Arial Narrow"/>
      <w:b/>
      <w:bCs/>
      <w:i w:val="0"/>
      <w:iCs w:val="0"/>
      <w:smallCaps w:val="0"/>
      <w:strike w:val="0"/>
      <w:color w:val="000000"/>
      <w:spacing w:val="0"/>
      <w:w w:val="100"/>
      <w:position w:val="0"/>
      <w:sz w:val="15"/>
      <w:szCs w:val="15"/>
      <w:u w:val="none"/>
      <w:lang w:val="tr-TR"/>
    </w:rPr>
  </w:style>
  <w:style w:type="character" w:customStyle="1" w:styleId="stbilgiveyaaltbilgiTimesNewRoman10ptKalnDeiltalik">
    <w:name w:val="Üst bilgi veya alt bilgi + Times New Roman;10 pt;Kalın Değil;İtalik"/>
    <w:rsid w:val="004666E6"/>
    <w:rPr>
      <w:rFonts w:ascii="Times New Roman" w:eastAsia="Times New Roman" w:hAnsi="Times New Roman" w:cs="Times New Roman"/>
      <w:b/>
      <w:bCs/>
      <w:i/>
      <w:iCs/>
      <w:smallCaps w:val="0"/>
      <w:strike w:val="0"/>
      <w:color w:val="000000"/>
      <w:spacing w:val="0"/>
      <w:w w:val="100"/>
      <w:position w:val="0"/>
      <w:sz w:val="20"/>
      <w:szCs w:val="20"/>
      <w:u w:val="none"/>
      <w:lang w:val="tr-TR"/>
    </w:rPr>
  </w:style>
  <w:style w:type="character" w:customStyle="1" w:styleId="Gvdemetni4">
    <w:name w:val="Gövde metni"/>
    <w:rsid w:val="004666E6"/>
    <w:rPr>
      <w:rFonts w:ascii="Book Antiqua" w:eastAsia="Book Antiqua" w:hAnsi="Book Antiqua" w:cs="Book Antiqua"/>
      <w:b w:val="0"/>
      <w:bCs w:val="0"/>
      <w:i w:val="0"/>
      <w:iCs w:val="0"/>
      <w:smallCaps w:val="0"/>
      <w:strike w:val="0"/>
      <w:color w:val="000000"/>
      <w:spacing w:val="0"/>
      <w:w w:val="100"/>
      <w:position w:val="0"/>
      <w:sz w:val="20"/>
      <w:szCs w:val="20"/>
      <w:u w:val="none"/>
      <w:lang w:val="tr-TR"/>
    </w:rPr>
  </w:style>
  <w:style w:type="character" w:customStyle="1" w:styleId="Gvdemetnitalik">
    <w:name w:val="Gövde metni + İtalik"/>
    <w:rsid w:val="004666E6"/>
    <w:rPr>
      <w:rFonts w:ascii="Book Antiqua" w:eastAsia="Book Antiqua" w:hAnsi="Book Antiqua" w:cs="Book Antiqua"/>
      <w:b w:val="0"/>
      <w:bCs w:val="0"/>
      <w:i/>
      <w:iCs/>
      <w:smallCaps w:val="0"/>
      <w:strike w:val="0"/>
      <w:color w:val="000000"/>
      <w:spacing w:val="0"/>
      <w:w w:val="100"/>
      <w:position w:val="0"/>
      <w:sz w:val="20"/>
      <w:szCs w:val="20"/>
      <w:u w:val="none"/>
      <w:lang w:val="tr-TR"/>
    </w:rPr>
  </w:style>
  <w:style w:type="character" w:customStyle="1" w:styleId="bcgytf">
    <w:name w:val="bcgytf"/>
    <w:rsid w:val="004666E6"/>
  </w:style>
  <w:style w:type="character" w:customStyle="1" w:styleId="Gvdemetni8">
    <w:name w:val="Gövde metni (8)_"/>
    <w:link w:val="Gvdemetni80"/>
    <w:rsid w:val="004666E6"/>
    <w:rPr>
      <w:rFonts w:ascii="Book Antiqua" w:eastAsia="Book Antiqua" w:hAnsi="Book Antiqua" w:cs="Book Antiqua"/>
      <w:sz w:val="18"/>
      <w:szCs w:val="18"/>
      <w:shd w:val="clear" w:color="auto" w:fill="FFFFFF"/>
      <w:lang w:val="en-US"/>
    </w:rPr>
  </w:style>
  <w:style w:type="paragraph" w:customStyle="1" w:styleId="Gvdemetni80">
    <w:name w:val="Gövde metni (8)"/>
    <w:basedOn w:val="Normal"/>
    <w:link w:val="Gvdemetni8"/>
    <w:rsid w:val="004666E6"/>
    <w:pPr>
      <w:widowControl w:val="0"/>
      <w:shd w:val="clear" w:color="auto" w:fill="FFFFFF"/>
      <w:spacing w:after="0" w:line="259" w:lineRule="exact"/>
      <w:ind w:hanging="580"/>
      <w:jc w:val="both"/>
    </w:pPr>
    <w:rPr>
      <w:rFonts w:ascii="Book Antiqua" w:eastAsia="Book Antiqua" w:hAnsi="Book Antiqua" w:cs="Book Antiqua"/>
      <w:sz w:val="18"/>
      <w:szCs w:val="18"/>
    </w:rPr>
  </w:style>
  <w:style w:type="paragraph" w:customStyle="1" w:styleId="-">
    <w:name w:val="摘要集-标题"/>
    <w:basedOn w:val="Balk1"/>
    <w:next w:val="Normal"/>
    <w:rsid w:val="004666E6"/>
    <w:pPr>
      <w:keepNext w:val="0"/>
      <w:spacing w:before="0" w:afterLines="50" w:line="240" w:lineRule="auto"/>
      <w:jc w:val="both"/>
    </w:pPr>
    <w:rPr>
      <w:rFonts w:eastAsia="SimSun"/>
      <w:b w:val="0"/>
      <w:smallCaps w:val="0"/>
      <w:color w:val="000000"/>
      <w:kern w:val="0"/>
      <w:lang w:val="en-GB"/>
    </w:rPr>
  </w:style>
  <w:style w:type="paragraph" w:customStyle="1" w:styleId="a6">
    <w:name w:val="摘要集 作者邮箱"/>
    <w:basedOn w:val="Normal"/>
    <w:next w:val="a7"/>
    <w:rsid w:val="004666E6"/>
    <w:pPr>
      <w:spacing w:before="120" w:after="240" w:line="240" w:lineRule="auto"/>
    </w:pPr>
    <w:rPr>
      <w:rFonts w:ascii="Times New Roman" w:eastAsia="Times New Roman" w:hAnsi="Times New Roman" w:cs="Times New Roman"/>
      <w:i/>
      <w:color w:val="000000"/>
      <w:szCs w:val="24"/>
      <w:lang w:val="en-GB" w:eastAsia="en-GB"/>
    </w:rPr>
  </w:style>
  <w:style w:type="paragraph" w:customStyle="1" w:styleId="a8">
    <w:name w:val="摘要集 作者名字"/>
    <w:basedOn w:val="Normal"/>
    <w:rsid w:val="004666E6"/>
    <w:pPr>
      <w:spacing w:afterLines="50" w:line="240" w:lineRule="auto"/>
      <w:jc w:val="center"/>
    </w:pPr>
    <w:rPr>
      <w:rFonts w:ascii="Times New Roman" w:eastAsia="Times New Roman" w:hAnsi="Times New Roman"/>
      <w:color w:val="000000"/>
      <w:sz w:val="24"/>
      <w:szCs w:val="20"/>
      <w:lang w:val="en-AU" w:eastAsia="zh-CN"/>
    </w:rPr>
  </w:style>
  <w:style w:type="paragraph" w:customStyle="1" w:styleId="a9">
    <w:name w:val="摘要集 关键词"/>
    <w:next w:val="aa"/>
    <w:uiPriority w:val="99"/>
    <w:rsid w:val="004666E6"/>
    <w:pPr>
      <w:spacing w:beforeLines="50" w:afterLines="50" w:line="240" w:lineRule="auto"/>
      <w:jc w:val="both"/>
    </w:pPr>
    <w:rPr>
      <w:rFonts w:ascii="Times New Roman" w:eastAsia="SimSun" w:hAnsi="Times New Roman" w:cs="Times New Roman"/>
      <w:bCs/>
      <w:iCs/>
      <w:noProof/>
      <w:color w:val="000000"/>
      <w:szCs w:val="18"/>
      <w:lang w:val="en-US"/>
    </w:rPr>
  </w:style>
  <w:style w:type="paragraph" w:customStyle="1" w:styleId="aa">
    <w:name w:val="摘要集 致谢"/>
    <w:basedOn w:val="Normal"/>
    <w:rsid w:val="004666E6"/>
    <w:pPr>
      <w:spacing w:afterLines="50" w:line="240" w:lineRule="auto"/>
      <w:jc w:val="both"/>
    </w:pPr>
    <w:rPr>
      <w:rFonts w:ascii="Times New Roman" w:eastAsia="Times New Roman" w:hAnsi="Times New Roman" w:cs="Times New Roman"/>
      <w:color w:val="000000"/>
      <w:szCs w:val="20"/>
      <w:lang w:val="en-GB"/>
    </w:rPr>
  </w:style>
  <w:style w:type="paragraph" w:customStyle="1" w:styleId="a7">
    <w:name w:val="摘要集 摘要"/>
    <w:basedOn w:val="Normal"/>
    <w:next w:val="a9"/>
    <w:rsid w:val="004666E6"/>
    <w:pPr>
      <w:spacing w:after="0" w:line="240" w:lineRule="auto"/>
      <w:jc w:val="both"/>
    </w:pPr>
    <w:rPr>
      <w:rFonts w:ascii="Times New Roman" w:hAnsi="Times New Roman" w:cs="Times New Roman"/>
      <w:color w:val="000000"/>
      <w:sz w:val="24"/>
      <w:szCs w:val="24"/>
      <w:lang w:val="en-AU" w:eastAsia="zh-CN"/>
    </w:rPr>
  </w:style>
  <w:style w:type="character" w:customStyle="1" w:styleId="LienInternet">
    <w:name w:val="Lien Internet"/>
    <w:rsid w:val="004666E6"/>
    <w:rPr>
      <w:color w:val="000080"/>
      <w:u w:val="single"/>
    </w:rPr>
  </w:style>
  <w:style w:type="paragraph" w:customStyle="1" w:styleId="MDPI16affiliation">
    <w:name w:val="MDPI_1.6_affiliation"/>
    <w:qFormat/>
    <w:rsid w:val="004666E6"/>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ztplmc">
    <w:name w:val="ztplmc"/>
    <w:basedOn w:val="VarsaylanParagrafYazTipi"/>
    <w:rsid w:val="004666E6"/>
  </w:style>
  <w:style w:type="character" w:customStyle="1" w:styleId="material-icons-extended">
    <w:name w:val="material-icons-extended"/>
    <w:basedOn w:val="VarsaylanParagrafYazTipi"/>
    <w:rsid w:val="004666E6"/>
  </w:style>
  <w:style w:type="paragraph" w:customStyle="1" w:styleId="font8">
    <w:name w:val="font_8"/>
    <w:basedOn w:val="Normal"/>
    <w:qFormat/>
    <w:rsid w:val="004666E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xui-rich-texttext">
    <w:name w:val="wixui-rich-text__text"/>
    <w:basedOn w:val="VarsaylanParagrafYazTipi"/>
    <w:rsid w:val="004666E6"/>
  </w:style>
  <w:style w:type="character" w:customStyle="1" w:styleId="color25">
    <w:name w:val="color_25"/>
    <w:basedOn w:val="VarsaylanParagrafYazTipi"/>
    <w:rsid w:val="004666E6"/>
  </w:style>
  <w:style w:type="character" w:customStyle="1" w:styleId="tnihongokanji">
    <w:name w:val="t_nihongo_kanji"/>
    <w:basedOn w:val="VarsaylanParagrafYazTipi"/>
    <w:rsid w:val="004666E6"/>
  </w:style>
  <w:style w:type="character" w:customStyle="1" w:styleId="highlight">
    <w:name w:val="highlight"/>
    <w:basedOn w:val="VarsaylanParagrafYazTipi"/>
    <w:uiPriority w:val="99"/>
    <w:rsid w:val="004666E6"/>
    <w:rPr>
      <w:rFonts w:cs="Times New Roman"/>
    </w:rPr>
  </w:style>
  <w:style w:type="character" w:customStyle="1" w:styleId="q4iawc">
    <w:name w:val="q4iawc"/>
    <w:basedOn w:val="VarsaylanParagrafYazTipi"/>
    <w:rsid w:val="004666E6"/>
  </w:style>
  <w:style w:type="character" w:customStyle="1" w:styleId="viiyi">
    <w:name w:val="viiyi"/>
    <w:basedOn w:val="VarsaylanParagrafYazTipi"/>
    <w:rsid w:val="004666E6"/>
  </w:style>
  <w:style w:type="character" w:customStyle="1" w:styleId="ej-keyword">
    <w:name w:val="ej-keyword"/>
    <w:basedOn w:val="VarsaylanParagrafYazTipi"/>
    <w:rsid w:val="004666E6"/>
  </w:style>
  <w:style w:type="table" w:customStyle="1" w:styleId="ListeTablo21">
    <w:name w:val="Liste Tablo 21"/>
    <w:basedOn w:val="NormalTablo"/>
    <w:uiPriority w:val="47"/>
    <w:rsid w:val="004666E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EU-FBE-AnaBalk">
    <w:name w:val="BEU-FBE- Ana Başlık"/>
    <w:basedOn w:val="Balk1"/>
    <w:qFormat/>
    <w:rsid w:val="004666E6"/>
    <w:pPr>
      <w:spacing w:before="0" w:after="240" w:line="240" w:lineRule="auto"/>
      <w:jc w:val="both"/>
    </w:pPr>
    <w:rPr>
      <w:rFonts w:eastAsiaTheme="minorHAnsi"/>
      <w:b w:val="0"/>
      <w:smallCaps w:val="0"/>
      <w:kern w:val="0"/>
      <w:szCs w:val="24"/>
      <w:lang w:val="tr-TR"/>
    </w:rPr>
  </w:style>
  <w:style w:type="paragraph" w:customStyle="1" w:styleId="BEU-FBE-GenelMetin">
    <w:name w:val="BEU-FBE-Genel Metin"/>
    <w:basedOn w:val="Normal"/>
    <w:qFormat/>
    <w:rsid w:val="004666E6"/>
    <w:pPr>
      <w:spacing w:before="120" w:after="120" w:line="240" w:lineRule="auto"/>
      <w:jc w:val="both"/>
    </w:pPr>
    <w:rPr>
      <w:rFonts w:ascii="Times New Roman" w:eastAsiaTheme="minorHAnsi" w:hAnsi="Times New Roman" w:cs="Times New Roman"/>
      <w:sz w:val="24"/>
      <w:szCs w:val="24"/>
      <w:lang w:val="tr-TR"/>
    </w:rPr>
  </w:style>
  <w:style w:type="paragraph" w:customStyle="1" w:styleId="BEU-FBE-Altbalk">
    <w:name w:val="BEU-FBE-Alt başlık"/>
    <w:basedOn w:val="Normal"/>
    <w:qFormat/>
    <w:rsid w:val="004666E6"/>
    <w:pPr>
      <w:spacing w:before="240" w:after="240" w:line="240" w:lineRule="auto"/>
      <w:jc w:val="both"/>
    </w:pPr>
    <w:rPr>
      <w:rFonts w:ascii="Times New Roman" w:eastAsiaTheme="minorHAnsi" w:hAnsi="Times New Roman" w:cs="Times New Roman"/>
      <w:b/>
      <w:sz w:val="24"/>
      <w:szCs w:val="24"/>
      <w:lang w:val="tr-TR"/>
    </w:rPr>
  </w:style>
  <w:style w:type="paragraph" w:customStyle="1" w:styleId="PageNumber1">
    <w:name w:val="Page Number1"/>
    <w:basedOn w:val="Normal"/>
    <w:rsid w:val="004666E6"/>
    <w:pPr>
      <w:suppressAutoHyphens/>
      <w:spacing w:after="0" w:line="240" w:lineRule="auto"/>
      <w:jc w:val="center"/>
    </w:pPr>
    <w:rPr>
      <w:rFonts w:ascii="Times" w:eastAsia="Times New Roman" w:hAnsi="Times" w:cs="Times New Roman"/>
      <w:sz w:val="24"/>
      <w:szCs w:val="20"/>
      <w:lang w:eastAsia="ar-SA"/>
    </w:rPr>
  </w:style>
  <w:style w:type="table" w:customStyle="1" w:styleId="Grilledutableau2">
    <w:name w:val="Grille du tableau2"/>
    <w:basedOn w:val="NormalTablo"/>
    <w:next w:val="TabloKlavuzu"/>
    <w:uiPriority w:val="39"/>
    <w:rsid w:val="004666E6"/>
    <w:pPr>
      <w:spacing w:after="0" w:line="240" w:lineRule="auto"/>
    </w:pPr>
    <w:rPr>
      <w:rFonts w:ascii="Calibri" w:eastAsia="Calibri" w:hAnsi="Calibri"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1-jmes">
    <w:name w:val="Titre1-jmes"/>
    <w:basedOn w:val="Normal"/>
    <w:next w:val="Normal"/>
    <w:link w:val="Titre1-jmesCar"/>
    <w:qFormat/>
    <w:rsid w:val="004666E6"/>
    <w:pPr>
      <w:keepNext/>
      <w:suppressAutoHyphens/>
      <w:spacing w:before="230" w:after="230"/>
      <w:ind w:left="340" w:hanging="340"/>
      <w:jc w:val="both"/>
    </w:pPr>
    <w:rPr>
      <w:rFonts w:ascii="Times New Roman" w:hAnsi="Times New Roman" w:cs="Times New Roman"/>
      <w:b/>
      <w:sz w:val="24"/>
      <w:szCs w:val="24"/>
    </w:rPr>
  </w:style>
  <w:style w:type="paragraph" w:customStyle="1" w:styleId="titre2-jmes">
    <w:name w:val="titre2-jmes"/>
    <w:basedOn w:val="Normal"/>
    <w:next w:val="Normal"/>
    <w:link w:val="titre2-jmesCar"/>
    <w:qFormat/>
    <w:rsid w:val="004666E6"/>
    <w:pPr>
      <w:keepNext/>
      <w:suppressAutoHyphens/>
      <w:spacing w:before="230" w:after="230"/>
      <w:ind w:left="4309" w:hanging="340"/>
      <w:jc w:val="both"/>
    </w:pPr>
    <w:rPr>
      <w:rFonts w:ascii="Times New Roman" w:hAnsi="Times New Roman" w:cs="Times New Roman"/>
      <w:b/>
      <w:sz w:val="24"/>
      <w:szCs w:val="20"/>
    </w:rPr>
  </w:style>
  <w:style w:type="character" w:customStyle="1" w:styleId="Titre1-jmesCar">
    <w:name w:val="Titre1-jmes Car"/>
    <w:basedOn w:val="VarsaylanParagrafYazTipi"/>
    <w:link w:val="Titre1-jmes"/>
    <w:rsid w:val="004666E6"/>
    <w:rPr>
      <w:rFonts w:ascii="Times New Roman" w:eastAsia="SimSun" w:hAnsi="Times New Roman" w:cs="Times New Roman"/>
      <w:b/>
      <w:sz w:val="24"/>
      <w:szCs w:val="24"/>
      <w:lang w:val="en-US"/>
    </w:rPr>
  </w:style>
  <w:style w:type="character" w:customStyle="1" w:styleId="titre2-jmesCar">
    <w:name w:val="titre2-jmes Car"/>
    <w:basedOn w:val="VarsaylanParagrafYazTipi"/>
    <w:link w:val="titre2-jmes"/>
    <w:rsid w:val="004666E6"/>
    <w:rPr>
      <w:rFonts w:ascii="Times New Roman" w:eastAsia="SimSun" w:hAnsi="Times New Roman" w:cs="Times New Roman"/>
      <w:b/>
      <w:sz w:val="24"/>
      <w:szCs w:val="20"/>
      <w:lang w:val="en-US"/>
    </w:rPr>
  </w:style>
  <w:style w:type="paragraph" w:customStyle="1" w:styleId="Normal-jmes">
    <w:name w:val="Normal-jmes"/>
    <w:link w:val="Normal-jmesCar"/>
    <w:qFormat/>
    <w:rsid w:val="004666E6"/>
    <w:pPr>
      <w:spacing w:after="120" w:line="276" w:lineRule="auto"/>
      <w:ind w:firstLine="340"/>
      <w:jc w:val="both"/>
    </w:pPr>
    <w:rPr>
      <w:rFonts w:ascii="Times New Roman" w:eastAsia="SimSun" w:hAnsi="Times New Roman" w:cs="Times New Roman"/>
      <w:sz w:val="20"/>
      <w:szCs w:val="20"/>
      <w:lang w:val="en-GB"/>
    </w:rPr>
  </w:style>
  <w:style w:type="character" w:customStyle="1" w:styleId="Normal-jmesCar">
    <w:name w:val="Normal-jmes Car"/>
    <w:basedOn w:val="VarsaylanParagrafYazTipi"/>
    <w:link w:val="Normal-jmes"/>
    <w:rsid w:val="004666E6"/>
    <w:rPr>
      <w:rFonts w:ascii="Times New Roman" w:eastAsia="SimSun" w:hAnsi="Times New Roman" w:cs="Times New Roman"/>
      <w:sz w:val="20"/>
      <w:szCs w:val="20"/>
      <w:lang w:val="en-GB"/>
    </w:rPr>
  </w:style>
  <w:style w:type="paragraph" w:customStyle="1" w:styleId="CIMSCTEXT">
    <w:name w:val="CIMSC TEXT"/>
    <w:basedOn w:val="Normal"/>
    <w:rsid w:val="004666E6"/>
    <w:pPr>
      <w:widowControl w:val="0"/>
      <w:spacing w:after="120" w:line="240" w:lineRule="auto"/>
      <w:ind w:firstLine="284"/>
      <w:jc w:val="both"/>
    </w:pPr>
    <w:rPr>
      <w:rFonts w:ascii="Times New Roman" w:eastAsia="Times New Roman" w:hAnsi="Times New Roman" w:cs="Times New Roman"/>
      <w:kern w:val="16"/>
      <w:sz w:val="20"/>
      <w:szCs w:val="20"/>
    </w:rPr>
  </w:style>
  <w:style w:type="paragraph" w:customStyle="1" w:styleId="AbstractClauseTitle">
    <w:name w:val="Abstract Clause Title"/>
    <w:basedOn w:val="Normal"/>
    <w:next w:val="BodyText21"/>
    <w:rsid w:val="004666E6"/>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eastAsia="fr-FR"/>
    </w:rPr>
  </w:style>
  <w:style w:type="character" w:customStyle="1" w:styleId="EndNoteBibliographyTitleCar">
    <w:name w:val="EndNote Bibliography Title Car"/>
    <w:basedOn w:val="VarsaylanParagrafYazTipi"/>
    <w:rsid w:val="004666E6"/>
    <w:rPr>
      <w:rFonts w:ascii="Times New Roman" w:eastAsia="Times New Roman" w:hAnsi="Times New Roman" w:cs="Times New Roman"/>
      <w:noProof/>
      <w:kern w:val="14"/>
      <w:sz w:val="20"/>
      <w:szCs w:val="20"/>
      <w:lang w:eastAsia="fr-FR"/>
    </w:rPr>
  </w:style>
  <w:style w:type="character" w:customStyle="1" w:styleId="EndNoteBibliographyCar">
    <w:name w:val="EndNote Bibliography Car"/>
    <w:basedOn w:val="VarsaylanParagrafYazTipi"/>
    <w:rsid w:val="004666E6"/>
    <w:rPr>
      <w:rFonts w:ascii="Times New Roman" w:eastAsia="Times New Roman" w:hAnsi="Times New Roman" w:cs="Times New Roman"/>
      <w:noProof/>
      <w:kern w:val="14"/>
      <w:sz w:val="20"/>
      <w:szCs w:val="20"/>
      <w:lang w:eastAsia="fr-FR"/>
    </w:rPr>
  </w:style>
  <w:style w:type="paragraph" w:customStyle="1" w:styleId="Heading">
    <w:name w:val="Heading"/>
    <w:basedOn w:val="Normal"/>
    <w:next w:val="GvdeMetni"/>
    <w:rsid w:val="004666E6"/>
    <w:pPr>
      <w:suppressAutoHyphens/>
      <w:spacing w:after="0" w:line="240" w:lineRule="auto"/>
      <w:jc w:val="center"/>
    </w:pPr>
    <w:rPr>
      <w:rFonts w:ascii="Times New Roman" w:eastAsia="Times New Roman" w:hAnsi="Times New Roman" w:cs="Times New Roman"/>
      <w:sz w:val="20"/>
      <w:szCs w:val="20"/>
      <w:lang w:val="es-ES_tradnl" w:eastAsia="zh-CN"/>
    </w:rPr>
  </w:style>
  <w:style w:type="paragraph" w:customStyle="1" w:styleId="IOPAuthor">
    <w:name w:val="IOPAuthor"/>
    <w:basedOn w:val="Normal"/>
    <w:link w:val="IOPAuthorChar"/>
    <w:qFormat/>
    <w:rsid w:val="004666E6"/>
    <w:pPr>
      <w:spacing w:line="259" w:lineRule="auto"/>
      <w:ind w:right="2552"/>
    </w:pPr>
    <w:rPr>
      <w:rFonts w:eastAsia="Calibri" w:cs="Times New Roman"/>
      <w:b/>
      <w:lang w:val="en-GB"/>
    </w:rPr>
  </w:style>
  <w:style w:type="character" w:customStyle="1" w:styleId="IOPAuthorChar">
    <w:name w:val="IOPAuthor Char"/>
    <w:link w:val="IOPAuthor"/>
    <w:rsid w:val="004666E6"/>
    <w:rPr>
      <w:rFonts w:ascii="Calibri" w:eastAsia="Calibri" w:hAnsi="Calibri" w:cs="Times New Roman"/>
      <w:b/>
      <w:lang w:val="en-GB"/>
    </w:rPr>
  </w:style>
  <w:style w:type="character" w:customStyle="1" w:styleId="t">
    <w:name w:val="t"/>
    <w:basedOn w:val="VarsaylanParagrafYazTipi"/>
    <w:rsid w:val="004666E6"/>
  </w:style>
  <w:style w:type="table" w:customStyle="1" w:styleId="ListeTablo210">
    <w:name w:val="Liste Tablo 21"/>
    <w:basedOn w:val="NormalTablo"/>
    <w:uiPriority w:val="47"/>
    <w:rsid w:val="00453D76"/>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100">
    <w:name w:val="A10"/>
    <w:uiPriority w:val="99"/>
    <w:rsid w:val="00E2591A"/>
    <w:rPr>
      <w:rFonts w:cs="Century725 BT"/>
      <w:color w:val="000000"/>
      <w:sz w:val="12"/>
      <w:szCs w:val="12"/>
    </w:rPr>
  </w:style>
  <w:style w:type="paragraph" w:customStyle="1" w:styleId="metinii">
    <w:name w:val="metiniçi"/>
    <w:basedOn w:val="Normal"/>
    <w:qFormat/>
    <w:rsid w:val="00E2591A"/>
    <w:pPr>
      <w:spacing w:before="120" w:after="120" w:line="240" w:lineRule="auto"/>
      <w:jc w:val="both"/>
    </w:pPr>
    <w:rPr>
      <w:rFonts w:ascii="Book Antiqua" w:eastAsiaTheme="minorHAnsi" w:hAnsi="Book Antiqua" w:cstheme="minorBidi"/>
      <w:sz w:val="24"/>
      <w:lang w:val="tr-TR"/>
    </w:rPr>
  </w:style>
  <w:style w:type="character" w:customStyle="1" w:styleId="altkonubaslikb16gri">
    <w:name w:val="altkonubaslikb16gri"/>
    <w:basedOn w:val="VarsaylanParagrafYazTipi"/>
    <w:rsid w:val="00E2591A"/>
  </w:style>
  <w:style w:type="paragraph" w:customStyle="1" w:styleId="ListeParagraf2">
    <w:name w:val="Liste Paragraf2"/>
    <w:basedOn w:val="Normal"/>
    <w:rsid w:val="00E2591A"/>
    <w:pPr>
      <w:spacing w:after="0" w:line="240" w:lineRule="auto"/>
      <w:ind w:left="720"/>
      <w:contextualSpacing/>
    </w:pPr>
    <w:rPr>
      <w:rFonts w:ascii="Times New Roman" w:eastAsia="Times New Roman" w:hAnsi="Times New Roman" w:cs="Times New Roman"/>
      <w:sz w:val="24"/>
      <w:szCs w:val="24"/>
      <w:lang w:val="tr-TR" w:eastAsia="tr-TR"/>
    </w:rPr>
  </w:style>
  <w:style w:type="paragraph" w:customStyle="1" w:styleId="TABLOYAZI">
    <w:name w:val="TABLO YAZI"/>
    <w:basedOn w:val="Normal"/>
    <w:link w:val="TABLOYAZIChar"/>
    <w:autoRedefine/>
    <w:rsid w:val="00E2591A"/>
    <w:pPr>
      <w:widowControl w:val="0"/>
      <w:autoSpaceDE w:val="0"/>
      <w:autoSpaceDN w:val="0"/>
      <w:spacing w:before="120" w:after="120" w:line="240" w:lineRule="auto"/>
      <w:jc w:val="both"/>
    </w:pPr>
    <w:rPr>
      <w:rFonts w:ascii="Times New Roman" w:eastAsia="Times New Roman" w:hAnsi="Times New Roman" w:cs="Times New Roman"/>
      <w:b/>
      <w:sz w:val="18"/>
      <w:szCs w:val="18"/>
      <w:lang w:val="tr-TR" w:eastAsia="tr-TR"/>
    </w:rPr>
  </w:style>
  <w:style w:type="character" w:customStyle="1" w:styleId="TABLOYAZIChar">
    <w:name w:val="TABLO YAZI Char"/>
    <w:link w:val="TABLOYAZI"/>
    <w:rsid w:val="00E2591A"/>
    <w:rPr>
      <w:rFonts w:ascii="Times New Roman" w:eastAsia="Times New Roman" w:hAnsi="Times New Roman" w:cs="Times New Roman"/>
      <w:b/>
      <w:sz w:val="18"/>
      <w:szCs w:val="18"/>
      <w:lang w:eastAsia="tr-TR"/>
    </w:rPr>
  </w:style>
  <w:style w:type="table" w:customStyle="1" w:styleId="AkGlgeleme-Vurgu17">
    <w:name w:val="Açık Gölgeleme - Vurgu 17"/>
    <w:basedOn w:val="NormalTablo"/>
    <w:uiPriority w:val="60"/>
    <w:rsid w:val="00E2591A"/>
    <w:pPr>
      <w:spacing w:after="0" w:line="240" w:lineRule="auto"/>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AkGlgeleme7">
    <w:name w:val="Açık Gölgeleme7"/>
    <w:basedOn w:val="NormalTablo"/>
    <w:uiPriority w:val="60"/>
    <w:rsid w:val="00A7744F"/>
    <w:pPr>
      <w:spacing w:after="0" w:line="240" w:lineRule="auto"/>
      <w:ind w:firstLine="709"/>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oKlavuzuAk2">
    <w:name w:val="Tablo Kılavuzu Açık2"/>
    <w:basedOn w:val="NormalTablo"/>
    <w:uiPriority w:val="40"/>
    <w:rsid w:val="00686F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DPI12title">
    <w:name w:val="MDPI_1.2_title"/>
    <w:next w:val="Normal"/>
    <w:qFormat/>
    <w:rsid w:val="00E97D9F"/>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table" w:customStyle="1" w:styleId="DzTablo32">
    <w:name w:val="Düz Tablo 32"/>
    <w:basedOn w:val="NormalTablo"/>
    <w:uiPriority w:val="43"/>
    <w:rsid w:val="00E97D9F"/>
    <w:pPr>
      <w:spacing w:after="0" w:line="240" w:lineRule="auto"/>
    </w:pPr>
    <w:rPr>
      <w:kern w:val="2"/>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uthor0">
    <w:name w:val="Author"/>
    <w:rsid w:val="00847926"/>
    <w:pPr>
      <w:spacing w:before="360" w:after="40" w:line="240" w:lineRule="auto"/>
      <w:jc w:val="center"/>
    </w:pPr>
    <w:rPr>
      <w:rFonts w:ascii="Times New Roman" w:eastAsia="SimSun" w:hAnsi="Times New Roman" w:cs="Times New Roman"/>
      <w:noProof/>
      <w:lang w:val="en-US"/>
    </w:rPr>
  </w:style>
  <w:style w:type="character" w:customStyle="1" w:styleId="jpfdse">
    <w:name w:val="jpfdse"/>
    <w:basedOn w:val="VarsaylanParagrafYazTipi"/>
    <w:rsid w:val="00847926"/>
  </w:style>
  <w:style w:type="paragraph" w:customStyle="1" w:styleId="Body">
    <w:name w:val="Body"/>
    <w:rsid w:val="0084792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IN"/>
    </w:rPr>
  </w:style>
  <w:style w:type="paragraph" w:customStyle="1" w:styleId="MDPI31text">
    <w:name w:val="MDPI_3.1_text"/>
    <w:qFormat/>
    <w:rsid w:val="0069104D"/>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hlfld-contribauthor">
    <w:name w:val="hlfld-contribauthor"/>
    <w:basedOn w:val="VarsaylanParagrafYazTipi"/>
    <w:rsid w:val="0069104D"/>
  </w:style>
  <w:style w:type="character" w:customStyle="1" w:styleId="nlmgiven-names">
    <w:name w:val="nlm_given-names"/>
    <w:basedOn w:val="VarsaylanParagrafYazTipi"/>
    <w:rsid w:val="0069104D"/>
  </w:style>
  <w:style w:type="character" w:customStyle="1" w:styleId="nlmyear">
    <w:name w:val="nlm_year"/>
    <w:basedOn w:val="VarsaylanParagrafYazTipi"/>
    <w:rsid w:val="0069104D"/>
  </w:style>
  <w:style w:type="character" w:customStyle="1" w:styleId="nlmarticle-title">
    <w:name w:val="nlm_article-title"/>
    <w:basedOn w:val="VarsaylanParagrafYazTipi"/>
    <w:rsid w:val="0069104D"/>
  </w:style>
  <w:style w:type="character" w:customStyle="1" w:styleId="nlmfpage">
    <w:name w:val="nlm_fpage"/>
    <w:basedOn w:val="VarsaylanParagrafYazTipi"/>
    <w:rsid w:val="0069104D"/>
  </w:style>
  <w:style w:type="character" w:customStyle="1" w:styleId="nlmlpage">
    <w:name w:val="nlm_lpage"/>
    <w:basedOn w:val="VarsaylanParagrafYazTipi"/>
    <w:rsid w:val="0069104D"/>
  </w:style>
  <w:style w:type="character" w:customStyle="1" w:styleId="reflink-block">
    <w:name w:val="reflink-block"/>
    <w:basedOn w:val="VarsaylanParagrafYazTipi"/>
    <w:rsid w:val="0069104D"/>
  </w:style>
  <w:style w:type="table" w:customStyle="1" w:styleId="DzTablo23">
    <w:name w:val="Düz Tablo 23"/>
    <w:basedOn w:val="NormalTablo"/>
    <w:uiPriority w:val="42"/>
    <w:rsid w:val="00691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lectable-text">
    <w:name w:val="selectable-text"/>
    <w:basedOn w:val="Normal"/>
    <w:rsid w:val="006910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VarsaylanParagrafYazTipi"/>
    <w:rsid w:val="0069104D"/>
  </w:style>
  <w:style w:type="table" w:customStyle="1" w:styleId="OrtaGlgeleme2-Vurgu516">
    <w:name w:val="Orta Gölgeleme 2 - Vurgu 516"/>
    <w:basedOn w:val="NormalTablo"/>
    <w:next w:val="OrtaGlgeleme2-Vurgu5"/>
    <w:uiPriority w:val="64"/>
    <w:rsid w:val="004F5903"/>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
    <w:name w:val="Orta Gölgeleme 2 - Vurgu 58"/>
    <w:basedOn w:val="NormalTablo"/>
    <w:next w:val="OrtaGlgeleme2-Vurgu5"/>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
    <w:name w:val="Orta Gölgeleme 2 - Vurgu 526"/>
    <w:basedOn w:val="NormalTablo"/>
    <w:next w:val="OrtaGlgeleme2-Vurgu5"/>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
    <w:name w:val="Açık Gölgeleme - Vurgu 117"/>
    <w:basedOn w:val="NormalTablo"/>
    <w:next w:val="AkGlgeleme-Vurgu12"/>
    <w:uiPriority w:val="60"/>
    <w:rsid w:val="004F5903"/>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
    <w:name w:val="Orta Gölgeleme 216"/>
    <w:basedOn w:val="NormalTablo"/>
    <w:next w:val="OrtaGlgeleme22"/>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
    <w:name w:val="Orta Gölgeleme 116"/>
    <w:basedOn w:val="NormalTablo"/>
    <w:next w:val="OrtaGlgeleme12"/>
    <w:uiPriority w:val="63"/>
    <w:rsid w:val="004F590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
    <w:name w:val="Açık Kılavuz16"/>
    <w:basedOn w:val="NormalTablo"/>
    <w:next w:val="AkKlavuz2"/>
    <w:uiPriority w:val="62"/>
    <w:rsid w:val="004F590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
    <w:name w:val="Açık Gölgeleme17"/>
    <w:basedOn w:val="NormalTablo"/>
    <w:next w:val="AkGlgeleme2"/>
    <w:uiPriority w:val="60"/>
    <w:rsid w:val="004F590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
    <w:name w:val="Açık Gölgeleme - Vurgu 127"/>
    <w:basedOn w:val="NormalTablo"/>
    <w:uiPriority w:val="60"/>
    <w:rsid w:val="004F5903"/>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
    <w:name w:val="Orta Gölgeleme 226"/>
    <w:basedOn w:val="NormalTablo"/>
    <w:uiPriority w:val="64"/>
    <w:rsid w:val="004F590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
    <w:name w:val="Orta Gölgeleme 126"/>
    <w:basedOn w:val="NormalTablo"/>
    <w:uiPriority w:val="63"/>
    <w:rsid w:val="004F5903"/>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
    <w:name w:val="Açık Kılavuz26"/>
    <w:basedOn w:val="NormalTablo"/>
    <w:uiPriority w:val="62"/>
    <w:rsid w:val="004F590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
    <w:name w:val="Açık Gölgeleme26"/>
    <w:basedOn w:val="NormalTablo"/>
    <w:uiPriority w:val="60"/>
    <w:rsid w:val="004F5903"/>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
    <w:name w:val="Kılavuz Tablo 7 Renkli16"/>
    <w:basedOn w:val="NormalTablo"/>
    <w:uiPriority w:val="52"/>
    <w:rsid w:val="004F5903"/>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0">
    <w:name w:val="a6"/>
    <w:basedOn w:val="NormalTablo"/>
    <w:uiPriority w:val="60"/>
    <w:rsid w:val="004F5903"/>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
    <w:name w:val="Açık Liste16"/>
    <w:basedOn w:val="NormalTablo"/>
    <w:next w:val="AkListe2"/>
    <w:uiPriority w:val="61"/>
    <w:rsid w:val="004F5903"/>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
    <w:name w:val="Açık Liste26"/>
    <w:basedOn w:val="NormalTablo"/>
    <w:uiPriority w:val="61"/>
    <w:rsid w:val="004F5903"/>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sr-only">
    <w:name w:val="sr-only"/>
    <w:basedOn w:val="VarsaylanParagrafYazTipi"/>
    <w:rsid w:val="004F5903"/>
  </w:style>
  <w:style w:type="character" w:customStyle="1" w:styleId="react-xocs-alternative-link">
    <w:name w:val="react-xocs-alternative-link"/>
    <w:basedOn w:val="VarsaylanParagrafYazTipi"/>
    <w:rsid w:val="004F5903"/>
  </w:style>
  <w:style w:type="character" w:customStyle="1" w:styleId="given-name">
    <w:name w:val="given-name"/>
    <w:basedOn w:val="VarsaylanParagrafYazTipi"/>
    <w:rsid w:val="004F5903"/>
  </w:style>
  <w:style w:type="character" w:customStyle="1" w:styleId="text0">
    <w:name w:val="text"/>
    <w:basedOn w:val="VarsaylanParagrafYazTipi"/>
    <w:rsid w:val="004F5903"/>
  </w:style>
  <w:style w:type="character" w:customStyle="1" w:styleId="author-ref">
    <w:name w:val="author-ref"/>
    <w:basedOn w:val="VarsaylanParagrafYazTipi"/>
    <w:rsid w:val="004F5903"/>
  </w:style>
  <w:style w:type="table" w:customStyle="1" w:styleId="OrtaGlgeleme2-Vurgu517">
    <w:name w:val="Orta Gölgeleme 2 - Vurgu 517"/>
    <w:basedOn w:val="NormalTablo"/>
    <w:next w:val="OrtaGlgeleme2-Vurgu5"/>
    <w:uiPriority w:val="64"/>
    <w:rsid w:val="00A05F8B"/>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
    <w:name w:val="Orta Gölgeleme 2 - Vurgu 59"/>
    <w:basedOn w:val="NormalTablo"/>
    <w:next w:val="OrtaGlgeleme2-Vurgu5"/>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
    <w:name w:val="Orta Gölgeleme 2 - Vurgu 527"/>
    <w:basedOn w:val="NormalTablo"/>
    <w:next w:val="OrtaGlgeleme2-Vurgu5"/>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
    <w:name w:val="Açık Gölgeleme - Vurgu 118"/>
    <w:basedOn w:val="NormalTablo"/>
    <w:next w:val="AkGlgeleme-Vurgu12"/>
    <w:uiPriority w:val="60"/>
    <w:rsid w:val="00A05F8B"/>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
    <w:name w:val="Orta Gölgeleme 217"/>
    <w:basedOn w:val="NormalTablo"/>
    <w:next w:val="OrtaGlgeleme22"/>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
    <w:name w:val="Orta Gölgeleme 117"/>
    <w:basedOn w:val="NormalTablo"/>
    <w:next w:val="OrtaGlgeleme12"/>
    <w:uiPriority w:val="63"/>
    <w:rsid w:val="00A05F8B"/>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
    <w:name w:val="Açık Kılavuz17"/>
    <w:basedOn w:val="NormalTablo"/>
    <w:next w:val="AkKlavuz2"/>
    <w:uiPriority w:val="62"/>
    <w:rsid w:val="00A05F8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
    <w:name w:val="Açık Gölgeleme18"/>
    <w:basedOn w:val="NormalTablo"/>
    <w:next w:val="AkGlgeleme2"/>
    <w:uiPriority w:val="60"/>
    <w:rsid w:val="00A05F8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
    <w:name w:val="Açık Gölgeleme - Vurgu 128"/>
    <w:basedOn w:val="NormalTablo"/>
    <w:uiPriority w:val="60"/>
    <w:rsid w:val="00A05F8B"/>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
    <w:name w:val="Orta Gölgeleme 227"/>
    <w:basedOn w:val="NormalTablo"/>
    <w:uiPriority w:val="64"/>
    <w:rsid w:val="00A05F8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
    <w:name w:val="Orta Gölgeleme 127"/>
    <w:basedOn w:val="NormalTablo"/>
    <w:uiPriority w:val="63"/>
    <w:rsid w:val="00A05F8B"/>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
    <w:name w:val="Açık Kılavuz27"/>
    <w:basedOn w:val="NormalTablo"/>
    <w:uiPriority w:val="62"/>
    <w:rsid w:val="00A05F8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
    <w:name w:val="Açık Gölgeleme27"/>
    <w:basedOn w:val="NormalTablo"/>
    <w:uiPriority w:val="60"/>
    <w:rsid w:val="00A05F8B"/>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
    <w:name w:val="Kılavuz Tablo 7 Renkli17"/>
    <w:basedOn w:val="NormalTablo"/>
    <w:uiPriority w:val="52"/>
    <w:rsid w:val="00A05F8B"/>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0">
    <w:name w:val="a7"/>
    <w:basedOn w:val="NormalTablo"/>
    <w:uiPriority w:val="60"/>
    <w:rsid w:val="00A05F8B"/>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
    <w:name w:val="Açık Liste17"/>
    <w:basedOn w:val="NormalTablo"/>
    <w:next w:val="AkListe2"/>
    <w:uiPriority w:val="61"/>
    <w:rsid w:val="00A05F8B"/>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
    <w:name w:val="Açık Liste27"/>
    <w:basedOn w:val="NormalTablo"/>
    <w:uiPriority w:val="61"/>
    <w:rsid w:val="00A05F8B"/>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54">
    <w:name w:val="Tablo Kılavuzu54"/>
    <w:basedOn w:val="NormalTablo"/>
    <w:next w:val="TabloKlavuzu"/>
    <w:uiPriority w:val="59"/>
    <w:rsid w:val="00A05F8B"/>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21">
    <w:name w:val="Düz Tablo 221"/>
    <w:basedOn w:val="NormalTablo"/>
    <w:next w:val="NormalTablo"/>
    <w:uiPriority w:val="42"/>
    <w:rsid w:val="00A05F8B"/>
    <w:pPr>
      <w:spacing w:after="0" w:line="240" w:lineRule="auto"/>
    </w:pPr>
    <w:rPr>
      <w:kern w:val="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eYok74">
    <w:name w:val="Liste Yok74"/>
    <w:next w:val="ListeYok"/>
    <w:uiPriority w:val="99"/>
    <w:semiHidden/>
    <w:unhideWhenUsed/>
    <w:rsid w:val="00A05F8B"/>
  </w:style>
  <w:style w:type="paragraph" w:customStyle="1" w:styleId="anaparagrafyazistilisau0">
    <w:name w:val="anaparagrafyazistilisau"/>
    <w:basedOn w:val="Normal"/>
    <w:uiPriority w:val="99"/>
    <w:qFormat/>
    <w:rsid w:val="00163F5E"/>
    <w:pPr>
      <w:spacing w:before="100" w:beforeAutospacing="1" w:after="100" w:afterAutospacing="1" w:line="240" w:lineRule="auto"/>
    </w:pPr>
    <w:rPr>
      <w:rFonts w:ascii="Times New Roman" w:eastAsia="Times New Roman" w:hAnsi="Times New Roman" w:cs="Times New Roman"/>
      <w:sz w:val="24"/>
      <w:szCs w:val="24"/>
      <w:lang w:val="en-ID"/>
    </w:rPr>
  </w:style>
  <w:style w:type="table" w:customStyle="1" w:styleId="OrtaGlgeleme2-Vurgu518">
    <w:name w:val="Orta Gölgeleme 2 - Vurgu 518"/>
    <w:basedOn w:val="NormalTablo"/>
    <w:next w:val="OrtaGlgeleme2-Vurgu5"/>
    <w:uiPriority w:val="64"/>
    <w:rsid w:val="00CC5F70"/>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
    <w:name w:val="Orta Gölgeleme 2 - Vurgu 510"/>
    <w:basedOn w:val="NormalTablo"/>
    <w:next w:val="OrtaGlgeleme2-Vurgu5"/>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
    <w:name w:val="Orta Gölgeleme 2 - Vurgu 528"/>
    <w:basedOn w:val="NormalTablo"/>
    <w:next w:val="OrtaGlgeleme2-Vurgu5"/>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
    <w:name w:val="Açık Gölgeleme - Vurgu 119"/>
    <w:basedOn w:val="NormalTablo"/>
    <w:next w:val="AkGlgeleme-Vurgu12"/>
    <w:uiPriority w:val="60"/>
    <w:rsid w:val="00CC5F70"/>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
    <w:name w:val="Orta Gölgeleme 218"/>
    <w:basedOn w:val="NormalTablo"/>
    <w:next w:val="OrtaGlgeleme22"/>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
    <w:name w:val="Orta Gölgeleme 118"/>
    <w:basedOn w:val="NormalTablo"/>
    <w:next w:val="OrtaGlgeleme12"/>
    <w:uiPriority w:val="63"/>
    <w:rsid w:val="00CC5F7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
    <w:name w:val="Açık Kılavuz18"/>
    <w:basedOn w:val="NormalTablo"/>
    <w:next w:val="AkKlavuz2"/>
    <w:uiPriority w:val="62"/>
    <w:rsid w:val="00CC5F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
    <w:name w:val="Açık Gölgeleme19"/>
    <w:basedOn w:val="NormalTablo"/>
    <w:next w:val="AkGlgeleme2"/>
    <w:uiPriority w:val="60"/>
    <w:rsid w:val="00CC5F7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
    <w:name w:val="Açık Gölgeleme - Vurgu 129"/>
    <w:basedOn w:val="NormalTablo"/>
    <w:uiPriority w:val="60"/>
    <w:rsid w:val="00CC5F70"/>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
    <w:name w:val="Orta Gölgeleme 228"/>
    <w:basedOn w:val="NormalTablo"/>
    <w:uiPriority w:val="64"/>
    <w:rsid w:val="00CC5F7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
    <w:name w:val="Orta Gölgeleme 128"/>
    <w:basedOn w:val="NormalTablo"/>
    <w:uiPriority w:val="63"/>
    <w:rsid w:val="00CC5F70"/>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
    <w:name w:val="Açık Kılavuz28"/>
    <w:basedOn w:val="NormalTablo"/>
    <w:uiPriority w:val="62"/>
    <w:rsid w:val="00CC5F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
    <w:name w:val="Açık Gölgeleme28"/>
    <w:basedOn w:val="NormalTablo"/>
    <w:uiPriority w:val="60"/>
    <w:rsid w:val="00CC5F7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
    <w:name w:val="Kılavuz Tablo 7 Renkli18"/>
    <w:basedOn w:val="NormalTablo"/>
    <w:uiPriority w:val="52"/>
    <w:rsid w:val="00CC5F70"/>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0">
    <w:name w:val="a8"/>
    <w:basedOn w:val="NormalTablo"/>
    <w:uiPriority w:val="60"/>
    <w:rsid w:val="00CC5F70"/>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
    <w:name w:val="Açık Liste18"/>
    <w:basedOn w:val="NormalTablo"/>
    <w:next w:val="AkListe2"/>
    <w:uiPriority w:val="61"/>
    <w:rsid w:val="00CC5F70"/>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
    <w:name w:val="Açık Liste28"/>
    <w:basedOn w:val="NormalTablo"/>
    <w:uiPriority w:val="61"/>
    <w:rsid w:val="00CC5F70"/>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oKlavuzu55">
    <w:name w:val="Tablo Kılavuzu55"/>
    <w:basedOn w:val="NormalTablo"/>
    <w:next w:val="TabloKlavuzu"/>
    <w:uiPriority w:val="39"/>
    <w:qFormat/>
    <w:rsid w:val="00CC5F70"/>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3">
    <w:name w:val="Tablo Kılavuzu63"/>
    <w:basedOn w:val="NormalTablo"/>
    <w:next w:val="TabloKlavuzu"/>
    <w:uiPriority w:val="39"/>
    <w:qFormat/>
    <w:rsid w:val="00CC5F70"/>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519">
    <w:name w:val="Orta Gölgeleme 2 - Vurgu 519"/>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
    <w:name w:val="Orta Gölgeleme 2 - Vurgu 520"/>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
    <w:name w:val="Orta Gölgeleme 2 - Vurgu 529"/>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5Koyu-Vurgu32">
    <w:name w:val="Kılavuz Tablo 5 Koyu - Vurgu 32"/>
    <w:basedOn w:val="NormalTablo"/>
    <w:uiPriority w:val="50"/>
    <w:rsid w:val="002F3D65"/>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PlainTable28">
    <w:name w:val="Plain Table 28"/>
    <w:basedOn w:val="NormalTablo"/>
    <w:uiPriority w:val="42"/>
    <w:rsid w:val="002F3D65"/>
    <w:pPr>
      <w:spacing w:after="0" w:line="240" w:lineRule="auto"/>
    </w:pPr>
    <w:rPr>
      <w:rFonts w:eastAsia="MS Mincho"/>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Glgeleme-Vurgu1110">
    <w:name w:val="Açık Gölgeleme - Vurgu 1110"/>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
    <w:name w:val="Orta Gölgeleme 219"/>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
    <w:name w:val="Orta Gölgeleme 119"/>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
    <w:name w:val="Açık Kılavuz19"/>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
    <w:name w:val="Açık Gölgeleme110"/>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
    <w:name w:val="Açık Gölgeleme - Vurgu 1210"/>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
    <w:name w:val="Orta Gölgeleme 229"/>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
    <w:name w:val="Orta Gölgeleme 129"/>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
    <w:name w:val="Açık Kılavuz29"/>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
    <w:name w:val="Açık Gölgeleme29"/>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2">
    <w:name w:val="Kılavuz Tablo 7 Renkli2"/>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0">
    <w:name w:val="a9"/>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uTablo4-Vurgu52">
    <w:name w:val="Kılavuzu Tablo 4 - Vurgu 52"/>
    <w:basedOn w:val="NormalTablo"/>
    <w:uiPriority w:val="49"/>
    <w:rsid w:val="002F3D65"/>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9">
    <w:name w:val="Açık Liste19"/>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
    <w:name w:val="Açık Liste29"/>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
    <w:name w:val="Açık Gölgeleme - Vurgu 1114"/>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
    <w:name w:val="Açık Gölgeleme - Vurgu 121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dTableLight22">
    <w:name w:val="Grid Table Light22"/>
    <w:basedOn w:val="NormalTablo"/>
    <w:uiPriority w:val="40"/>
    <w:rsid w:val="002F3D6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OrtaGlgeleme1-Vurgu414">
    <w:name w:val="Orta Gölgeleme 1 - Vurgu 414"/>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
    <w:name w:val="Açık Gölgeleme114"/>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
    <w:name w:val="Açık Liste - Vurgu 314"/>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KlavuzTablo1Ak-Vurgu12">
    <w:name w:val="Kılavuz Tablo 1 Açık - Vurgu 12"/>
    <w:basedOn w:val="NormalTablo"/>
    <w:uiPriority w:val="46"/>
    <w:rsid w:val="002F3D65"/>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6Renkli-Vurgu12">
    <w:name w:val="Kılavuz Tablo 6 Renkli - Vurgu 12"/>
    <w:basedOn w:val="NormalTablo"/>
    <w:uiPriority w:val="51"/>
    <w:rsid w:val="002F3D65"/>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22">
    <w:name w:val="Kılavuz Tablo 6 - Renkli - Vurgu 22"/>
    <w:basedOn w:val="NormalTablo"/>
    <w:uiPriority w:val="51"/>
    <w:rsid w:val="002F3D65"/>
    <w:pPr>
      <w:spacing w:after="0"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Glgeleme-Vurgu134">
    <w:name w:val="Açık Gölgeleme - Vurgu 134"/>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
    <w:name w:val="Açık Gölgeleme - Vurgu 14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216">
    <w:name w:val="Düz Tablo 216"/>
    <w:basedOn w:val="NormalTablo"/>
    <w:uiPriority w:val="42"/>
    <w:rsid w:val="002F3D65"/>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514">
    <w:name w:val="Düz Tablo 514"/>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22">
    <w:name w:val="Kılavuzu Tablo 4 - Vurgu 22"/>
    <w:basedOn w:val="NormalTablo"/>
    <w:uiPriority w:val="49"/>
    <w:rsid w:val="002F3D65"/>
    <w:pPr>
      <w:spacing w:after="0" w:line="240" w:lineRule="auto"/>
    </w:pPr>
    <w:rPr>
      <w:lang w:val="en-I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22">
    <w:name w:val="Kılavuz Tablo 5 Koyu - Vurgu 22"/>
    <w:basedOn w:val="NormalTablo"/>
    <w:uiPriority w:val="50"/>
    <w:rsid w:val="002F3D65"/>
    <w:pPr>
      <w:spacing w:after="0" w:line="240" w:lineRule="auto"/>
    </w:pPr>
    <w:rPr>
      <w:lang w:val="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DzTablo53">
    <w:name w:val="Düz Tablo 53"/>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2">
    <w:name w:val="Düz Tablo 42"/>
    <w:basedOn w:val="NormalTablo"/>
    <w:uiPriority w:val="44"/>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1Ak-Vurgu42">
    <w:name w:val="Kılavuz Tablo 1 Açık - Vurgu 42"/>
    <w:basedOn w:val="NormalTablo"/>
    <w:uiPriority w:val="46"/>
    <w:rsid w:val="002F3D65"/>
    <w:pPr>
      <w:spacing w:after="0" w:line="240" w:lineRule="auto"/>
    </w:p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uTablo42">
    <w:name w:val="Kılavuzu Tablo 42"/>
    <w:basedOn w:val="NormalTablo"/>
    <w:uiPriority w:val="49"/>
    <w:rsid w:val="002F3D65"/>
    <w:pPr>
      <w:spacing w:after="0" w:line="240" w:lineRule="auto"/>
      <w:jc w:val="both"/>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Vurgu42">
    <w:name w:val="Liste Tablo 2 - Vurgu 42"/>
    <w:basedOn w:val="NormalTablo"/>
    <w:uiPriority w:val="47"/>
    <w:rsid w:val="002F3D65"/>
    <w:pPr>
      <w:spacing w:after="0" w:line="240" w:lineRule="auto"/>
      <w:jc w:val="both"/>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OrtaGlgeleme1-Vurgu45">
    <w:name w:val="Orta Gölgeleme 1 - Vurgu 45"/>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
    <w:name w:val="Açık Liste - Vurgu 35"/>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
    <w:name w:val="Orta Gölgeleme 2 - Vurgu 5114"/>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
    <w:name w:val="Orta Gölgeleme 2 - Vurgu 53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
    <w:name w:val="Orta Gölgeleme 2 - Vurgu 521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
    <w:name w:val="Açık Gölgeleme - Vurgu 1124"/>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
    <w:name w:val="Orta Gölgeleme 2114"/>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
    <w:name w:val="Orta Gölgeleme 1114"/>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
    <w:name w:val="Açık Kılavuz114"/>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
    <w:name w:val="Açık Gölgeleme124"/>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
    <w:name w:val="Açık Gölgeleme - Vurgu 122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
    <w:name w:val="Orta Gölgeleme 2214"/>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
    <w:name w:val="Orta Gölgeleme 1214"/>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
    <w:name w:val="Açık Kılavuz214"/>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
    <w:name w:val="Açık Gölgeleme214"/>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
    <w:name w:val="Kılavuz Tablo 7 Renkli19"/>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
    <w:name w:val="a14"/>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
    <w:name w:val="Açık Liste114"/>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
    <w:name w:val="Açık Liste214"/>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
    <w:name w:val="Plain Table 514"/>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
    <w:name w:val="Açık Gölgeleme48"/>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
    <w:name w:val="Açık Gölgeleme49"/>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
    <w:name w:val="Orta Gölgeleme 2 - Vurgu 5124"/>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
    <w:name w:val="Orta Gölgeleme 2 - Vurgu 54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
    <w:name w:val="Orta Gölgeleme 2 - Vurgu 5224"/>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
    <w:name w:val="Açık Gölgeleme - Vurgu 1134"/>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
    <w:name w:val="Orta Gölgeleme 2124"/>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
    <w:name w:val="Orta Gölgeleme 1124"/>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
    <w:name w:val="Açık Kılavuz124"/>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
    <w:name w:val="Açık Gölgeleme134"/>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
    <w:name w:val="Açık Gölgeleme - Vurgu 1234"/>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
    <w:name w:val="Orta Gölgeleme 2224"/>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
    <w:name w:val="Orta Gölgeleme 1224"/>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
    <w:name w:val="Açık Kılavuz224"/>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
    <w:name w:val="Açık Gölgeleme224"/>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
    <w:name w:val="Kılavuz Tablo 7 Renkli114"/>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
    <w:name w:val="a24"/>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
    <w:name w:val="Açık Liste124"/>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
    <w:name w:val="Açık Liste224"/>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
    <w:name w:val="Orta Gölgeleme 134"/>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
    <w:name w:val="Orta Gölgeleme 144"/>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rmal3">
    <w:name w:val="Normal3"/>
    <w:rsid w:val="002F3D65"/>
    <w:rPr>
      <w:rFonts w:ascii="Calibri" w:eastAsia="Calibri" w:hAnsi="Calibri" w:cs="Calibri"/>
      <w:lang w:eastAsia="tr-TR"/>
    </w:rPr>
  </w:style>
  <w:style w:type="numbering" w:customStyle="1" w:styleId="11111111">
    <w:name w:val="1 / 1.1 / 1.1.111"/>
    <w:basedOn w:val="ListeYok"/>
    <w:next w:val="111111"/>
    <w:rsid w:val="002F3D65"/>
    <w:pPr>
      <w:numPr>
        <w:numId w:val="3"/>
      </w:numPr>
    </w:pPr>
  </w:style>
  <w:style w:type="numbering" w:customStyle="1" w:styleId="GeerliListe211">
    <w:name w:val="Geçerli Liste211"/>
    <w:rsid w:val="002F3D65"/>
  </w:style>
  <w:style w:type="table" w:customStyle="1" w:styleId="OrtaGlgeleme2-Vurgu5131">
    <w:name w:val="Orta Gölgeleme 2 - Vurgu 513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
    <w:name w:val="Orta Gölgeleme 2 - Vurgu 55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
    <w:name w:val="Orta Gölgeleme 2 - Vurgu 52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
    <w:name w:val="Açık Gölgeleme - Vurgu 1142"/>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
    <w:name w:val="Orta Gölgeleme 213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
    <w:name w:val="Orta Gölgeleme 113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
    <w:name w:val="Açık Kılavuz13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
    <w:name w:val="Açık Gölgeleme142"/>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
    <w:name w:val="Açık Gölgeleme - Vurgu 124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
    <w:name w:val="Orta Gölgeleme 223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
    <w:name w:val="Orta Gölgeleme 12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
    <w:name w:val="Açık Kılavuz23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
    <w:name w:val="Açık Gölgeleme232"/>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
    <w:name w:val="Grid Table 7 Colorful1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
    <w:name w:val="a3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
    <w:name w:val="Açık Liste13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
    <w:name w:val="Açık Liste23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
    <w:name w:val="Açık Gölgeleme - Vurgu 11111"/>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
    <w:name w:val="Açık Gölgeleme - Vurgu 121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
    <w:name w:val="Orta Gölgeleme 1 - Vurgu 411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
    <w:name w:val="Açık Gölgeleme111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
    <w:name w:val="Açık Liste - Vurgu 311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
    <w:name w:val="Açık Gölgeleme - Vurgu 1311"/>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
    <w:name w:val="Açık Gölgeleme - Vurgu 14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
    <w:name w:val="Düz Tablo 511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
    <w:name w:val="Plain Table 52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
    <w:name w:val="Orta Gölgeleme 1 - Vurgu 42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
    <w:name w:val="Açık Liste - Vurgu 32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
    <w:name w:val="Orta Gölgeleme 2 - Vurgu 5111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
    <w:name w:val="Orta Gölgeleme 2 - Vurgu 53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
    <w:name w:val="Orta Gölgeleme 2 - Vurgu 521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
    <w:name w:val="Açık Gölgeleme - Vurgu 1121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
    <w:name w:val="Orta Gölgeleme 2111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
    <w:name w:val="Orta Gölgeleme 1111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
    <w:name w:val="Açık Kılavuz111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
    <w:name w:val="Açık Gölgeleme121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
    <w:name w:val="Açık Gölgeleme - Vurgu 122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
    <w:name w:val="Orta Gölgeleme 2211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
    <w:name w:val="Orta Gölgeleme 1211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
    <w:name w:val="Açık Kılavuz211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
    <w:name w:val="Açık Gölgeleme211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
    <w:name w:val="Kılavuz Tablo 7 Renkli12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
    <w:name w:val="a11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
    <w:name w:val="Açık Liste111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
    <w:name w:val="Açık Liste211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
    <w:name w:val="Plain Table 5111"/>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
    <w:name w:val="Açık Gölgeleme41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
    <w:name w:val="Açık Gölgeleme42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
    <w:name w:val="Orta Gölgeleme 2 - Vurgu 5121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
    <w:name w:val="Orta Gölgeleme 2 - Vurgu 54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
    <w:name w:val="Orta Gölgeleme 2 - Vurgu 5221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
    <w:name w:val="Açık Gölgeleme - Vurgu 1131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
    <w:name w:val="Orta Gölgeleme 2121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
    <w:name w:val="Orta Gölgeleme 1121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
    <w:name w:val="Açık Kılavuz121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
    <w:name w:val="Açık Gölgeleme131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
    <w:name w:val="Açık Gölgeleme - Vurgu 1231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
    <w:name w:val="Orta Gölgeleme 2221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
    <w:name w:val="Orta Gölgeleme 1221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
    <w:name w:val="Açık Kılavuz221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
    <w:name w:val="Açık Gölgeleme221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
    <w:name w:val="Kılavuz Tablo 7 Renkli111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
    <w:name w:val="a21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
    <w:name w:val="Açık Liste121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
    <w:name w:val="Açık Liste221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
    <w:name w:val="Orta Gölgeleme 1311"/>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
    <w:name w:val="Orta Gölgeleme 141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
    <w:name w:val="Orta Gölgeleme 2 - Vurgu 514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
    <w:name w:val="Orta Gölgeleme 2 - Vurgu 56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
    <w:name w:val="Orta Gölgeleme 2 - Vurgu 524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
    <w:name w:val="Açık Gölgeleme - Vurgu 115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
    <w:name w:val="Orta Gölgeleme 214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
    <w:name w:val="Orta Gölgeleme 114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
    <w:name w:val="Açık Kılavuz14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
    <w:name w:val="Açık Gölgeleme15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
    <w:name w:val="Açık Gölgeleme - Vurgu 125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
    <w:name w:val="Orta Gölgeleme 224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
    <w:name w:val="Orta Gölgeleme 124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
    <w:name w:val="Açık Kılavuz24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
    <w:name w:val="Açık Gölgeleme24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
    <w:name w:val="Grid Table 7 Colorful2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
    <w:name w:val="a4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
    <w:name w:val="Açık Liste14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
    <w:name w:val="Açık Liste24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
    <w:name w:val="Açık Gölgeleme - Vurgu 11121"/>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
    <w:name w:val="Açık Gölgeleme - Vurgu 121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
    <w:name w:val="Orta Gölgeleme 1 - Vurgu 412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
    <w:name w:val="Açık Gölgeleme112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
    <w:name w:val="Açık Liste - Vurgu 312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
    <w:name w:val="Açık Gölgeleme - Vurgu 1321"/>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
    <w:name w:val="Açık Gölgeleme - Vurgu 14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
    <w:name w:val="Düz Tablo 512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
    <w:name w:val="Plain Table 53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
    <w:name w:val="Orta Gölgeleme 1 - Vurgu 43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
    <w:name w:val="Açık Liste - Vurgu 33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
    <w:name w:val="Orta Gölgeleme 2 - Vurgu 5112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
    <w:name w:val="Orta Gölgeleme 2 - Vurgu 53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
    <w:name w:val="Orta Gölgeleme 2 - Vurgu 521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
    <w:name w:val="Açık Gölgeleme - Vurgu 1122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
    <w:name w:val="Orta Gölgeleme 2112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
    <w:name w:val="Orta Gölgeleme 1112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
    <w:name w:val="Açık Kılavuz112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
    <w:name w:val="Açık Gölgeleme122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
    <w:name w:val="Açık Gölgeleme - Vurgu 122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
    <w:name w:val="Orta Gölgeleme 2212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
    <w:name w:val="Orta Gölgeleme 1212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
    <w:name w:val="Açık Kılavuz212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
    <w:name w:val="Açık Gölgeleme212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
    <w:name w:val="Kılavuz Tablo 7 Renkli13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
    <w:name w:val="a12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
    <w:name w:val="Açık Liste112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
    <w:name w:val="Açık Liste212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
    <w:name w:val="Plain Table 5121"/>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
    <w:name w:val="Açık Gölgeleme43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
    <w:name w:val="Açık Gölgeleme44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
    <w:name w:val="Orta Gölgeleme 2 - Vurgu 5122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
    <w:name w:val="Orta Gölgeleme 2 - Vurgu 54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
    <w:name w:val="Orta Gölgeleme 2 - Vurgu 5222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
    <w:name w:val="Açık Gölgeleme - Vurgu 1132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
    <w:name w:val="Orta Gölgeleme 2122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
    <w:name w:val="Orta Gölgeleme 1122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
    <w:name w:val="Açık Kılavuz122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
    <w:name w:val="Açık Gölgeleme132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
    <w:name w:val="Açık Gölgeleme - Vurgu 1232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
    <w:name w:val="Orta Gölgeleme 2222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
    <w:name w:val="Orta Gölgeleme 1222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
    <w:name w:val="Açık Kılavuz222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
    <w:name w:val="Açık Gölgeleme222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
    <w:name w:val="Kılavuz Tablo 7 Renkli112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
    <w:name w:val="a22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
    <w:name w:val="Açık Liste122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
    <w:name w:val="Açık Liste222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
    <w:name w:val="Orta Gölgeleme 1321"/>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
    <w:name w:val="Orta Gölgeleme 142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
    <w:name w:val="Orta Gölgeleme 2 - Vurgu 515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
    <w:name w:val="Orta Gölgeleme 2 - Vurgu 57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
    <w:name w:val="Orta Gölgeleme 2 - Vurgu 525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
    <w:name w:val="Açık Gölgeleme - Vurgu 116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
    <w:name w:val="Orta Gölgeleme 215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
    <w:name w:val="Orta Gölgeleme 115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
    <w:name w:val="Açık Kılavuz15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
    <w:name w:val="Açık Gölgeleme16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
    <w:name w:val="Açık Gölgeleme - Vurgu 126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
    <w:name w:val="Orta Gölgeleme 225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
    <w:name w:val="Orta Gölgeleme 125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
    <w:name w:val="Açık Kılavuz25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
    <w:name w:val="Açık Gölgeleme25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
    <w:name w:val="Grid Table 7 Colorful3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
    <w:name w:val="a5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
    <w:name w:val="Açık Liste15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
    <w:name w:val="Açık Liste25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
    <w:name w:val="Açık Gölgeleme - Vurgu 11131"/>
    <w:basedOn w:val="NormalTablo"/>
    <w:next w:val="AkGlgeleme-Vurgu12"/>
    <w:uiPriority w:val="60"/>
    <w:rsid w:val="002F3D65"/>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
    <w:name w:val="Açık Gölgeleme - Vurgu 121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
    <w:name w:val="Orta Gölgeleme 1 - Vurgu 413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
    <w:name w:val="Açık Gölgeleme113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
    <w:name w:val="Açık Liste - Vurgu 313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
    <w:name w:val="Açık Gölgeleme - Vurgu 1331"/>
    <w:basedOn w:val="NormalTablo"/>
    <w:next w:val="AkGlgeleme-Vurgu14"/>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
    <w:name w:val="Açık Gölgeleme - Vurgu 14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
    <w:name w:val="Düz Tablo 513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
    <w:name w:val="Plain Table 54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
    <w:name w:val="Orta Gölgeleme 1 - Vurgu 441"/>
    <w:basedOn w:val="NormalTablo"/>
    <w:next w:val="OrtaGlgeleme1-Vurgu4"/>
    <w:uiPriority w:val="63"/>
    <w:rsid w:val="002F3D65"/>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
    <w:name w:val="Açık Liste - Vurgu 341"/>
    <w:basedOn w:val="NormalTablo"/>
    <w:next w:val="AkListe-Vurgu3"/>
    <w:uiPriority w:val="61"/>
    <w:rsid w:val="002F3D65"/>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
    <w:name w:val="Orta Gölgeleme 2 - Vurgu 5113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
    <w:name w:val="Orta Gölgeleme 2 - Vurgu 53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
    <w:name w:val="Orta Gölgeleme 2 - Vurgu 521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
    <w:name w:val="Açık Gölgeleme - Vurgu 1123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
    <w:name w:val="Orta Gölgeleme 2113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
    <w:name w:val="Orta Gölgeleme 1113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
    <w:name w:val="Açık Kılavuz113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
    <w:name w:val="Açık Gölgeleme123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
    <w:name w:val="Açık Gölgeleme - Vurgu 122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
    <w:name w:val="Orta Gölgeleme 2213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
    <w:name w:val="Orta Gölgeleme 121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
    <w:name w:val="Açık Kılavuz213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
    <w:name w:val="Açık Gölgeleme213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
    <w:name w:val="Kılavuz Tablo 7 Renkli14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
    <w:name w:val="a13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
    <w:name w:val="Açık Liste113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
    <w:name w:val="Açık Liste213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
    <w:name w:val="Plain Table 5131"/>
    <w:basedOn w:val="NormalTablo"/>
    <w:uiPriority w:val="45"/>
    <w:rsid w:val="002F3D65"/>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
    <w:name w:val="Açık Gölgeleme45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
    <w:name w:val="Açık Gölgeleme461"/>
    <w:basedOn w:val="NormalTablo"/>
    <w:uiPriority w:val="60"/>
    <w:rsid w:val="002F3D65"/>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
    <w:name w:val="Orta Gölgeleme 2 - Vurgu 51231"/>
    <w:basedOn w:val="NormalTablo"/>
    <w:next w:val="OrtaGlgeleme2-Vurgu5"/>
    <w:uiPriority w:val="64"/>
    <w:rsid w:val="002F3D65"/>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
    <w:name w:val="Orta Gölgeleme 2 - Vurgu 54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
    <w:name w:val="Orta Gölgeleme 2 - Vurgu 52231"/>
    <w:basedOn w:val="NormalTablo"/>
    <w:next w:val="OrtaGlgeleme2-Vurgu5"/>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
    <w:name w:val="Açık Gölgeleme - Vurgu 11331"/>
    <w:basedOn w:val="NormalTablo"/>
    <w:next w:val="AkGlgeleme-Vurgu12"/>
    <w:uiPriority w:val="60"/>
    <w:rsid w:val="002F3D65"/>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
    <w:name w:val="Orta Gölgeleme 21231"/>
    <w:basedOn w:val="NormalTablo"/>
    <w:next w:val="OrtaGlgeleme22"/>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
    <w:name w:val="Orta Gölgeleme 11231"/>
    <w:basedOn w:val="NormalTablo"/>
    <w:next w:val="OrtaGlgeleme12"/>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
    <w:name w:val="Açık Kılavuz1231"/>
    <w:basedOn w:val="NormalTablo"/>
    <w:next w:val="AkKlavuz2"/>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
    <w:name w:val="Açık Gölgeleme1331"/>
    <w:basedOn w:val="NormalTablo"/>
    <w:next w:val="AkGlgeleme2"/>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
    <w:name w:val="Açık Gölgeleme - Vurgu 12331"/>
    <w:basedOn w:val="NormalTablo"/>
    <w:uiPriority w:val="60"/>
    <w:rsid w:val="002F3D65"/>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
    <w:name w:val="Orta Gölgeleme 22231"/>
    <w:basedOn w:val="NormalTablo"/>
    <w:uiPriority w:val="64"/>
    <w:rsid w:val="002F3D6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
    <w:name w:val="Orta Gölgeleme 122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
    <w:name w:val="Açık Kılavuz2231"/>
    <w:basedOn w:val="NormalTablo"/>
    <w:uiPriority w:val="62"/>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
    <w:name w:val="Açık Gölgeleme223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
    <w:name w:val="Kılavuz Tablo 7 Renkli1131"/>
    <w:basedOn w:val="NormalTablo"/>
    <w:uiPriority w:val="52"/>
    <w:rsid w:val="002F3D65"/>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
    <w:name w:val="a231"/>
    <w:basedOn w:val="NormalTablo"/>
    <w:uiPriority w:val="60"/>
    <w:rsid w:val="002F3D65"/>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
    <w:name w:val="Açık Liste1231"/>
    <w:basedOn w:val="NormalTablo"/>
    <w:next w:val="AkListe2"/>
    <w:uiPriority w:val="61"/>
    <w:rsid w:val="002F3D65"/>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
    <w:name w:val="Açık Liste2231"/>
    <w:basedOn w:val="NormalTablo"/>
    <w:uiPriority w:val="61"/>
    <w:rsid w:val="002F3D65"/>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
    <w:name w:val="Orta Gölgeleme 1331"/>
    <w:basedOn w:val="NormalTablo"/>
    <w:next w:val="OrtaGlgeleme14"/>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
    <w:name w:val="Orta Gölgeleme 1431"/>
    <w:basedOn w:val="NormalTablo"/>
    <w:uiPriority w:val="63"/>
    <w:rsid w:val="002F3D65"/>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
    <w:name w:val="Açık Gölgeleme - Vurgu 11411"/>
    <w:basedOn w:val="NormalTablo"/>
    <w:uiPriority w:val="60"/>
    <w:rsid w:val="002F3D65"/>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
    <w:name w:val="Açık Gölgeleme - Vurgu 21"/>
    <w:basedOn w:val="NormalTablo"/>
    <w:next w:val="AkGlgeleme-Vurgu2"/>
    <w:uiPriority w:val="60"/>
    <w:rsid w:val="002F3D65"/>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
    <w:name w:val="Açık Gölgeleme1411"/>
    <w:basedOn w:val="NormalTablo"/>
    <w:uiPriority w:val="60"/>
    <w:rsid w:val="002F3D6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
    <w:name w:val="Açık Gölgeleme - Vurgu 32"/>
    <w:basedOn w:val="NormalTablo"/>
    <w:next w:val="AkGlgeleme-Vurgu3"/>
    <w:uiPriority w:val="60"/>
    <w:rsid w:val="002F3D65"/>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
    <w:name w:val="Açık Gölgeleme - Vurgu 52"/>
    <w:basedOn w:val="NormalTablo"/>
    <w:next w:val="AkGlgeleme-Vurgu5"/>
    <w:uiPriority w:val="60"/>
    <w:rsid w:val="002F3D65"/>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
    <w:name w:val="Açık Gölgeleme2311"/>
    <w:basedOn w:val="NormalTablo"/>
    <w:uiPriority w:val="60"/>
    <w:rsid w:val="002F3D65"/>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GeerliListe221">
    <w:name w:val="Geçerli Liste221"/>
    <w:rsid w:val="002F3D65"/>
    <w:pPr>
      <w:numPr>
        <w:numId w:val="2"/>
      </w:numPr>
    </w:pPr>
  </w:style>
  <w:style w:type="table" w:customStyle="1" w:styleId="PlainTable551">
    <w:name w:val="Plain Table 551"/>
    <w:basedOn w:val="NormalTablo"/>
    <w:uiPriority w:val="45"/>
    <w:rsid w:val="002F3D6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2F3D65"/>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13">
    <w:name w:val="Düz Tablo 13"/>
    <w:basedOn w:val="NormalTablo"/>
    <w:uiPriority w:val="41"/>
    <w:rsid w:val="002F3D65"/>
    <w:pPr>
      <w:spacing w:after="0" w:line="240" w:lineRule="auto"/>
    </w:pPr>
    <w:rPr>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13">
    <w:name w:val="İÇT 13"/>
    <w:basedOn w:val="Normal"/>
    <w:uiPriority w:val="1"/>
    <w:qFormat/>
    <w:rsid w:val="002F3D65"/>
    <w:pPr>
      <w:widowControl w:val="0"/>
      <w:autoSpaceDE w:val="0"/>
      <w:autoSpaceDN w:val="0"/>
      <w:spacing w:before="1" w:after="0" w:line="240" w:lineRule="auto"/>
      <w:ind w:left="1509" w:right="3864"/>
      <w:jc w:val="center"/>
    </w:pPr>
    <w:rPr>
      <w:rFonts w:ascii="Times New Roman" w:eastAsia="Times New Roman" w:hAnsi="Times New Roman" w:cs="Times New Roman"/>
      <w:sz w:val="26"/>
      <w:szCs w:val="26"/>
    </w:rPr>
  </w:style>
  <w:style w:type="paragraph" w:customStyle="1" w:styleId="T23">
    <w:name w:val="İÇT 23"/>
    <w:basedOn w:val="Normal"/>
    <w:uiPriority w:val="1"/>
    <w:qFormat/>
    <w:rsid w:val="002F3D65"/>
    <w:pPr>
      <w:widowControl w:val="0"/>
      <w:autoSpaceDE w:val="0"/>
      <w:autoSpaceDN w:val="0"/>
      <w:spacing w:before="212" w:after="0" w:line="240" w:lineRule="auto"/>
      <w:ind w:left="2971" w:hanging="583"/>
    </w:pPr>
    <w:rPr>
      <w:rFonts w:ascii="Times New Roman" w:eastAsia="Times New Roman" w:hAnsi="Times New Roman" w:cs="Times New Roman"/>
      <w:sz w:val="26"/>
      <w:szCs w:val="26"/>
    </w:rPr>
  </w:style>
  <w:style w:type="paragraph" w:customStyle="1" w:styleId="T33">
    <w:name w:val="İÇT 33"/>
    <w:basedOn w:val="Normal"/>
    <w:uiPriority w:val="1"/>
    <w:qFormat/>
    <w:rsid w:val="002F3D65"/>
    <w:pPr>
      <w:widowControl w:val="0"/>
      <w:autoSpaceDE w:val="0"/>
      <w:autoSpaceDN w:val="0"/>
      <w:spacing w:before="125" w:after="0" w:line="240" w:lineRule="auto"/>
      <w:ind w:left="3362" w:hanging="780"/>
    </w:pPr>
    <w:rPr>
      <w:rFonts w:ascii="Times New Roman" w:eastAsia="Times New Roman" w:hAnsi="Times New Roman" w:cs="Times New Roman"/>
      <w:sz w:val="26"/>
      <w:szCs w:val="26"/>
    </w:rPr>
  </w:style>
  <w:style w:type="paragraph" w:customStyle="1" w:styleId="T42">
    <w:name w:val="İÇT 42"/>
    <w:basedOn w:val="Normal"/>
    <w:uiPriority w:val="1"/>
    <w:qFormat/>
    <w:rsid w:val="002F3D65"/>
    <w:pPr>
      <w:widowControl w:val="0"/>
      <w:autoSpaceDE w:val="0"/>
      <w:autoSpaceDN w:val="0"/>
      <w:spacing w:before="171" w:after="0" w:line="240" w:lineRule="auto"/>
      <w:ind w:left="3492" w:hanging="586"/>
    </w:pPr>
    <w:rPr>
      <w:rFonts w:ascii="Times New Roman" w:eastAsia="Times New Roman" w:hAnsi="Times New Roman" w:cs="Times New Roman"/>
      <w:sz w:val="26"/>
      <w:szCs w:val="26"/>
    </w:rPr>
  </w:style>
  <w:style w:type="paragraph" w:customStyle="1" w:styleId="T52">
    <w:name w:val="İÇT 52"/>
    <w:basedOn w:val="Normal"/>
    <w:uiPriority w:val="1"/>
    <w:qFormat/>
    <w:rsid w:val="002F3D65"/>
    <w:pPr>
      <w:widowControl w:val="0"/>
      <w:autoSpaceDE w:val="0"/>
      <w:autoSpaceDN w:val="0"/>
      <w:spacing w:before="199" w:after="0" w:line="240" w:lineRule="auto"/>
      <w:ind w:left="3492" w:hanging="586"/>
    </w:pPr>
    <w:rPr>
      <w:rFonts w:ascii="Times New Roman" w:eastAsia="Times New Roman" w:hAnsi="Times New Roman" w:cs="Times New Roman"/>
      <w:b/>
      <w:bCs/>
      <w:i/>
      <w:iCs/>
    </w:rPr>
  </w:style>
  <w:style w:type="paragraph" w:customStyle="1" w:styleId="T62">
    <w:name w:val="İÇT 62"/>
    <w:basedOn w:val="Normal"/>
    <w:uiPriority w:val="1"/>
    <w:qFormat/>
    <w:rsid w:val="002F3D65"/>
    <w:pPr>
      <w:widowControl w:val="0"/>
      <w:autoSpaceDE w:val="0"/>
      <w:autoSpaceDN w:val="0"/>
      <w:spacing w:before="111" w:after="20" w:line="240" w:lineRule="auto"/>
      <w:ind w:left="3750" w:hanging="779"/>
    </w:pPr>
    <w:rPr>
      <w:rFonts w:ascii="Times New Roman" w:eastAsia="Times New Roman" w:hAnsi="Times New Roman" w:cs="Times New Roman"/>
      <w:sz w:val="26"/>
      <w:szCs w:val="26"/>
    </w:rPr>
  </w:style>
  <w:style w:type="paragraph" w:customStyle="1" w:styleId="T72">
    <w:name w:val="İÇT 72"/>
    <w:basedOn w:val="Normal"/>
    <w:uiPriority w:val="1"/>
    <w:qFormat/>
    <w:rsid w:val="002F3D65"/>
    <w:pPr>
      <w:widowControl w:val="0"/>
      <w:autoSpaceDE w:val="0"/>
      <w:autoSpaceDN w:val="0"/>
      <w:spacing w:before="264" w:after="0" w:line="240" w:lineRule="auto"/>
      <w:ind w:left="3875" w:hanging="780"/>
    </w:pPr>
    <w:rPr>
      <w:rFonts w:ascii="Times New Roman" w:eastAsia="Times New Roman" w:hAnsi="Times New Roman" w:cs="Times New Roman"/>
      <w:sz w:val="26"/>
      <w:szCs w:val="26"/>
    </w:rPr>
  </w:style>
  <w:style w:type="paragraph" w:customStyle="1" w:styleId="Balk14">
    <w:name w:val="Başlık 14"/>
    <w:basedOn w:val="Normal"/>
    <w:uiPriority w:val="1"/>
    <w:qFormat/>
    <w:rsid w:val="002F3D65"/>
    <w:pPr>
      <w:widowControl w:val="0"/>
      <w:autoSpaceDE w:val="0"/>
      <w:autoSpaceDN w:val="0"/>
      <w:spacing w:before="81" w:after="0" w:line="240" w:lineRule="auto"/>
      <w:ind w:left="601" w:hanging="482"/>
      <w:outlineLvl w:val="1"/>
    </w:pPr>
    <w:rPr>
      <w:rFonts w:ascii="Times New Roman" w:eastAsia="Times New Roman" w:hAnsi="Times New Roman" w:cs="Times New Roman"/>
      <w:b/>
      <w:bCs/>
      <w:sz w:val="32"/>
      <w:szCs w:val="32"/>
    </w:rPr>
  </w:style>
  <w:style w:type="paragraph" w:customStyle="1" w:styleId="Balk23">
    <w:name w:val="Başlık 23"/>
    <w:basedOn w:val="Normal"/>
    <w:uiPriority w:val="1"/>
    <w:qFormat/>
    <w:rsid w:val="002F3D65"/>
    <w:pPr>
      <w:widowControl w:val="0"/>
      <w:autoSpaceDE w:val="0"/>
      <w:autoSpaceDN w:val="0"/>
      <w:spacing w:after="0" w:line="240" w:lineRule="auto"/>
      <w:ind w:left="840" w:hanging="959"/>
      <w:outlineLvl w:val="2"/>
    </w:pPr>
    <w:rPr>
      <w:rFonts w:ascii="Times New Roman" w:eastAsia="Times New Roman" w:hAnsi="Times New Roman" w:cs="Times New Roman"/>
      <w:b/>
      <w:bCs/>
      <w:sz w:val="32"/>
      <w:szCs w:val="32"/>
    </w:rPr>
  </w:style>
  <w:style w:type="paragraph" w:customStyle="1" w:styleId="Balk33">
    <w:name w:val="Başlık 33"/>
    <w:basedOn w:val="Normal"/>
    <w:uiPriority w:val="1"/>
    <w:qFormat/>
    <w:rsid w:val="002F3D65"/>
    <w:pPr>
      <w:widowControl w:val="0"/>
      <w:autoSpaceDE w:val="0"/>
      <w:autoSpaceDN w:val="0"/>
      <w:spacing w:after="0" w:line="240" w:lineRule="auto"/>
      <w:ind w:left="1509" w:right="1846"/>
      <w:jc w:val="center"/>
      <w:outlineLvl w:val="3"/>
    </w:pPr>
    <w:rPr>
      <w:rFonts w:ascii="Times New Roman" w:eastAsia="Times New Roman" w:hAnsi="Times New Roman" w:cs="Times New Roman"/>
      <w:b/>
      <w:bCs/>
      <w:sz w:val="28"/>
      <w:szCs w:val="28"/>
    </w:rPr>
  </w:style>
  <w:style w:type="table" w:customStyle="1" w:styleId="AkGlgeleme51">
    <w:name w:val="Açık Gölgeleme51"/>
    <w:basedOn w:val="NormalTablo"/>
    <w:next w:val="AkGlgeleme6"/>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
    <w:name w:val="Açık Gölgeleme61"/>
    <w:basedOn w:val="NormalTablo"/>
    <w:uiPriority w:val="60"/>
    <w:rsid w:val="002F3D65"/>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
    <w:name w:val="Açık Gölgeleme - Vurgu 411"/>
    <w:basedOn w:val="NormalTablo"/>
    <w:next w:val="AkGlgeleme-Vurgu4"/>
    <w:uiPriority w:val="60"/>
    <w:rsid w:val="002F3D65"/>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
    <w:name w:val="Açık Gölgeleme - Vurgu 311"/>
    <w:basedOn w:val="NormalTablo"/>
    <w:next w:val="AkGlgeleme-Vurgu3"/>
    <w:uiPriority w:val="60"/>
    <w:rsid w:val="002F3D65"/>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
    <w:name w:val="Açık Gölgeleme - Vurgu 42"/>
    <w:basedOn w:val="NormalTablo"/>
    <w:next w:val="AkGlgeleme-Vurgu4"/>
    <w:uiPriority w:val="60"/>
    <w:rsid w:val="002F3D65"/>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KlavuzTablo6Renkli-Vurgu62">
    <w:name w:val="Kılavuz Tablo 6 Renkli - Vurgu 62"/>
    <w:basedOn w:val="NormalTablo"/>
    <w:uiPriority w:val="51"/>
    <w:rsid w:val="002F3D65"/>
    <w:pPr>
      <w:spacing w:after="0" w:line="240" w:lineRule="auto"/>
    </w:pPr>
    <w:rPr>
      <w:color w:val="538135"/>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Tablo22">
    <w:name w:val="Kılavuz Tablo 22"/>
    <w:basedOn w:val="NormalTablo"/>
    <w:uiPriority w:val="47"/>
    <w:rsid w:val="002F3D65"/>
    <w:pPr>
      <w:spacing w:after="0" w:line="240" w:lineRule="auto"/>
    </w:pPr>
    <w:rPr>
      <w:kern w:val="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Gvde">
    <w:name w:val="Gövde"/>
    <w:rsid w:val="002F3D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tr-TR"/>
    </w:rPr>
  </w:style>
  <w:style w:type="paragraph" w:customStyle="1" w:styleId="Saptanm">
    <w:name w:val="Saptanmış"/>
    <w:rsid w:val="002F3D65"/>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tr-TR"/>
    </w:rPr>
  </w:style>
  <w:style w:type="character" w:customStyle="1" w:styleId="Hyperlink0">
    <w:name w:val="Hyperlink.0"/>
    <w:basedOn w:val="Kpr"/>
    <w:rsid w:val="002F3D65"/>
    <w:rPr>
      <w:color w:val="0563C1" w:themeColor="hyperlink"/>
      <w:u w:val="single"/>
    </w:rPr>
  </w:style>
  <w:style w:type="table" w:customStyle="1" w:styleId="TabloKlavuzu401">
    <w:name w:val="Tablo Kılavuzu401"/>
    <w:basedOn w:val="NormalTablo"/>
    <w:next w:val="TabloKlavuzu"/>
    <w:uiPriority w:val="39"/>
    <w:rsid w:val="002F3D6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3">
    <w:name w:val="Tablo Kılavuzu213"/>
    <w:basedOn w:val="NormalTablo"/>
    <w:next w:val="TabloKlavuzu"/>
    <w:uiPriority w:val="39"/>
    <w:rsid w:val="002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0">
    <w:name w:val="Tablo Kılavuzu310"/>
    <w:basedOn w:val="NormalTablo"/>
    <w:next w:val="TabloKlavuzu"/>
    <w:uiPriority w:val="39"/>
    <w:rsid w:val="002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31">
    <w:name w:val="Tablo Kılavuzu431"/>
    <w:basedOn w:val="NormalTablo"/>
    <w:next w:val="TabloKlavuzu"/>
    <w:uiPriority w:val="39"/>
    <w:rsid w:val="002F3D6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veAltlk">
    <w:name w:val="Başlık ve Altlık"/>
    <w:rsid w:val="002F3D6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 w:type="table" w:customStyle="1" w:styleId="TabloKlavuzu441">
    <w:name w:val="Tablo Kılavuzu441"/>
    <w:basedOn w:val="NormalTablo"/>
    <w:next w:val="TabloKlavuzu"/>
    <w:uiPriority w:val="39"/>
    <w:rsid w:val="002F3D65"/>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NormalWeb1Char">
    <w:name w:val="WW-Normal (Web)1 Char"/>
    <w:link w:val="WW-NormalWeb1"/>
    <w:locked/>
    <w:rsid w:val="002F3D65"/>
    <w:rPr>
      <w:rFonts w:ascii="Times New Roman" w:eastAsia="Times New Roman" w:hAnsi="Times New Roman" w:cs="Times New Roman"/>
      <w:sz w:val="24"/>
      <w:szCs w:val="24"/>
      <w:lang w:eastAsia="ar-SA"/>
    </w:rPr>
  </w:style>
  <w:style w:type="table" w:customStyle="1" w:styleId="TabloKlavuzu451">
    <w:name w:val="Tablo Kılavuzu451"/>
    <w:basedOn w:val="NormalTablo"/>
    <w:next w:val="TabloKlavuzu"/>
    <w:uiPriority w:val="39"/>
    <w:rsid w:val="002F3D6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61">
    <w:name w:val="Tablo Kılavuzu461"/>
    <w:basedOn w:val="NormalTablo"/>
    <w:next w:val="TabloKlavuzu"/>
    <w:uiPriority w:val="39"/>
    <w:rsid w:val="002F3D6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7">
    <w:name w:val="Tablo Kılavuzu47"/>
    <w:basedOn w:val="NormalTablo"/>
    <w:uiPriority w:val="59"/>
    <w:rsid w:val="002F3D65"/>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6">
    <w:name w:val="Tablo Kılavuzu116"/>
    <w:basedOn w:val="NormalTablo"/>
    <w:next w:val="TabloKlavuzu"/>
    <w:uiPriority w:val="59"/>
    <w:rsid w:val="002F3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23">
    <w:name w:val="Grid Table Light23"/>
    <w:basedOn w:val="NormalTablo"/>
    <w:uiPriority w:val="40"/>
    <w:rsid w:val="002F3D6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FA-Break">
    <w:name w:val="FA-Break"/>
    <w:basedOn w:val="Normal"/>
    <w:link w:val="FA-BreakChar"/>
    <w:qFormat/>
    <w:rsid w:val="002F3D65"/>
    <w:pPr>
      <w:spacing w:after="0"/>
      <w:jc w:val="center"/>
    </w:pPr>
    <w:rPr>
      <w:rFonts w:ascii="Times New Roman" w:eastAsia="Calibri" w:hAnsi="Times New Roman" w:cs="Times New Roman"/>
      <w:sz w:val="20"/>
      <w:szCs w:val="20"/>
      <w:lang w:val="en-GB"/>
    </w:rPr>
  </w:style>
  <w:style w:type="character" w:customStyle="1" w:styleId="FA-BreakChar">
    <w:name w:val="FA-Break Char"/>
    <w:basedOn w:val="VarsaylanParagrafYazTipi"/>
    <w:link w:val="FA-Break"/>
    <w:rsid w:val="002F3D65"/>
    <w:rPr>
      <w:rFonts w:ascii="Times New Roman" w:eastAsia="Calibri" w:hAnsi="Times New Roman" w:cs="Times New Roman"/>
      <w:sz w:val="20"/>
      <w:szCs w:val="20"/>
      <w:lang w:val="en-GB"/>
    </w:rPr>
  </w:style>
  <w:style w:type="character" w:customStyle="1" w:styleId="val">
    <w:name w:val="val"/>
    <w:basedOn w:val="VarsaylanParagrafYazTipi"/>
    <w:rsid w:val="002F3D65"/>
  </w:style>
  <w:style w:type="numbering" w:customStyle="1" w:styleId="ListeYok75">
    <w:name w:val="Liste Yok75"/>
    <w:next w:val="ListeYok"/>
    <w:uiPriority w:val="99"/>
    <w:semiHidden/>
    <w:unhideWhenUsed/>
    <w:rsid w:val="002F3D65"/>
  </w:style>
  <w:style w:type="paragraph" w:customStyle="1" w:styleId="PaperTitle">
    <w:name w:val="Paper Title"/>
    <w:basedOn w:val="Normal"/>
    <w:next w:val="AuthorName"/>
    <w:rsid w:val="002F3D65"/>
    <w:pPr>
      <w:spacing w:before="1200" w:after="0" w:line="240" w:lineRule="auto"/>
      <w:jc w:val="center"/>
    </w:pPr>
    <w:rPr>
      <w:rFonts w:ascii="Times New Roman" w:eastAsia="Times New Roman" w:hAnsi="Times New Roman" w:cs="Times New Roman"/>
      <w:b/>
      <w:sz w:val="36"/>
      <w:szCs w:val="20"/>
    </w:rPr>
  </w:style>
  <w:style w:type="paragraph" w:customStyle="1" w:styleId="FigureCaption0">
    <w:name w:val="Figure Caption"/>
    <w:next w:val="Paragraph0"/>
    <w:rsid w:val="002F3D65"/>
    <w:pPr>
      <w:spacing w:before="120" w:after="0" w:line="240" w:lineRule="auto"/>
      <w:jc w:val="center"/>
    </w:pPr>
    <w:rPr>
      <w:rFonts w:ascii="Times New Roman" w:eastAsia="Times New Roman" w:hAnsi="Times New Roman" w:cs="Times New Roman"/>
      <w:sz w:val="18"/>
      <w:szCs w:val="20"/>
      <w:lang w:val="en-US"/>
    </w:rPr>
  </w:style>
  <w:style w:type="paragraph" w:customStyle="1" w:styleId="Equation">
    <w:name w:val="Equation"/>
    <w:basedOn w:val="Paragraph0"/>
    <w:rsid w:val="002F3D65"/>
    <w:pPr>
      <w:widowControl/>
      <w:tabs>
        <w:tab w:val="center" w:pos="4320"/>
        <w:tab w:val="right" w:pos="9242"/>
      </w:tabs>
      <w:spacing w:before="0" w:line="240" w:lineRule="auto"/>
      <w:jc w:val="center"/>
    </w:pPr>
    <w:rPr>
      <w:sz w:val="20"/>
      <w:szCs w:val="20"/>
      <w:lang w:val="en-US" w:eastAsia="en-US"/>
    </w:rPr>
  </w:style>
  <w:style w:type="table" w:customStyle="1" w:styleId="TabloKlavuzu48">
    <w:name w:val="Tablo Kılavuzu48"/>
    <w:basedOn w:val="NormalTablo"/>
    <w:next w:val="TabloKlavuzu"/>
    <w:rsid w:val="002F3D6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0"/>
    <w:rsid w:val="002F3D65"/>
    <w:pPr>
      <w:widowControl/>
      <w:numPr>
        <w:numId w:val="34"/>
      </w:numPr>
      <w:spacing w:before="0" w:line="240" w:lineRule="auto"/>
      <w:ind w:left="641" w:hanging="357"/>
      <w:jc w:val="both"/>
    </w:pPr>
    <w:rPr>
      <w:sz w:val="20"/>
      <w:szCs w:val="20"/>
      <w:lang w:val="en-US" w:eastAsia="en-US"/>
    </w:rPr>
  </w:style>
  <w:style w:type="paragraph" w:customStyle="1" w:styleId="TableCaption">
    <w:name w:val="Table Caption"/>
    <w:basedOn w:val="FigureCaption0"/>
    <w:qFormat/>
    <w:rsid w:val="002F3D65"/>
    <w:rPr>
      <w:szCs w:val="18"/>
    </w:rPr>
  </w:style>
  <w:style w:type="paragraph" w:customStyle="1" w:styleId="Paragraphnumbered">
    <w:name w:val="Paragraph (numbered)"/>
    <w:rsid w:val="002F3D65"/>
    <w:pPr>
      <w:numPr>
        <w:numId w:val="35"/>
      </w:numPr>
      <w:spacing w:after="0" w:line="240" w:lineRule="auto"/>
      <w:jc w:val="both"/>
    </w:pPr>
    <w:rPr>
      <w:rFonts w:ascii="Times New Roman" w:eastAsia="Times New Roman" w:hAnsi="Times New Roman" w:cs="Times New Roman"/>
      <w:sz w:val="20"/>
      <w:szCs w:val="20"/>
      <w:lang w:val="en-US"/>
    </w:rPr>
  </w:style>
  <w:style w:type="character" w:customStyle="1" w:styleId="muitypography-root">
    <w:name w:val="muitypography-root"/>
    <w:basedOn w:val="VarsaylanParagrafYazTipi"/>
    <w:rsid w:val="002F3D65"/>
  </w:style>
  <w:style w:type="character" w:customStyle="1" w:styleId="hlfld-title">
    <w:name w:val="hlfld-title"/>
    <w:basedOn w:val="VarsaylanParagrafYazTipi"/>
    <w:rsid w:val="002F3D65"/>
  </w:style>
  <w:style w:type="character" w:customStyle="1" w:styleId="ff3">
    <w:name w:val="ff3"/>
    <w:basedOn w:val="VarsaylanParagrafYazTipi"/>
    <w:rsid w:val="002F3D65"/>
  </w:style>
  <w:style w:type="character" w:customStyle="1" w:styleId="ls8a">
    <w:name w:val="ls8a"/>
    <w:basedOn w:val="VarsaylanParagrafYazTipi"/>
    <w:rsid w:val="002F3D65"/>
  </w:style>
  <w:style w:type="character" w:customStyle="1" w:styleId="ff2">
    <w:name w:val="ff2"/>
    <w:basedOn w:val="VarsaylanParagrafYazTipi"/>
    <w:rsid w:val="002F3D65"/>
  </w:style>
  <w:style w:type="character" w:customStyle="1" w:styleId="ls9e">
    <w:name w:val="ls9e"/>
    <w:basedOn w:val="VarsaylanParagrafYazTipi"/>
    <w:rsid w:val="002F3D65"/>
  </w:style>
  <w:style w:type="character" w:customStyle="1" w:styleId="ls91">
    <w:name w:val="ls91"/>
    <w:basedOn w:val="VarsaylanParagrafYazTipi"/>
    <w:rsid w:val="002F3D65"/>
  </w:style>
  <w:style w:type="character" w:customStyle="1" w:styleId="ls8f">
    <w:name w:val="ls8f"/>
    <w:basedOn w:val="VarsaylanParagrafYazTipi"/>
    <w:rsid w:val="002F3D65"/>
  </w:style>
  <w:style w:type="character" w:customStyle="1" w:styleId="ls9f">
    <w:name w:val="ls9f"/>
    <w:basedOn w:val="VarsaylanParagrafYazTipi"/>
    <w:rsid w:val="002F3D65"/>
  </w:style>
  <w:style w:type="character" w:customStyle="1" w:styleId="ff1">
    <w:name w:val="ff1"/>
    <w:basedOn w:val="VarsaylanParagrafYazTipi"/>
    <w:rsid w:val="002F3D65"/>
  </w:style>
  <w:style w:type="paragraph" w:customStyle="1" w:styleId="ekillertablosu0">
    <w:name w:val="şekiller tablosu"/>
    <w:basedOn w:val="Normal"/>
    <w:rsid w:val="002F3D65"/>
    <w:pPr>
      <w:spacing w:after="0" w:line="360" w:lineRule="auto"/>
      <w:jc w:val="both"/>
    </w:pPr>
    <w:rPr>
      <w:rFonts w:ascii="Times New Roman" w:eastAsia="Times New Roman" w:hAnsi="Times New Roman" w:cs="Times New Roman"/>
      <w:color w:val="000000"/>
      <w:sz w:val="24"/>
      <w:szCs w:val="24"/>
      <w:lang w:val="tr-TR" w:eastAsia="tr-TR"/>
    </w:rPr>
  </w:style>
  <w:style w:type="paragraph" w:customStyle="1" w:styleId="3balk">
    <w:name w:val="3. başlık"/>
    <w:basedOn w:val="Normal"/>
    <w:qFormat/>
    <w:rsid w:val="002F3D65"/>
    <w:pPr>
      <w:spacing w:after="0" w:line="360" w:lineRule="auto"/>
      <w:jc w:val="both"/>
    </w:pPr>
    <w:rPr>
      <w:rFonts w:ascii="Times New Roman" w:eastAsia="Calibri" w:hAnsi="Times New Roman" w:cs="Times New Roman"/>
      <w:b/>
      <w:color w:val="000000"/>
      <w:sz w:val="24"/>
      <w:szCs w:val="24"/>
      <w:lang w:val="tr-TR" w:eastAsia="tr-TR"/>
    </w:rPr>
  </w:style>
  <w:style w:type="paragraph" w:customStyle="1" w:styleId="4balk">
    <w:name w:val="4. başlık"/>
    <w:basedOn w:val="3balk"/>
    <w:qFormat/>
    <w:rsid w:val="002F3D65"/>
  </w:style>
  <w:style w:type="paragraph" w:customStyle="1" w:styleId="1balk">
    <w:name w:val="1. başlık"/>
    <w:basedOn w:val="Normal"/>
    <w:link w:val="1balkChar"/>
    <w:qFormat/>
    <w:rsid w:val="002F3D65"/>
    <w:pPr>
      <w:spacing w:after="0" w:line="360" w:lineRule="auto"/>
      <w:jc w:val="both"/>
    </w:pPr>
    <w:rPr>
      <w:rFonts w:ascii="Times New Roman" w:eastAsia="Calibri" w:hAnsi="Times New Roman" w:cs="Times New Roman"/>
      <w:b/>
      <w:color w:val="000000"/>
      <w:sz w:val="24"/>
      <w:szCs w:val="24"/>
      <w:lang w:val="tr-TR" w:eastAsia="tr-TR"/>
    </w:rPr>
  </w:style>
  <w:style w:type="character" w:customStyle="1" w:styleId="1balkChar">
    <w:name w:val="1. başlık Char"/>
    <w:basedOn w:val="VarsaylanParagrafYazTipi"/>
    <w:link w:val="1balk"/>
    <w:rsid w:val="002F3D65"/>
    <w:rPr>
      <w:rFonts w:ascii="Times New Roman" w:eastAsia="Calibri" w:hAnsi="Times New Roman" w:cs="Times New Roman"/>
      <w:b/>
      <w:color w:val="000000"/>
      <w:sz w:val="24"/>
      <w:szCs w:val="24"/>
      <w:lang w:eastAsia="tr-TR"/>
    </w:rPr>
  </w:style>
  <w:style w:type="character" w:customStyle="1" w:styleId="translation-word">
    <w:name w:val="translation-word"/>
    <w:basedOn w:val="VarsaylanParagrafYazTipi"/>
    <w:rsid w:val="002F3D65"/>
  </w:style>
  <w:style w:type="numbering" w:customStyle="1" w:styleId="ListeYok76">
    <w:name w:val="Liste Yok76"/>
    <w:next w:val="ListeYok"/>
    <w:uiPriority w:val="99"/>
    <w:semiHidden/>
    <w:unhideWhenUsed/>
    <w:rsid w:val="002F3D65"/>
  </w:style>
  <w:style w:type="table" w:customStyle="1" w:styleId="TabloKlavuzu49">
    <w:name w:val="Tablo Kılavuzu49"/>
    <w:basedOn w:val="NormalTablo"/>
    <w:next w:val="TabloKlavuzu"/>
    <w:rsid w:val="002F3D6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3D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oKlavuzu50">
    <w:name w:val="Tablo Kılavuzu50"/>
    <w:basedOn w:val="NormalTablo"/>
    <w:next w:val="TabloKlavuzu"/>
    <w:uiPriority w:val="59"/>
    <w:rsid w:val="002F3D6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77">
    <w:name w:val="Liste Yok77"/>
    <w:next w:val="ListeYok"/>
    <w:uiPriority w:val="99"/>
    <w:semiHidden/>
    <w:unhideWhenUsed/>
    <w:rsid w:val="002F3D65"/>
  </w:style>
  <w:style w:type="paragraph" w:customStyle="1" w:styleId="xl64">
    <w:name w:val="xl64"/>
    <w:basedOn w:val="Normal"/>
    <w:rsid w:val="002F3D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tr-TR" w:eastAsia="tr-TR"/>
    </w:rPr>
  </w:style>
  <w:style w:type="table" w:customStyle="1" w:styleId="TabloKlavuzu511">
    <w:name w:val="Tablo Kılavuzu511"/>
    <w:basedOn w:val="NormalTablo"/>
    <w:next w:val="TabloKlavuzu"/>
    <w:uiPriority w:val="59"/>
    <w:rsid w:val="002F3D6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78">
    <w:name w:val="Liste Yok78"/>
    <w:next w:val="ListeYok"/>
    <w:uiPriority w:val="99"/>
    <w:semiHidden/>
    <w:unhideWhenUsed/>
    <w:rsid w:val="002F3D65"/>
  </w:style>
  <w:style w:type="numbering" w:customStyle="1" w:styleId="ListeYok79">
    <w:name w:val="Liste Yok79"/>
    <w:next w:val="ListeYok"/>
    <w:uiPriority w:val="99"/>
    <w:semiHidden/>
    <w:unhideWhenUsed/>
    <w:rsid w:val="002F3D65"/>
  </w:style>
  <w:style w:type="table" w:customStyle="1" w:styleId="TabloKlavuzu541">
    <w:name w:val="Tablo Kılavuzu541"/>
    <w:basedOn w:val="NormalTablo"/>
    <w:next w:val="TabloKlavuzu"/>
    <w:uiPriority w:val="59"/>
    <w:rsid w:val="002F3D65"/>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Tablo"/>
    <w:uiPriority w:val="60"/>
    <w:rsid w:val="002F3D65"/>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551">
    <w:name w:val="Tablo Kılavuzu551"/>
    <w:basedOn w:val="NormalTablo"/>
    <w:next w:val="TabloKlavuzu"/>
    <w:qFormat/>
    <w:rsid w:val="002F3D65"/>
    <w:pPr>
      <w:widowControl w:val="0"/>
      <w:spacing w:after="0" w:line="240" w:lineRule="auto"/>
      <w:jc w:val="both"/>
    </w:pPr>
    <w:rPr>
      <w:rFonts w:eastAsia="SimSu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80">
    <w:name w:val="Liste Yok80"/>
    <w:next w:val="ListeYok"/>
    <w:uiPriority w:val="99"/>
    <w:semiHidden/>
    <w:unhideWhenUsed/>
    <w:rsid w:val="002F3D65"/>
  </w:style>
  <w:style w:type="character" w:customStyle="1" w:styleId="vector-menu-heading-label">
    <w:name w:val="vector-menu-heading-label"/>
    <w:basedOn w:val="VarsaylanParagrafYazTipi"/>
    <w:rsid w:val="002F3D65"/>
  </w:style>
  <w:style w:type="paragraph" w:customStyle="1" w:styleId="selected">
    <w:name w:val="selected"/>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ctor-tab-noicon">
    <w:name w:val="vector-tab-noicon"/>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ble">
    <w:name w:val="collapsible"/>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redirectedfrom">
    <w:name w:val="mw-redirectedfrom"/>
    <w:basedOn w:val="VarsaylanParagrafYazTipi"/>
    <w:rsid w:val="002F3D65"/>
  </w:style>
  <w:style w:type="paragraph" w:customStyle="1" w:styleId="vmod">
    <w:name w:val="vmod"/>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dzsvb">
    <w:name w:val="sdzsvb"/>
    <w:basedOn w:val="VarsaylanParagrafYazTipi"/>
    <w:rsid w:val="002F3D65"/>
  </w:style>
  <w:style w:type="character" w:customStyle="1" w:styleId="css-burnx3">
    <w:name w:val="css-burnx3"/>
    <w:basedOn w:val="VarsaylanParagrafYazTipi"/>
    <w:rsid w:val="002F3D65"/>
  </w:style>
  <w:style w:type="character" w:customStyle="1" w:styleId="css-1fuwts4">
    <w:name w:val="css-1fuwts4"/>
    <w:basedOn w:val="VarsaylanParagrafYazTipi"/>
    <w:rsid w:val="002F3D65"/>
  </w:style>
  <w:style w:type="character" w:customStyle="1" w:styleId="css-7aoz0o">
    <w:name w:val="css-7aoz0o"/>
    <w:basedOn w:val="VarsaylanParagrafYazTipi"/>
    <w:rsid w:val="002F3D65"/>
  </w:style>
  <w:style w:type="character" w:customStyle="1" w:styleId="css-1vc13bb">
    <w:name w:val="css-1vc13bb"/>
    <w:basedOn w:val="VarsaylanParagrafYazTipi"/>
    <w:rsid w:val="002F3D65"/>
  </w:style>
  <w:style w:type="paragraph" w:customStyle="1" w:styleId="trt0xe">
    <w:name w:val="trt0xe"/>
    <w:basedOn w:val="Normal"/>
    <w:rsid w:val="002F3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heading">
    <w:name w:val="author-heading"/>
    <w:basedOn w:val="VarsaylanParagrafYazTipi"/>
    <w:rsid w:val="002F3D65"/>
  </w:style>
  <w:style w:type="character" w:customStyle="1" w:styleId="Link">
    <w:name w:val="Link"/>
    <w:rsid w:val="002F3D65"/>
    <w:rPr>
      <w:outline w:val="0"/>
      <w:color w:val="E68200"/>
      <w:u w:val="single" w:color="E68200"/>
    </w:rPr>
  </w:style>
  <w:style w:type="numbering" w:customStyle="1" w:styleId="ListeYok81">
    <w:name w:val="Liste Yok81"/>
    <w:next w:val="ListeYok"/>
    <w:uiPriority w:val="99"/>
    <w:semiHidden/>
    <w:unhideWhenUsed/>
    <w:rsid w:val="002F3D65"/>
  </w:style>
  <w:style w:type="character" w:customStyle="1" w:styleId="ParagraphChar">
    <w:name w:val="Paragraph Char"/>
    <w:link w:val="Paragraph0"/>
    <w:rsid w:val="002F3D65"/>
    <w:rPr>
      <w:rFonts w:ascii="Times New Roman" w:eastAsia="Times New Roman" w:hAnsi="Times New Roman" w:cs="Times New Roman"/>
      <w:sz w:val="24"/>
      <w:szCs w:val="24"/>
      <w:lang w:val="en-GB" w:eastAsia="en-GB"/>
    </w:rPr>
  </w:style>
  <w:style w:type="paragraph" w:customStyle="1" w:styleId="Subhead">
    <w:name w:val="Subhead"/>
    <w:basedOn w:val="Normal"/>
    <w:link w:val="SubheadChar"/>
    <w:qFormat/>
    <w:rsid w:val="002F3D65"/>
    <w:pPr>
      <w:shd w:val="clear" w:color="auto" w:fill="FFFFFF"/>
      <w:tabs>
        <w:tab w:val="left" w:pos="567"/>
        <w:tab w:val="left" w:pos="3093"/>
      </w:tabs>
      <w:autoSpaceDE w:val="0"/>
      <w:autoSpaceDN w:val="0"/>
      <w:adjustRightInd w:val="0"/>
      <w:spacing w:after="120" w:line="360" w:lineRule="auto"/>
    </w:pPr>
    <w:rPr>
      <w:rFonts w:ascii="Times New Roman" w:eastAsia="Times New Roman" w:hAnsi="Times New Roman" w:cs="Times New Roman"/>
      <w:b/>
      <w:caps/>
      <w:szCs w:val="20"/>
    </w:rPr>
  </w:style>
  <w:style w:type="character" w:customStyle="1" w:styleId="SubheadChar">
    <w:name w:val="Subhead Char"/>
    <w:basedOn w:val="VarsaylanParagrafYazTipi"/>
    <w:link w:val="Subhead"/>
    <w:rsid w:val="002F3D65"/>
    <w:rPr>
      <w:rFonts w:ascii="Times New Roman" w:eastAsia="Times New Roman" w:hAnsi="Times New Roman" w:cs="Times New Roman"/>
      <w:b/>
      <w:caps/>
      <w:szCs w:val="20"/>
      <w:shd w:val="clear" w:color="auto" w:fill="FFFFFF"/>
      <w:lang w:val="en-US"/>
    </w:rPr>
  </w:style>
  <w:style w:type="paragraph" w:customStyle="1" w:styleId="Keyword">
    <w:name w:val="Keyword"/>
    <w:basedOn w:val="Normal"/>
    <w:qFormat/>
    <w:rsid w:val="002F3D65"/>
    <w:pPr>
      <w:spacing w:before="240" w:after="240" w:line="290" w:lineRule="auto"/>
      <w:ind w:left="864" w:right="864"/>
      <w:jc w:val="both"/>
    </w:pPr>
    <w:rPr>
      <w:rFonts w:ascii="Times New Roman" w:eastAsia="Times New Roman" w:hAnsi="Times New Roman" w:cs="Times New Roman"/>
      <w:sz w:val="18"/>
      <w:szCs w:val="24"/>
    </w:rPr>
  </w:style>
  <w:style w:type="paragraph" w:customStyle="1" w:styleId="SectionHeading">
    <w:name w:val="SectionHeading"/>
    <w:rsid w:val="002F3D65"/>
    <w:pPr>
      <w:keepNext/>
      <w:pageBreakBefore/>
      <w:spacing w:after="0" w:line="480" w:lineRule="auto"/>
      <w:jc w:val="center"/>
    </w:pPr>
    <w:rPr>
      <w:rFonts w:ascii="Garamond" w:eastAsia="Times New Roman" w:hAnsi="Garamond" w:cs="Times New Roman"/>
      <w:sz w:val="24"/>
      <w:lang w:val="en-US"/>
    </w:rPr>
  </w:style>
  <w:style w:type="paragraph" w:customStyle="1" w:styleId="StyleRight05">
    <w:name w:val="Style Right:  0.5&quot;"/>
    <w:basedOn w:val="Normal"/>
    <w:rsid w:val="002F3D65"/>
    <w:pPr>
      <w:tabs>
        <w:tab w:val="right" w:pos="8640"/>
      </w:tabs>
      <w:spacing w:before="240" w:after="240" w:line="480" w:lineRule="auto"/>
      <w:ind w:left="864" w:right="720"/>
      <w:jc w:val="both"/>
    </w:pPr>
    <w:rPr>
      <w:rFonts w:ascii="Garamond" w:eastAsia="Times New Roman" w:hAnsi="Garamond" w:cs="Times New Roman"/>
      <w:sz w:val="18"/>
      <w:szCs w:val="24"/>
    </w:rPr>
  </w:style>
  <w:style w:type="paragraph" w:customStyle="1" w:styleId="AuthorInfo">
    <w:name w:val="Author Info"/>
    <w:basedOn w:val="Normal"/>
    <w:link w:val="AuthorInfoChar"/>
    <w:rsid w:val="002F3D65"/>
    <w:pPr>
      <w:tabs>
        <w:tab w:val="right" w:pos="8640"/>
      </w:tabs>
      <w:spacing w:before="240" w:after="240" w:line="480" w:lineRule="auto"/>
      <w:ind w:left="864" w:right="864"/>
      <w:jc w:val="center"/>
    </w:pPr>
    <w:rPr>
      <w:rFonts w:ascii="Times New Roman" w:eastAsia="Times New Roman" w:hAnsi="Times New Roman" w:cs="Times New Roman"/>
      <w:sz w:val="18"/>
      <w:szCs w:val="24"/>
    </w:rPr>
  </w:style>
  <w:style w:type="paragraph" w:customStyle="1" w:styleId="TitleOfPaperCover">
    <w:name w:val="TitleOfPaper_Cover"/>
    <w:basedOn w:val="Normal"/>
    <w:rsid w:val="002F3D65"/>
    <w:pPr>
      <w:keepNext/>
      <w:keepLines/>
      <w:tabs>
        <w:tab w:val="right" w:pos="8640"/>
      </w:tabs>
      <w:spacing w:before="240" w:after="240" w:line="480" w:lineRule="auto"/>
      <w:ind w:left="864" w:right="864"/>
      <w:jc w:val="center"/>
    </w:pPr>
    <w:rPr>
      <w:rFonts w:ascii="Times New Roman" w:eastAsia="Times New Roman" w:hAnsi="Times New Roman" w:cs="Times New Roman"/>
      <w:sz w:val="18"/>
    </w:rPr>
  </w:style>
  <w:style w:type="paragraph" w:customStyle="1" w:styleId="AbstractText">
    <w:name w:val="Abstract Text"/>
    <w:basedOn w:val="GvdeMetni"/>
    <w:rsid w:val="002F3D65"/>
    <w:pPr>
      <w:keepNext/>
      <w:widowControl/>
      <w:tabs>
        <w:tab w:val="right" w:pos="8640"/>
      </w:tabs>
      <w:autoSpaceDE/>
      <w:autoSpaceDN/>
      <w:spacing w:before="240" w:after="240" w:line="480" w:lineRule="auto"/>
      <w:ind w:left="864" w:right="864"/>
      <w:jc w:val="both"/>
    </w:pPr>
    <w:rPr>
      <w:sz w:val="24"/>
      <w:szCs w:val="22"/>
    </w:rPr>
  </w:style>
  <w:style w:type="paragraph" w:customStyle="1" w:styleId="FigureCaptionLabel">
    <w:name w:val="Figure Caption Label"/>
    <w:basedOn w:val="Normal"/>
    <w:rsid w:val="002F3D65"/>
    <w:pPr>
      <w:keepNext/>
      <w:tabs>
        <w:tab w:val="right" w:pos="8640"/>
      </w:tabs>
      <w:spacing w:before="240" w:after="240" w:line="480" w:lineRule="auto"/>
      <w:ind w:left="864" w:right="864"/>
      <w:jc w:val="both"/>
    </w:pPr>
    <w:rPr>
      <w:rFonts w:ascii="Times New Roman" w:eastAsia="Times New Roman" w:hAnsi="Times New Roman" w:cs="Times New Roman"/>
      <w:i/>
      <w:sz w:val="18"/>
      <w:szCs w:val="24"/>
    </w:rPr>
  </w:style>
  <w:style w:type="character" w:customStyle="1" w:styleId="FigureCaptionLabelChar">
    <w:name w:val="Figure Caption Label Char"/>
    <w:rsid w:val="002F3D65"/>
    <w:rPr>
      <w:rFonts w:ascii="Garamond" w:hAnsi="Garamond"/>
      <w:i/>
      <w:sz w:val="24"/>
      <w:szCs w:val="24"/>
      <w:lang w:val="en-US" w:eastAsia="en-US" w:bidi="ar-SA"/>
    </w:rPr>
  </w:style>
  <w:style w:type="paragraph" w:customStyle="1" w:styleId="TitleColumnHeading">
    <w:name w:val="Title Column Heading"/>
    <w:basedOn w:val="Normal"/>
    <w:rsid w:val="002F3D65"/>
    <w:pPr>
      <w:tabs>
        <w:tab w:val="right" w:pos="8640"/>
      </w:tabs>
      <w:spacing w:before="240" w:after="240" w:line="480" w:lineRule="auto"/>
      <w:ind w:left="864" w:right="864"/>
      <w:jc w:val="center"/>
    </w:pPr>
    <w:rPr>
      <w:rFonts w:ascii="Times New Roman" w:eastAsia="Times New Roman" w:hAnsi="Times New Roman" w:cs="Times New Roman"/>
      <w:sz w:val="18"/>
      <w:szCs w:val="20"/>
    </w:rPr>
  </w:style>
  <w:style w:type="paragraph" w:customStyle="1" w:styleId="TableNotes">
    <w:name w:val="Table Notes"/>
    <w:basedOn w:val="Normal"/>
    <w:rsid w:val="002F3D65"/>
    <w:pPr>
      <w:tabs>
        <w:tab w:val="right" w:pos="8640"/>
      </w:tabs>
      <w:spacing w:before="240" w:after="240" w:line="480" w:lineRule="auto"/>
      <w:ind w:left="864" w:right="864"/>
      <w:jc w:val="center"/>
    </w:pPr>
    <w:rPr>
      <w:rFonts w:ascii="Times New Roman" w:eastAsia="Times New Roman" w:hAnsi="Times New Roman" w:cs="Times New Roman"/>
      <w:color w:val="000000"/>
      <w:sz w:val="18"/>
      <w:szCs w:val="24"/>
    </w:rPr>
  </w:style>
  <w:style w:type="paragraph" w:customStyle="1" w:styleId="TableBody">
    <w:name w:val="Table Body"/>
    <w:basedOn w:val="Normal"/>
    <w:rsid w:val="002F3D65"/>
    <w:pPr>
      <w:tabs>
        <w:tab w:val="right" w:pos="8640"/>
      </w:tabs>
      <w:spacing w:before="240" w:after="240" w:line="480" w:lineRule="auto"/>
      <w:ind w:left="864" w:right="864"/>
      <w:jc w:val="center"/>
    </w:pPr>
    <w:rPr>
      <w:rFonts w:ascii="Times New Roman" w:eastAsia="Times New Roman" w:hAnsi="Times New Roman" w:cs="Times New Roman"/>
      <w:color w:val="000000"/>
      <w:sz w:val="18"/>
      <w:szCs w:val="24"/>
    </w:rPr>
  </w:style>
  <w:style w:type="table" w:customStyle="1" w:styleId="TabloKlavuzu56">
    <w:name w:val="Tablo Kılavuzu56"/>
    <w:basedOn w:val="NormalTablo"/>
    <w:next w:val="TabloKlavuzu"/>
    <w:uiPriority w:val="59"/>
    <w:rsid w:val="002F3D65"/>
    <w:pPr>
      <w:spacing w:after="0" w:line="240" w:lineRule="auto"/>
    </w:pPr>
    <w:rPr>
      <w:rFonts w:ascii="Calibri" w:eastAsia="Calibri" w:hAnsi="Calibri" w:cs="Arial"/>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span">
    <w:name w:val="title-span"/>
    <w:rsid w:val="002F3D65"/>
  </w:style>
  <w:style w:type="character" w:customStyle="1" w:styleId="year">
    <w:name w:val="year"/>
    <w:rsid w:val="002F3D65"/>
  </w:style>
  <w:style w:type="table" w:customStyle="1" w:styleId="TabloKlasik12">
    <w:name w:val="Tablo Klasik 12"/>
    <w:basedOn w:val="NormalTablo"/>
    <w:next w:val="TabloKlasik1"/>
    <w:rsid w:val="002F3D65"/>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uthorInfoChar">
    <w:name w:val="Author Info Char"/>
    <w:link w:val="AuthorInfo"/>
    <w:rsid w:val="002F3D65"/>
    <w:rPr>
      <w:rFonts w:ascii="Times New Roman" w:eastAsia="Times New Roman" w:hAnsi="Times New Roman" w:cs="Times New Roman"/>
      <w:sz w:val="18"/>
      <w:szCs w:val="24"/>
      <w:lang w:val="en-US"/>
    </w:rPr>
  </w:style>
  <w:style w:type="character" w:customStyle="1" w:styleId="AuthorNameChar">
    <w:name w:val="Author Name Char"/>
    <w:link w:val="AuthorName"/>
    <w:rsid w:val="002F3D65"/>
    <w:rPr>
      <w:rFonts w:ascii="Calibri" w:eastAsia="Calibri" w:hAnsi="Calibri" w:cs="Times New Roman"/>
      <w:sz w:val="28"/>
      <w:lang w:val="en-US"/>
    </w:rPr>
  </w:style>
  <w:style w:type="paragraph" w:customStyle="1" w:styleId="Acknowledgement">
    <w:name w:val="Acknowledgement"/>
    <w:basedOn w:val="Normal"/>
    <w:qFormat/>
    <w:rsid w:val="002F3D65"/>
    <w:pPr>
      <w:framePr w:wrap="notBeside" w:vAnchor="text" w:hAnchor="text" w:y="1" w:anchorLock="1"/>
      <w:spacing w:before="240" w:after="120" w:line="290" w:lineRule="auto"/>
      <w:jc w:val="both"/>
    </w:pPr>
    <w:rPr>
      <w:rFonts w:ascii="Times New Roman" w:eastAsia="Times New Roman" w:hAnsi="Times New Roman" w:cs="Times New Roman"/>
      <w:color w:val="333333"/>
      <w:sz w:val="18"/>
      <w:szCs w:val="18"/>
    </w:rPr>
  </w:style>
  <w:style w:type="paragraph" w:customStyle="1" w:styleId="Headevenconfname">
    <w:name w:val="Head even conf name"/>
    <w:link w:val="HeadevenconfnameChar"/>
    <w:autoRedefine/>
    <w:qFormat/>
    <w:rsid w:val="002F3D65"/>
    <w:pPr>
      <w:tabs>
        <w:tab w:val="left" w:pos="4680"/>
        <w:tab w:val="right" w:pos="9180"/>
      </w:tabs>
      <w:spacing w:after="0" w:line="240" w:lineRule="auto"/>
    </w:pPr>
    <w:rPr>
      <w:rFonts w:ascii="Times New Roman" w:eastAsia="Times New Roman" w:hAnsi="Times New Roman" w:cs="Times New Roman"/>
      <w:i/>
      <w:sz w:val="18"/>
      <w:szCs w:val="24"/>
      <w:lang w:val="en-US"/>
    </w:rPr>
  </w:style>
  <w:style w:type="paragraph" w:customStyle="1" w:styleId="HeadDOI">
    <w:name w:val="Head DOI"/>
    <w:basedOn w:val="Normal"/>
    <w:link w:val="HeadDOIChar"/>
    <w:qFormat/>
    <w:rsid w:val="002F3D65"/>
    <w:pPr>
      <w:spacing w:before="240" w:after="0" w:line="240" w:lineRule="auto"/>
      <w:jc w:val="both"/>
    </w:pPr>
    <w:rPr>
      <w:rFonts w:ascii="Times New Roman" w:eastAsia="Times New Roman" w:hAnsi="Times New Roman" w:cs="Times New Roman"/>
      <w:sz w:val="18"/>
      <w:szCs w:val="24"/>
    </w:rPr>
  </w:style>
  <w:style w:type="character" w:customStyle="1" w:styleId="HeadevenconfnameChar">
    <w:name w:val="Head even conf name Char"/>
    <w:link w:val="Headevenconfname"/>
    <w:rsid w:val="002F3D65"/>
    <w:rPr>
      <w:rFonts w:ascii="Times New Roman" w:eastAsia="Times New Roman" w:hAnsi="Times New Roman" w:cs="Times New Roman"/>
      <w:i/>
      <w:sz w:val="18"/>
      <w:szCs w:val="24"/>
      <w:lang w:val="en-US"/>
    </w:rPr>
  </w:style>
  <w:style w:type="paragraph" w:customStyle="1" w:styleId="Bulletlist0">
    <w:name w:val="Bullet list"/>
    <w:basedOn w:val="Normal"/>
    <w:link w:val="BulletlistChar"/>
    <w:qFormat/>
    <w:rsid w:val="002F3D65"/>
    <w:pPr>
      <w:numPr>
        <w:numId w:val="38"/>
      </w:numPr>
      <w:spacing w:before="60" w:after="120" w:line="290" w:lineRule="auto"/>
      <w:ind w:right="432"/>
    </w:pPr>
    <w:rPr>
      <w:rFonts w:ascii="Times New Roman" w:eastAsia="Times New Roman" w:hAnsi="Times New Roman" w:cs="Times New Roman"/>
      <w:sz w:val="20"/>
      <w:szCs w:val="24"/>
    </w:rPr>
  </w:style>
  <w:style w:type="character" w:customStyle="1" w:styleId="HeadDOIChar">
    <w:name w:val="Head DOI Char"/>
    <w:link w:val="HeadDOI"/>
    <w:rsid w:val="002F3D65"/>
    <w:rPr>
      <w:rFonts w:ascii="Times New Roman" w:eastAsia="Times New Roman" w:hAnsi="Times New Roman" w:cs="Times New Roman"/>
      <w:sz w:val="18"/>
      <w:szCs w:val="24"/>
      <w:lang w:val="en-US"/>
    </w:rPr>
  </w:style>
  <w:style w:type="paragraph" w:customStyle="1" w:styleId="1Number">
    <w:name w:val="1 Number"/>
    <w:basedOn w:val="Normal"/>
    <w:next w:val="Normal"/>
    <w:link w:val="1NumberChar"/>
    <w:autoRedefine/>
    <w:qFormat/>
    <w:rsid w:val="002F3D65"/>
    <w:pPr>
      <w:numPr>
        <w:numId w:val="37"/>
      </w:numPr>
      <w:spacing w:before="60" w:after="120" w:line="290" w:lineRule="auto"/>
      <w:ind w:right="432"/>
      <w:contextualSpacing/>
    </w:pPr>
    <w:rPr>
      <w:rFonts w:ascii="Times New Roman" w:eastAsia="Times New Roman" w:hAnsi="Times New Roman" w:cs="Times New Roman"/>
      <w:sz w:val="20"/>
      <w:szCs w:val="24"/>
    </w:rPr>
  </w:style>
  <w:style w:type="character" w:customStyle="1" w:styleId="BulletlistChar">
    <w:name w:val="Bullet list Char"/>
    <w:link w:val="Bulletlist0"/>
    <w:rsid w:val="002F3D65"/>
    <w:rPr>
      <w:rFonts w:ascii="Times New Roman" w:eastAsia="Times New Roman" w:hAnsi="Times New Roman" w:cs="Times New Roman"/>
      <w:sz w:val="20"/>
      <w:szCs w:val="24"/>
      <w:lang w:val="en-US"/>
    </w:rPr>
  </w:style>
  <w:style w:type="paragraph" w:customStyle="1" w:styleId="Tabletitle0">
    <w:name w:val="Table title"/>
    <w:basedOn w:val="Normal"/>
    <w:link w:val="TabletitleChar"/>
    <w:autoRedefine/>
    <w:qFormat/>
    <w:rsid w:val="002F3D65"/>
    <w:pPr>
      <w:spacing w:before="280" w:after="80" w:line="240" w:lineRule="auto"/>
      <w:ind w:left="850" w:hanging="850"/>
    </w:pPr>
    <w:rPr>
      <w:rFonts w:ascii="Times New Roman" w:eastAsia="Times New Roman" w:hAnsi="Times New Roman" w:cs="Times New Roman"/>
      <w:i/>
      <w:sz w:val="20"/>
      <w:szCs w:val="24"/>
    </w:rPr>
  </w:style>
  <w:style w:type="character" w:customStyle="1" w:styleId="1NumberChar">
    <w:name w:val="1 Number Char"/>
    <w:link w:val="1Number"/>
    <w:rsid w:val="002F3D65"/>
    <w:rPr>
      <w:rFonts w:ascii="Times New Roman" w:eastAsia="Times New Roman" w:hAnsi="Times New Roman" w:cs="Times New Roman"/>
      <w:sz w:val="20"/>
      <w:szCs w:val="24"/>
      <w:lang w:val="en-US"/>
    </w:rPr>
  </w:style>
  <w:style w:type="paragraph" w:customStyle="1" w:styleId="Tablecontent">
    <w:name w:val="Table content"/>
    <w:link w:val="TablecontentChar"/>
    <w:autoRedefine/>
    <w:qFormat/>
    <w:rsid w:val="002F3D65"/>
    <w:pPr>
      <w:spacing w:before="40" w:after="40" w:line="240" w:lineRule="auto"/>
    </w:pPr>
    <w:rPr>
      <w:rFonts w:ascii="Times New Roman" w:eastAsia="Times New Roman" w:hAnsi="Times New Roman" w:cs="Times New Roman"/>
      <w:sz w:val="20"/>
      <w:szCs w:val="24"/>
      <w:lang w:val="en-US"/>
    </w:rPr>
  </w:style>
  <w:style w:type="character" w:customStyle="1" w:styleId="TabletitleChar">
    <w:name w:val="Table title Char"/>
    <w:link w:val="Tabletitle0"/>
    <w:rsid w:val="002F3D65"/>
    <w:rPr>
      <w:rFonts w:ascii="Times New Roman" w:eastAsia="Times New Roman" w:hAnsi="Times New Roman" w:cs="Times New Roman"/>
      <w:i/>
      <w:sz w:val="20"/>
      <w:szCs w:val="24"/>
      <w:lang w:val="en-US"/>
    </w:rPr>
  </w:style>
  <w:style w:type="paragraph" w:customStyle="1" w:styleId="Longquotation">
    <w:name w:val="Long quotation"/>
    <w:link w:val="LongquotationChar"/>
    <w:autoRedefine/>
    <w:qFormat/>
    <w:rsid w:val="002F3D65"/>
    <w:pPr>
      <w:spacing w:before="120" w:after="120" w:line="240" w:lineRule="auto"/>
      <w:ind w:left="562" w:right="706"/>
    </w:pPr>
    <w:rPr>
      <w:rFonts w:ascii="Times New Roman" w:eastAsia="Times New Roman" w:hAnsi="Times New Roman" w:cs="Times New Roman"/>
      <w:position w:val="-14"/>
      <w:sz w:val="20"/>
      <w:szCs w:val="24"/>
    </w:rPr>
  </w:style>
  <w:style w:type="character" w:customStyle="1" w:styleId="TablecontentChar">
    <w:name w:val="Table content Char"/>
    <w:link w:val="Tablecontent"/>
    <w:rsid w:val="002F3D65"/>
    <w:rPr>
      <w:rFonts w:ascii="Times New Roman" w:eastAsia="Times New Roman" w:hAnsi="Times New Roman" w:cs="Times New Roman"/>
      <w:sz w:val="20"/>
      <w:szCs w:val="24"/>
      <w:lang w:val="en-US"/>
    </w:rPr>
  </w:style>
  <w:style w:type="paragraph" w:customStyle="1" w:styleId="Picture">
    <w:name w:val="Picture"/>
    <w:link w:val="PictureChar"/>
    <w:autoRedefine/>
    <w:qFormat/>
    <w:rsid w:val="002F3D65"/>
    <w:pPr>
      <w:keepNext/>
      <w:spacing w:after="240" w:line="240" w:lineRule="auto"/>
      <w:jc w:val="center"/>
    </w:pPr>
    <w:rPr>
      <w:rFonts w:ascii="Times New Roman" w:eastAsia="Times New Roman" w:hAnsi="Times New Roman" w:cs="Times New Roman"/>
      <w:bCs/>
      <w:i/>
      <w:sz w:val="20"/>
      <w:szCs w:val="24"/>
      <w:lang w:val="en-US"/>
    </w:rPr>
  </w:style>
  <w:style w:type="character" w:customStyle="1" w:styleId="LongquotationChar">
    <w:name w:val="Long quotation Char"/>
    <w:basedOn w:val="ParagraphChar"/>
    <w:link w:val="Longquotation"/>
    <w:rsid w:val="002F3D65"/>
    <w:rPr>
      <w:rFonts w:ascii="Times New Roman" w:eastAsia="Times New Roman" w:hAnsi="Times New Roman" w:cs="Times New Roman"/>
      <w:position w:val="-14"/>
      <w:sz w:val="20"/>
      <w:szCs w:val="24"/>
      <w:lang w:val="en-GB" w:eastAsia="en-GB"/>
    </w:rPr>
  </w:style>
  <w:style w:type="paragraph" w:customStyle="1" w:styleId="Caption1">
    <w:name w:val="Caption1"/>
    <w:autoRedefine/>
    <w:qFormat/>
    <w:rsid w:val="002F3D65"/>
    <w:pPr>
      <w:numPr>
        <w:numId w:val="36"/>
      </w:numPr>
      <w:spacing w:before="120" w:after="320"/>
      <w:ind w:left="720" w:hanging="720"/>
    </w:pPr>
    <w:rPr>
      <w:rFonts w:ascii="Times New Roman" w:eastAsia="Times New Roman" w:hAnsi="Times New Roman" w:cs="Times New Roman"/>
      <w:sz w:val="20"/>
      <w:szCs w:val="24"/>
      <w:lang w:val="en-US"/>
    </w:rPr>
  </w:style>
  <w:style w:type="character" w:customStyle="1" w:styleId="PictureChar">
    <w:name w:val="Picture Char"/>
    <w:link w:val="Picture"/>
    <w:rsid w:val="002F3D65"/>
    <w:rPr>
      <w:rFonts w:ascii="Times New Roman" w:eastAsia="Times New Roman" w:hAnsi="Times New Roman" w:cs="Times New Roman"/>
      <w:bCs/>
      <w:i/>
      <w:sz w:val="20"/>
      <w:szCs w:val="24"/>
      <w:lang w:val="en-US"/>
    </w:rPr>
  </w:style>
  <w:style w:type="paragraph" w:customStyle="1" w:styleId="Referencelist">
    <w:name w:val="Reference list"/>
    <w:qFormat/>
    <w:rsid w:val="002F3D65"/>
    <w:pPr>
      <w:spacing w:after="100" w:line="240" w:lineRule="auto"/>
    </w:pPr>
    <w:rPr>
      <w:rFonts w:ascii="Times New Roman" w:eastAsia="Times New Roman" w:hAnsi="Times New Roman" w:cs="Times New Roman"/>
      <w:sz w:val="20"/>
      <w:szCs w:val="24"/>
      <w:lang w:val="en-US"/>
    </w:rPr>
  </w:style>
  <w:style w:type="paragraph" w:customStyle="1" w:styleId="Authorinfo">
    <w:name w:val="Author info"/>
    <w:basedOn w:val="Normal"/>
    <w:qFormat/>
    <w:rsid w:val="002F3D65"/>
    <w:pPr>
      <w:spacing w:after="0" w:line="259" w:lineRule="auto"/>
      <w:jc w:val="center"/>
    </w:pPr>
    <w:rPr>
      <w:rFonts w:ascii="Times New Roman" w:eastAsia="Times New Roman" w:hAnsi="Times New Roman" w:cs="Times New Roman"/>
      <w:i/>
      <w:sz w:val="20"/>
      <w:szCs w:val="24"/>
      <w:vertAlign w:val="superscript"/>
    </w:rPr>
  </w:style>
  <w:style w:type="paragraph" w:customStyle="1" w:styleId="XAbstract">
    <w:name w:val="X Abstract"/>
    <w:autoRedefine/>
    <w:rsid w:val="002F3D65"/>
    <w:pPr>
      <w:spacing w:before="480" w:after="240" w:line="240" w:lineRule="auto"/>
      <w:ind w:left="851" w:right="559"/>
      <w:contextualSpacing/>
      <w:jc w:val="both"/>
    </w:pPr>
    <w:rPr>
      <w:rFonts w:ascii="Calibri" w:eastAsia="ヒラギノ角ゴ Pro W3" w:hAnsi="Calibri" w:cs="Times New Roman"/>
      <w:color w:val="000000"/>
      <w:lang w:val="en-GB" w:eastAsia="en-GB"/>
    </w:rPr>
  </w:style>
  <w:style w:type="paragraph" w:customStyle="1" w:styleId="XKeywords">
    <w:name w:val="X Keywords"/>
    <w:autoRedefine/>
    <w:rsid w:val="002F3D65"/>
    <w:pPr>
      <w:widowControl w:val="0"/>
      <w:spacing w:before="120" w:after="0" w:line="240" w:lineRule="auto"/>
      <w:ind w:left="851"/>
    </w:pPr>
    <w:rPr>
      <w:rFonts w:ascii="Calibri" w:eastAsia="ヒラギノ角ゴ Pro W3" w:hAnsi="Calibri" w:cs="Calibri"/>
      <w:color w:val="000000"/>
      <w:szCs w:val="19"/>
      <w:lang w:val="en-GB" w:eastAsia="en-GB"/>
    </w:rPr>
  </w:style>
  <w:style w:type="paragraph" w:customStyle="1" w:styleId="XParagraph">
    <w:name w:val="X Paragraph"/>
    <w:basedOn w:val="Normal"/>
    <w:link w:val="XParagraphChar"/>
    <w:autoRedefine/>
    <w:rsid w:val="002F3D65"/>
    <w:pPr>
      <w:spacing w:after="120" w:line="264" w:lineRule="auto"/>
    </w:pPr>
    <w:rPr>
      <w:rFonts w:eastAsia="ヒラギノ角ゴ Pro W3" w:cs="Times New Roman"/>
      <w:color w:val="000000"/>
      <w:sz w:val="24"/>
      <w:szCs w:val="24"/>
      <w:lang w:val="en-GB"/>
    </w:rPr>
  </w:style>
  <w:style w:type="character" w:customStyle="1" w:styleId="XParagraphChar">
    <w:name w:val="X Paragraph Char"/>
    <w:link w:val="XParagraph"/>
    <w:rsid w:val="002F3D65"/>
    <w:rPr>
      <w:rFonts w:ascii="Calibri" w:eastAsia="ヒラギノ角ゴ Pro W3" w:hAnsi="Calibri" w:cs="Times New Roman"/>
      <w:color w:val="000000"/>
      <w:sz w:val="24"/>
      <w:szCs w:val="24"/>
      <w:lang w:val="en-GB"/>
    </w:rPr>
  </w:style>
  <w:style w:type="paragraph" w:customStyle="1" w:styleId="XHeading1">
    <w:name w:val="X Heading 1"/>
    <w:next w:val="Normal"/>
    <w:autoRedefine/>
    <w:rsid w:val="002F3D65"/>
    <w:pPr>
      <w:keepNext/>
      <w:keepLines/>
      <w:suppressAutoHyphens/>
      <w:spacing w:before="320" w:after="120" w:line="320" w:lineRule="exact"/>
      <w:outlineLvl w:val="0"/>
    </w:pPr>
    <w:rPr>
      <w:rFonts w:ascii="Calibri" w:eastAsia="ヒラギノ角ゴ Pro W3" w:hAnsi="Calibri" w:cs="Times New Roman"/>
      <w:b/>
      <w:bCs/>
      <w:color w:val="000000"/>
      <w:sz w:val="32"/>
      <w:szCs w:val="28"/>
      <w:lang w:val="en-GB" w:eastAsia="en-GB"/>
    </w:rPr>
  </w:style>
  <w:style w:type="paragraph" w:customStyle="1" w:styleId="XBulletlist">
    <w:name w:val="X Bullet list"/>
    <w:autoRedefine/>
    <w:rsid w:val="002F3D65"/>
    <w:pPr>
      <w:numPr>
        <w:numId w:val="39"/>
      </w:numPr>
      <w:spacing w:before="60" w:after="120" w:line="264" w:lineRule="auto"/>
      <w:ind w:left="851" w:right="481" w:hanging="284"/>
      <w:contextualSpacing/>
    </w:pPr>
    <w:rPr>
      <w:rFonts w:ascii="Calibri" w:eastAsia="ヒラギノ角ゴ Pro W3" w:hAnsi="Calibri" w:cs="Times New Roman"/>
      <w:color w:val="000000"/>
      <w:sz w:val="24"/>
      <w:szCs w:val="20"/>
      <w:lang w:val="en-GB" w:eastAsia="en-GB"/>
    </w:rPr>
  </w:style>
  <w:style w:type="paragraph" w:customStyle="1" w:styleId="XNumberedlist">
    <w:name w:val="X Numbered list"/>
    <w:autoRedefine/>
    <w:rsid w:val="002F3D65"/>
    <w:pPr>
      <w:numPr>
        <w:numId w:val="40"/>
      </w:numPr>
      <w:spacing w:before="60" w:after="120" w:line="264" w:lineRule="auto"/>
      <w:ind w:right="482"/>
      <w:contextualSpacing/>
    </w:pPr>
    <w:rPr>
      <w:rFonts w:ascii="Calibri" w:eastAsia="ヒラギノ角ゴ Pro W3" w:hAnsi="Calibri" w:cs="Times New Roman"/>
      <w:color w:val="000000"/>
      <w:sz w:val="24"/>
      <w:szCs w:val="20"/>
      <w:lang w:val="en-GB" w:eastAsia="en-GB"/>
    </w:rPr>
  </w:style>
  <w:style w:type="paragraph" w:customStyle="1" w:styleId="XTable">
    <w:name w:val="X Table"/>
    <w:autoRedefine/>
    <w:rsid w:val="002F3D65"/>
    <w:pPr>
      <w:spacing w:before="40" w:after="40" w:line="240" w:lineRule="auto"/>
    </w:pPr>
    <w:rPr>
      <w:rFonts w:ascii="Calibri" w:eastAsia="ヒラギノ角ゴ Pro W3" w:hAnsi="Calibri" w:cs="Times New Roman"/>
      <w:color w:val="000000"/>
      <w:szCs w:val="20"/>
      <w:lang w:val="en-GB" w:eastAsia="en-GB"/>
    </w:rPr>
  </w:style>
  <w:style w:type="paragraph" w:customStyle="1" w:styleId="XTabletitle">
    <w:name w:val="X Table title"/>
    <w:basedOn w:val="Normal"/>
    <w:autoRedefine/>
    <w:rsid w:val="002F3D65"/>
    <w:pPr>
      <w:spacing w:before="280" w:after="80" w:line="240" w:lineRule="auto"/>
      <w:ind w:left="851" w:hanging="851"/>
    </w:pPr>
    <w:rPr>
      <w:rFonts w:eastAsia="ヒラギノ角ゴ Pro W3" w:cs="Times New Roman"/>
      <w:i/>
      <w:color w:val="000000"/>
      <w:szCs w:val="20"/>
      <w:lang w:val="en-GB" w:eastAsia="en-GB"/>
    </w:rPr>
  </w:style>
  <w:style w:type="paragraph" w:customStyle="1" w:styleId="XLongquotation">
    <w:name w:val="X Long quotation"/>
    <w:next w:val="XParagraph"/>
    <w:autoRedefine/>
    <w:rsid w:val="002F3D65"/>
    <w:pPr>
      <w:spacing w:before="120" w:after="120" w:line="240" w:lineRule="auto"/>
      <w:ind w:left="567" w:right="708"/>
    </w:pPr>
    <w:rPr>
      <w:rFonts w:ascii="Calibri" w:eastAsia="ヒラギノ角ゴ Pro W3" w:hAnsi="Calibri" w:cs="Times New Roman"/>
      <w:color w:val="000000"/>
      <w:szCs w:val="19"/>
      <w:lang w:val="en-GB" w:eastAsia="en-GB"/>
    </w:rPr>
  </w:style>
  <w:style w:type="paragraph" w:customStyle="1" w:styleId="XHeading2">
    <w:name w:val="X Heading 2"/>
    <w:next w:val="Normal"/>
    <w:autoRedefine/>
    <w:rsid w:val="002F3D65"/>
    <w:pPr>
      <w:keepNext/>
      <w:keepLines/>
      <w:suppressAutoHyphens/>
      <w:spacing w:before="320" w:after="60" w:line="280" w:lineRule="exact"/>
      <w:outlineLvl w:val="1"/>
    </w:pPr>
    <w:rPr>
      <w:rFonts w:ascii="Calibri" w:eastAsia="ヒラギノ角ゴ Pro W3" w:hAnsi="Calibri" w:cs="Times New Roman"/>
      <w:i/>
      <w:color w:val="000000"/>
      <w:sz w:val="28"/>
      <w:szCs w:val="24"/>
      <w:lang w:val="en-GB" w:eastAsia="en-GB"/>
    </w:rPr>
  </w:style>
  <w:style w:type="paragraph" w:customStyle="1" w:styleId="XPicture">
    <w:name w:val="X Picture"/>
    <w:autoRedefine/>
    <w:rsid w:val="002F3D65"/>
    <w:pPr>
      <w:keepNext/>
      <w:spacing w:before="240" w:after="0" w:line="240" w:lineRule="auto"/>
      <w:jc w:val="center"/>
    </w:pPr>
    <w:rPr>
      <w:rFonts w:ascii="Calibri" w:eastAsia="ヒラギノ角ゴ Pro W3" w:hAnsi="Calibri" w:cs="Times New Roman"/>
      <w:i/>
      <w:iCs/>
      <w:noProof/>
      <w:color w:val="000000"/>
      <w:sz w:val="18"/>
      <w:szCs w:val="18"/>
      <w:lang w:val="en-GB" w:eastAsia="en-GB"/>
    </w:rPr>
  </w:style>
  <w:style w:type="paragraph" w:customStyle="1" w:styleId="XCaption">
    <w:name w:val="X Caption"/>
    <w:next w:val="Normal"/>
    <w:autoRedefine/>
    <w:rsid w:val="002F3D65"/>
    <w:pPr>
      <w:spacing w:before="120" w:after="320" w:line="240" w:lineRule="auto"/>
      <w:ind w:left="851" w:hanging="851"/>
    </w:pPr>
    <w:rPr>
      <w:rFonts w:ascii="Calibri" w:eastAsia="ヒラギノ角ゴ Pro W3" w:hAnsi="Calibri" w:cs="Times New Roman"/>
      <w:i/>
      <w:color w:val="000000"/>
      <w:szCs w:val="20"/>
      <w:lang w:val="en-GB" w:eastAsia="en-GB"/>
    </w:rPr>
  </w:style>
  <w:style w:type="character" w:customStyle="1" w:styleId="ReferencesChar">
    <w:name w:val="References Char"/>
    <w:link w:val="References0"/>
    <w:rsid w:val="002F3D65"/>
    <w:rPr>
      <w:rFonts w:ascii="Times New Roman" w:eastAsia="Times New Roman" w:hAnsi="Times New Roman" w:cs="Times New Roman"/>
      <w:sz w:val="24"/>
      <w:szCs w:val="24"/>
      <w:lang w:val="en-GB" w:eastAsia="en-GB"/>
    </w:rPr>
  </w:style>
  <w:style w:type="paragraph" w:customStyle="1" w:styleId="sponsors">
    <w:name w:val="sponsors"/>
    <w:rsid w:val="002F3D65"/>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lang w:val="en-US"/>
    </w:rPr>
  </w:style>
  <w:style w:type="paragraph" w:customStyle="1" w:styleId="bulletlist">
    <w:name w:val="bullet list"/>
    <w:basedOn w:val="GvdeMetni"/>
    <w:rsid w:val="002F3D65"/>
    <w:pPr>
      <w:widowControl/>
      <w:numPr>
        <w:numId w:val="41"/>
      </w:numPr>
      <w:tabs>
        <w:tab w:val="clear" w:pos="648"/>
        <w:tab w:val="left" w:pos="288"/>
      </w:tabs>
      <w:autoSpaceDE/>
      <w:autoSpaceDN/>
      <w:spacing w:after="120" w:line="228" w:lineRule="auto"/>
      <w:ind w:left="576" w:hanging="288"/>
      <w:jc w:val="both"/>
    </w:pPr>
    <w:rPr>
      <w:rFonts w:eastAsia="SimSun"/>
      <w:spacing w:val="-1"/>
    </w:rPr>
  </w:style>
  <w:style w:type="paragraph" w:customStyle="1" w:styleId="equation0">
    <w:name w:val="equation"/>
    <w:basedOn w:val="Normal"/>
    <w:rsid w:val="002F3D65"/>
    <w:pPr>
      <w:tabs>
        <w:tab w:val="center" w:pos="2520"/>
        <w:tab w:val="right" w:pos="5040"/>
      </w:tabs>
      <w:spacing w:before="240" w:after="240" w:line="216" w:lineRule="auto"/>
      <w:jc w:val="center"/>
    </w:pPr>
    <w:rPr>
      <w:rFonts w:ascii="Symbol" w:hAnsi="Symbol" w:cs="Symbol"/>
      <w:sz w:val="20"/>
      <w:szCs w:val="20"/>
    </w:rPr>
  </w:style>
  <w:style w:type="paragraph" w:customStyle="1" w:styleId="footnote">
    <w:name w:val="footnote"/>
    <w:rsid w:val="002F3D65"/>
    <w:pPr>
      <w:framePr w:hSpace="187" w:vSpace="187" w:wrap="notBeside" w:vAnchor="text" w:hAnchor="page" w:x="6121" w:y="577"/>
      <w:numPr>
        <w:numId w:val="42"/>
      </w:numPr>
      <w:spacing w:after="40" w:line="240" w:lineRule="auto"/>
    </w:pPr>
    <w:rPr>
      <w:rFonts w:ascii="Times New Roman" w:eastAsia="SimSun" w:hAnsi="Times New Roman" w:cs="Times New Roman"/>
      <w:sz w:val="16"/>
      <w:szCs w:val="16"/>
      <w:lang w:val="en-US"/>
    </w:rPr>
  </w:style>
  <w:style w:type="paragraph" w:customStyle="1" w:styleId="papersubtitle">
    <w:name w:val="paper subtitle"/>
    <w:rsid w:val="002F3D65"/>
    <w:pPr>
      <w:spacing w:after="120" w:line="240" w:lineRule="auto"/>
      <w:jc w:val="center"/>
    </w:pPr>
    <w:rPr>
      <w:rFonts w:ascii="Times New Roman" w:eastAsia="MS Mincho" w:hAnsi="Times New Roman" w:cs="Times New Roman"/>
      <w:noProof/>
      <w:sz w:val="28"/>
      <w:szCs w:val="28"/>
      <w:lang w:val="en-US"/>
    </w:rPr>
  </w:style>
  <w:style w:type="paragraph" w:customStyle="1" w:styleId="papertitle0">
    <w:name w:val="paper title"/>
    <w:rsid w:val="002F3D65"/>
    <w:pPr>
      <w:spacing w:after="120" w:line="240" w:lineRule="auto"/>
      <w:jc w:val="center"/>
    </w:pPr>
    <w:rPr>
      <w:rFonts w:ascii="Times New Roman" w:eastAsia="MS Mincho" w:hAnsi="Times New Roman" w:cs="Times New Roman"/>
      <w:noProof/>
      <w:sz w:val="48"/>
      <w:szCs w:val="48"/>
      <w:lang w:val="en-US"/>
    </w:rPr>
  </w:style>
  <w:style w:type="paragraph" w:customStyle="1" w:styleId="tablecolsubhead">
    <w:name w:val="table col subhead"/>
    <w:basedOn w:val="tablecolhead"/>
    <w:rsid w:val="002F3D65"/>
    <w:rPr>
      <w:rFonts w:eastAsia="SimSun"/>
      <w:i/>
      <w:iCs/>
      <w:sz w:val="15"/>
      <w:szCs w:val="15"/>
    </w:rPr>
  </w:style>
  <w:style w:type="paragraph" w:customStyle="1" w:styleId="tablecopy">
    <w:name w:val="table copy"/>
    <w:rsid w:val="002F3D65"/>
    <w:pPr>
      <w:spacing w:after="0" w:line="240" w:lineRule="auto"/>
      <w:jc w:val="both"/>
    </w:pPr>
    <w:rPr>
      <w:rFonts w:ascii="Times New Roman" w:eastAsia="SimSun" w:hAnsi="Times New Roman" w:cs="Times New Roman"/>
      <w:noProof/>
      <w:sz w:val="16"/>
      <w:szCs w:val="16"/>
      <w:lang w:val="en-US"/>
    </w:rPr>
  </w:style>
  <w:style w:type="paragraph" w:customStyle="1" w:styleId="tablehead">
    <w:name w:val="table head"/>
    <w:rsid w:val="002F3D65"/>
    <w:pPr>
      <w:numPr>
        <w:numId w:val="43"/>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Keywords">
    <w:name w:val="Keywords"/>
    <w:basedOn w:val="Abstract"/>
    <w:qFormat/>
    <w:rsid w:val="002F3D65"/>
    <w:pPr>
      <w:spacing w:before="0" w:after="120"/>
      <w:ind w:firstLine="274"/>
    </w:pPr>
    <w:rPr>
      <w:rFonts w:eastAsia="SimSun"/>
      <w:i/>
      <w:lang w:val="en-US" w:eastAsia="en-US"/>
    </w:rPr>
  </w:style>
  <w:style w:type="numbering" w:customStyle="1" w:styleId="ListeYok82">
    <w:name w:val="Liste Yok82"/>
    <w:next w:val="ListeYok"/>
    <w:uiPriority w:val="99"/>
    <w:semiHidden/>
    <w:unhideWhenUsed/>
    <w:rsid w:val="002F3D65"/>
  </w:style>
  <w:style w:type="character" w:customStyle="1" w:styleId="MemberType">
    <w:name w:val="MemberType"/>
    <w:rsid w:val="002F3D65"/>
    <w:rPr>
      <w:rFonts w:ascii="Times New Roman" w:hAnsi="Times New Roman" w:cs="Times New Roman"/>
      <w:i/>
      <w:iCs/>
      <w:sz w:val="22"/>
      <w:szCs w:val="22"/>
    </w:rPr>
  </w:style>
  <w:style w:type="paragraph" w:customStyle="1" w:styleId="Correspondingaddress">
    <w:name w:val="Corresponding address"/>
    <w:basedOn w:val="Normal"/>
    <w:rsid w:val="002F3D65"/>
    <w:pPr>
      <w:spacing w:after="0" w:line="240" w:lineRule="auto"/>
      <w:jc w:val="both"/>
    </w:pPr>
    <w:rPr>
      <w:rFonts w:ascii="Arial" w:eastAsia="Times New Roman" w:hAnsi="Arial" w:cs="Times New Roman"/>
      <w:b/>
      <w:szCs w:val="20"/>
      <w:lang w:val="sl-SI" w:eastAsia="sl-SI"/>
    </w:rPr>
  </w:style>
  <w:style w:type="character" w:customStyle="1" w:styleId="A120">
    <w:name w:val="A12"/>
    <w:uiPriority w:val="99"/>
    <w:rsid w:val="002F3D65"/>
    <w:rPr>
      <w:rFonts w:ascii="DIN Engschrift Std" w:hAnsi="DIN Engschrift Std" w:cs="DIN Engschrift Std" w:hint="default"/>
      <w:color w:val="000000"/>
      <w:sz w:val="40"/>
      <w:szCs w:val="40"/>
    </w:rPr>
  </w:style>
  <w:style w:type="character" w:customStyle="1" w:styleId="tlid-translation">
    <w:name w:val="tlid-translation"/>
    <w:rsid w:val="002F3D65"/>
  </w:style>
  <w:style w:type="paragraph" w:customStyle="1" w:styleId="AlimTez">
    <w:name w:val="Alim Tez"/>
    <w:basedOn w:val="Normal"/>
    <w:qFormat/>
    <w:rsid w:val="002F3D65"/>
    <w:pPr>
      <w:widowControl w:val="0"/>
      <w:spacing w:after="120" w:line="300" w:lineRule="auto"/>
      <w:ind w:firstLine="567"/>
      <w:jc w:val="both"/>
    </w:pPr>
    <w:rPr>
      <w:rFonts w:ascii="Times New Roman" w:eastAsia="Times New Roman" w:hAnsi="Times New Roman" w:cs="Traditional Arabic"/>
      <w:color w:val="000000"/>
      <w:szCs w:val="28"/>
      <w:lang w:val="tr-TR" w:eastAsia="tr-TR"/>
    </w:rPr>
  </w:style>
  <w:style w:type="paragraph" w:customStyle="1" w:styleId="Figures1">
    <w:name w:val="Figures1"/>
    <w:basedOn w:val="Balk8"/>
    <w:rsid w:val="002F3D65"/>
    <w:pPr>
      <w:keepNext/>
      <w:keepLines/>
      <w:numPr>
        <w:ilvl w:val="0"/>
        <w:numId w:val="0"/>
      </w:numPr>
      <w:spacing w:before="60" w:after="20" w:line="276" w:lineRule="auto"/>
      <w:jc w:val="center"/>
      <w:outlineLvl w:val="9"/>
    </w:pPr>
    <w:rPr>
      <w:b/>
      <w:bCs/>
      <w:sz w:val="24"/>
      <w:szCs w:val="24"/>
      <w:lang w:val="en-GB" w:eastAsia="el-GR"/>
    </w:rPr>
  </w:style>
  <w:style w:type="paragraph" w:styleId="SonnotMetni">
    <w:name w:val="endnote text"/>
    <w:basedOn w:val="Normal"/>
    <w:link w:val="SonnotMetniChar"/>
    <w:uiPriority w:val="99"/>
    <w:semiHidden/>
    <w:rsid w:val="002F3D65"/>
    <w:pPr>
      <w:spacing w:before="240" w:after="0" w:line="240" w:lineRule="auto"/>
      <w:jc w:val="both"/>
    </w:pPr>
    <w:rPr>
      <w:rFonts w:ascii="Arial" w:eastAsia="Times New Roman" w:hAnsi="Arial" w:cs="Arial"/>
      <w:sz w:val="24"/>
      <w:szCs w:val="24"/>
      <w:lang w:val="en-GB" w:eastAsia="el-GR"/>
    </w:rPr>
  </w:style>
  <w:style w:type="character" w:customStyle="1" w:styleId="SonnotMetniChar">
    <w:name w:val="Sonnot Metni Char"/>
    <w:basedOn w:val="VarsaylanParagrafYazTipi"/>
    <w:link w:val="SonnotMetni"/>
    <w:uiPriority w:val="99"/>
    <w:semiHidden/>
    <w:rsid w:val="002F3D65"/>
    <w:rPr>
      <w:rFonts w:ascii="Arial" w:eastAsia="Times New Roman" w:hAnsi="Arial" w:cs="Arial"/>
      <w:sz w:val="24"/>
      <w:szCs w:val="24"/>
      <w:lang w:val="en-GB" w:eastAsia="el-GR"/>
    </w:rPr>
  </w:style>
  <w:style w:type="character" w:customStyle="1" w:styleId="IEEEAbtractChar">
    <w:name w:val="IEEE Abtract Char"/>
    <w:link w:val="IEEEAbtract"/>
    <w:locked/>
    <w:rsid w:val="002F3D65"/>
    <w:rPr>
      <w:b/>
      <w:sz w:val="18"/>
      <w:lang w:val="en-GB" w:eastAsia="en-GB"/>
    </w:rPr>
  </w:style>
  <w:style w:type="paragraph" w:customStyle="1" w:styleId="IEEEAbtract">
    <w:name w:val="IEEE Abtract"/>
    <w:basedOn w:val="Normal"/>
    <w:next w:val="Normal"/>
    <w:link w:val="IEEEAbtractChar"/>
    <w:rsid w:val="002F3D65"/>
    <w:pPr>
      <w:adjustRightInd w:val="0"/>
      <w:snapToGrid w:val="0"/>
      <w:spacing w:after="0" w:line="240" w:lineRule="auto"/>
      <w:jc w:val="both"/>
    </w:pPr>
    <w:rPr>
      <w:rFonts w:asciiTheme="minorHAnsi" w:eastAsiaTheme="minorHAnsi" w:hAnsiTheme="minorHAnsi" w:cstheme="minorBidi"/>
      <w:b/>
      <w:sz w:val="18"/>
      <w:lang w:val="en-GB" w:eastAsia="en-GB"/>
    </w:rPr>
  </w:style>
  <w:style w:type="paragraph" w:customStyle="1" w:styleId="IEEEAuthorName">
    <w:name w:val="IEEE Author Name"/>
    <w:basedOn w:val="Normal"/>
    <w:next w:val="Normal"/>
    <w:uiPriority w:val="99"/>
    <w:semiHidden/>
    <w:rsid w:val="002F3D65"/>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uiPriority w:val="99"/>
    <w:semiHidden/>
    <w:rsid w:val="002F3D65"/>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uiPriority w:val="99"/>
    <w:semiHidden/>
    <w:rsid w:val="002F3D65"/>
    <w:pPr>
      <w:spacing w:after="60" w:line="240" w:lineRule="auto"/>
      <w:jc w:val="center"/>
    </w:pPr>
    <w:rPr>
      <w:rFonts w:ascii="Courier" w:eastAsia="Times New Roman" w:hAnsi="Courier" w:cs="Times New Roman"/>
      <w:sz w:val="18"/>
      <w:szCs w:val="24"/>
      <w:lang w:val="en-GB" w:eastAsia="en-GB"/>
    </w:rPr>
  </w:style>
  <w:style w:type="paragraph" w:customStyle="1" w:styleId="IEEETableCell">
    <w:name w:val="IEEE Table Cell"/>
    <w:basedOn w:val="IEEEParagraph"/>
    <w:uiPriority w:val="99"/>
    <w:semiHidden/>
    <w:rsid w:val="002F3D65"/>
    <w:pPr>
      <w:ind w:firstLine="0"/>
      <w:jc w:val="left"/>
    </w:pPr>
    <w:rPr>
      <w:sz w:val="18"/>
    </w:rPr>
  </w:style>
  <w:style w:type="paragraph" w:customStyle="1" w:styleId="IEEETitle">
    <w:name w:val="IEEE Title"/>
    <w:basedOn w:val="Normal"/>
    <w:next w:val="IEEEAuthorName"/>
    <w:uiPriority w:val="99"/>
    <w:semiHidden/>
    <w:rsid w:val="002F3D65"/>
    <w:pPr>
      <w:adjustRightInd w:val="0"/>
      <w:snapToGrid w:val="0"/>
      <w:spacing w:after="0" w:line="240" w:lineRule="auto"/>
      <w:jc w:val="center"/>
    </w:pPr>
    <w:rPr>
      <w:rFonts w:ascii="Times New Roman" w:hAnsi="Times New Roman" w:cs="Times New Roman"/>
      <w:sz w:val="48"/>
      <w:szCs w:val="24"/>
      <w:lang w:val="en-AU" w:eastAsia="zh-CN"/>
    </w:rPr>
  </w:style>
  <w:style w:type="paragraph" w:customStyle="1" w:styleId="IEEETableHeaderCentered">
    <w:name w:val="IEEE Table Header Centered"/>
    <w:basedOn w:val="IEEETableCell"/>
    <w:uiPriority w:val="99"/>
    <w:semiHidden/>
    <w:rsid w:val="002F3D65"/>
    <w:pPr>
      <w:jc w:val="center"/>
    </w:pPr>
    <w:rPr>
      <w:b/>
      <w:bCs/>
    </w:rPr>
  </w:style>
  <w:style w:type="paragraph" w:customStyle="1" w:styleId="IEEETableHeaderLeft-Justified">
    <w:name w:val="IEEE Table Header Left-Justified"/>
    <w:basedOn w:val="IEEETableCell"/>
    <w:uiPriority w:val="99"/>
    <w:semiHidden/>
    <w:rsid w:val="002F3D65"/>
    <w:rPr>
      <w:b/>
      <w:bCs/>
    </w:rPr>
  </w:style>
  <w:style w:type="paragraph" w:customStyle="1" w:styleId="StyleNormalWebLeft05Right048">
    <w:name w:val="Style Normal (Web) + Left:  0.5&quot; Right:  0.48&quot;"/>
    <w:basedOn w:val="Normal"/>
    <w:uiPriority w:val="99"/>
    <w:semiHidden/>
    <w:rsid w:val="002F3D65"/>
    <w:pPr>
      <w:shd w:val="clear" w:color="auto" w:fill="FFFFFF"/>
      <w:spacing w:after="0" w:line="240" w:lineRule="auto"/>
      <w:ind w:left="720" w:right="684"/>
    </w:pPr>
    <w:rPr>
      <w:rFonts w:ascii="Times New Roman" w:eastAsia="Times New Roman" w:hAnsi="Times New Roman" w:cs="Times New Roman"/>
      <w:sz w:val="24"/>
      <w:szCs w:val="20"/>
    </w:rPr>
  </w:style>
  <w:style w:type="paragraph" w:customStyle="1" w:styleId="Level1">
    <w:name w:val="Level 1"/>
    <w:basedOn w:val="Normal"/>
    <w:uiPriority w:val="99"/>
    <w:semiHidden/>
    <w:rsid w:val="002F3D65"/>
    <w:pPr>
      <w:widowControl w:val="0"/>
      <w:autoSpaceDE w:val="0"/>
      <w:autoSpaceDN w:val="0"/>
      <w:adjustRightInd w:val="0"/>
      <w:spacing w:after="0" w:line="240" w:lineRule="auto"/>
      <w:ind w:left="1080" w:hanging="720"/>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uiPriority w:val="99"/>
    <w:rsid w:val="002F3D65"/>
    <w:pPr>
      <w:tabs>
        <w:tab w:val="center" w:pos="5040"/>
        <w:tab w:val="right" w:pos="10060"/>
      </w:tabs>
      <w:spacing w:line="240" w:lineRule="auto"/>
      <w:jc w:val="both"/>
    </w:pPr>
    <w:rPr>
      <w:rFonts w:ascii="Times" w:eastAsia="MS Mincho" w:hAnsi="Times" w:cs="Times New Roman"/>
      <w:sz w:val="24"/>
      <w:szCs w:val="20"/>
      <w:lang w:eastAsia="ja-JP"/>
    </w:rPr>
  </w:style>
  <w:style w:type="paragraph" w:customStyle="1" w:styleId="IEEEAbstractHeading">
    <w:name w:val="IEEE Abstract Heading"/>
    <w:basedOn w:val="Normal"/>
    <w:link w:val="IEEEAbstractHeadingChar"/>
    <w:rsid w:val="002F3D65"/>
    <w:pPr>
      <w:spacing w:after="0" w:line="240" w:lineRule="auto"/>
    </w:pPr>
    <w:rPr>
      <w:rFonts w:ascii="Times New Roman" w:hAnsi="Times New Roman" w:cs="Times New Roman"/>
      <w:sz w:val="24"/>
      <w:szCs w:val="24"/>
      <w:lang w:val="en-AU" w:eastAsia="zh-CN"/>
    </w:rPr>
  </w:style>
  <w:style w:type="character" w:customStyle="1" w:styleId="IEEEAbstractHeadingChar">
    <w:name w:val="IEEE Abstract Heading Char"/>
    <w:link w:val="IEEEAbstractHeading"/>
    <w:locked/>
    <w:rsid w:val="002F3D65"/>
    <w:rPr>
      <w:rFonts w:ascii="Times New Roman" w:eastAsia="SimSun" w:hAnsi="Times New Roman" w:cs="Times New Roman"/>
      <w:sz w:val="24"/>
      <w:szCs w:val="24"/>
      <w:lang w:val="en-AU" w:eastAsia="zh-CN"/>
    </w:rPr>
  </w:style>
  <w:style w:type="table" w:customStyle="1" w:styleId="TabloKlavuzu57">
    <w:name w:val="Tablo Kılavuzu57"/>
    <w:basedOn w:val="NormalTablo"/>
    <w:next w:val="TabloKlavuzu"/>
    <w:uiPriority w:val="59"/>
    <w:rsid w:val="002F3D65"/>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EEEBullet11">
    <w:name w:val="IEEE Bullet 11"/>
    <w:rsid w:val="002F3D65"/>
    <w:pPr>
      <w:numPr>
        <w:numId w:val="8"/>
      </w:numPr>
    </w:pPr>
  </w:style>
  <w:style w:type="character" w:customStyle="1" w:styleId="cc-license-title">
    <w:name w:val="cc-license-title"/>
    <w:basedOn w:val="VarsaylanParagrafYazTipi"/>
    <w:rsid w:val="002F3D65"/>
  </w:style>
  <w:style w:type="character" w:customStyle="1" w:styleId="cc-license-identifier">
    <w:name w:val="cc-license-identifier"/>
    <w:basedOn w:val="VarsaylanParagrafYazTipi"/>
    <w:rsid w:val="002F3D65"/>
  </w:style>
  <w:style w:type="character" w:customStyle="1" w:styleId="BelgeBalantlarChar1">
    <w:name w:val="Belge Bağlantıları Char1"/>
    <w:basedOn w:val="VarsaylanParagrafYazTipi"/>
    <w:uiPriority w:val="99"/>
    <w:semiHidden/>
    <w:rsid w:val="002F3D65"/>
    <w:rPr>
      <w:rFonts w:ascii="Tahoma" w:hAnsi="Tahoma" w:cs="Tahoma"/>
      <w:sz w:val="16"/>
      <w:szCs w:val="16"/>
    </w:rPr>
  </w:style>
  <w:style w:type="character" w:customStyle="1" w:styleId="DocumentMapChar1">
    <w:name w:val="Document Map Char1"/>
    <w:basedOn w:val="VarsaylanParagrafYazTipi"/>
    <w:uiPriority w:val="99"/>
    <w:semiHidden/>
    <w:rsid w:val="002F3D65"/>
    <w:rPr>
      <w:rFonts w:ascii="Segoe UI" w:hAnsi="Segoe UI" w:cs="Segoe UI"/>
      <w:sz w:val="16"/>
      <w:szCs w:val="16"/>
    </w:rPr>
  </w:style>
  <w:style w:type="table" w:customStyle="1" w:styleId="TabloKlasik13">
    <w:name w:val="Tablo Klasik 13"/>
    <w:basedOn w:val="NormalTablo"/>
    <w:next w:val="TabloKlasik1"/>
    <w:rsid w:val="002F3D65"/>
    <w:pPr>
      <w:spacing w:after="0" w:line="240" w:lineRule="auto"/>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uthoraffilliation0">
    <w:name w:val="authoraffilliation"/>
    <w:basedOn w:val="Normal"/>
    <w:rsid w:val="002F3D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wixui-rich-texttext0">
    <w:name w:val="wixui-rich-texttext"/>
    <w:basedOn w:val="VarsaylanParagrafYazTipi"/>
    <w:rsid w:val="002F3D65"/>
  </w:style>
  <w:style w:type="character" w:customStyle="1" w:styleId="lrzxr">
    <w:name w:val="lrzxr"/>
    <w:basedOn w:val="VarsaylanParagrafYazTipi"/>
    <w:rsid w:val="002F3D65"/>
  </w:style>
  <w:style w:type="numbering" w:customStyle="1" w:styleId="ListeYok83">
    <w:name w:val="Liste Yok83"/>
    <w:next w:val="ListeYok"/>
    <w:uiPriority w:val="99"/>
    <w:semiHidden/>
    <w:unhideWhenUsed/>
    <w:rsid w:val="00CE1CFD"/>
  </w:style>
  <w:style w:type="character" w:customStyle="1" w:styleId="KaynakaChar">
    <w:name w:val="Kaynakça   Char"/>
    <w:aliases w:val="Kaynakça Char"/>
    <w:basedOn w:val="VarsaylanParagrafYazTipi"/>
    <w:link w:val="Kaynaka"/>
    <w:uiPriority w:val="37"/>
    <w:rsid w:val="00CE1CFD"/>
    <w:rPr>
      <w:rFonts w:eastAsiaTheme="minorEastAsia"/>
      <w:lang w:eastAsia="tr-TR"/>
    </w:rPr>
  </w:style>
  <w:style w:type="paragraph" w:customStyle="1" w:styleId="KaynakaBalkSitili">
    <w:name w:val="Kaynakça Başlık Sitili"/>
    <w:basedOn w:val="Balk3"/>
    <w:qFormat/>
    <w:rsid w:val="00CE1CFD"/>
    <w:pPr>
      <w:keepLines/>
      <w:numPr>
        <w:ilvl w:val="0"/>
        <w:numId w:val="0"/>
      </w:numPr>
      <w:spacing w:after="120" w:line="360" w:lineRule="auto"/>
      <w:ind w:left="284"/>
      <w:jc w:val="both"/>
    </w:pPr>
    <w:rPr>
      <w:b/>
      <w:i w:val="0"/>
      <w:iCs w:val="0"/>
      <w:sz w:val="24"/>
      <w:szCs w:val="24"/>
      <w:lang w:val="tr-TR"/>
    </w:rPr>
  </w:style>
  <w:style w:type="table" w:customStyle="1" w:styleId="PlainTable29">
    <w:name w:val="Plain Table 29"/>
    <w:basedOn w:val="NormalTablo"/>
    <w:uiPriority w:val="42"/>
    <w:rsid w:val="007E7319"/>
    <w:pPr>
      <w:spacing w:after="0" w:line="240" w:lineRule="auto"/>
    </w:pPr>
    <w:rPr>
      <w:kern w:val="2"/>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akaleBal">
    <w:name w:val="Makale Başlığı"/>
    <w:basedOn w:val="Balk1"/>
    <w:next w:val="Normal"/>
    <w:autoRedefine/>
    <w:qFormat/>
    <w:rsid w:val="007E7319"/>
    <w:pPr>
      <w:keepLines/>
      <w:spacing w:after="240" w:line="240" w:lineRule="auto"/>
    </w:pPr>
    <w:rPr>
      <w:rFonts w:ascii="Gentium Plus" w:eastAsiaTheme="majorEastAsia" w:hAnsi="Gentium Plus" w:cs="Gentium Plus"/>
      <w:bCs/>
      <w:smallCaps w:val="0"/>
      <w:color w:val="000000" w:themeColor="text1"/>
      <w:kern w:val="0"/>
      <w:szCs w:val="24"/>
      <w:lang w:val="tr-TR"/>
    </w:rPr>
  </w:style>
  <w:style w:type="paragraph" w:customStyle="1" w:styleId="z-Abstract">
    <w:name w:val="Öz-Abstract"/>
    <w:basedOn w:val="Normal"/>
    <w:next w:val="DzMetin"/>
    <w:autoRedefine/>
    <w:qFormat/>
    <w:rsid w:val="007E7319"/>
    <w:pPr>
      <w:keepNext/>
      <w:widowControl w:val="0"/>
      <w:spacing w:after="0" w:line="223" w:lineRule="auto"/>
      <w:jc w:val="both"/>
    </w:pPr>
    <w:rPr>
      <w:rFonts w:ascii="Times New Roman" w:eastAsia="Calibri" w:hAnsi="Times New Roman" w:cs="Times New Roman"/>
      <w:sz w:val="24"/>
      <w:szCs w:val="24"/>
      <w:lang w:val="en-GB"/>
    </w:rPr>
  </w:style>
  <w:style w:type="paragraph" w:customStyle="1" w:styleId="Anahtar-kelimeler-keywords">
    <w:name w:val="Anahtar-kelimeler-keywords"/>
    <w:basedOn w:val="Normal"/>
    <w:qFormat/>
    <w:rsid w:val="007E7319"/>
    <w:pPr>
      <w:keepNext/>
      <w:widowControl w:val="0"/>
      <w:spacing w:after="0" w:line="240" w:lineRule="auto"/>
      <w:jc w:val="both"/>
    </w:pPr>
    <w:rPr>
      <w:rFonts w:ascii="Gentium Plus" w:eastAsia="Calibri" w:hAnsi="Gentium Plus" w:cs="Gentium Plus"/>
      <w:spacing w:val="-2"/>
      <w:sz w:val="19"/>
      <w:szCs w:val="19"/>
      <w:lang w:val="tr-TR"/>
    </w:rPr>
  </w:style>
  <w:style w:type="table" w:customStyle="1" w:styleId="TableNormal13">
    <w:name w:val="Table Normal13"/>
    <w:uiPriority w:val="2"/>
    <w:semiHidden/>
    <w:unhideWhenUsed/>
    <w:qFormat/>
    <w:rsid w:val="002E09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ListeYok84">
    <w:name w:val="Liste Yok84"/>
    <w:next w:val="ListeYok"/>
    <w:uiPriority w:val="99"/>
    <w:semiHidden/>
    <w:unhideWhenUsed/>
    <w:rsid w:val="00E72B18"/>
  </w:style>
  <w:style w:type="character" w:customStyle="1" w:styleId="3l3x">
    <w:name w:val="_3l3x"/>
    <w:basedOn w:val="VarsaylanParagrafYazTipi"/>
    <w:rsid w:val="00E72B18"/>
  </w:style>
  <w:style w:type="paragraph" w:customStyle="1" w:styleId="YazarAd-Kurumu">
    <w:name w:val="Yazar Adı-Kurumu"/>
    <w:basedOn w:val="Normal"/>
    <w:next w:val="z-Abstract"/>
    <w:qFormat/>
    <w:rsid w:val="008178EF"/>
    <w:pPr>
      <w:keepNext/>
      <w:keepLines/>
      <w:widowControl w:val="0"/>
      <w:spacing w:before="120" w:after="120" w:line="223" w:lineRule="auto"/>
      <w:jc w:val="center"/>
      <w:outlineLvl w:val="0"/>
    </w:pPr>
    <w:rPr>
      <w:rFonts w:ascii="Gentium Plus" w:hAnsi="Gentium Plus" w:cs="Gentium Plus"/>
      <w:bCs/>
      <w:color w:val="000000"/>
      <w:spacing w:val="-2"/>
      <w:sz w:val="18"/>
      <w:szCs w:val="18"/>
      <w:lang w:val="tr-TR"/>
    </w:rPr>
  </w:style>
  <w:style w:type="numbering" w:customStyle="1" w:styleId="ListeYok85">
    <w:name w:val="Liste Yok85"/>
    <w:next w:val="ListeYok"/>
    <w:uiPriority w:val="99"/>
    <w:semiHidden/>
    <w:unhideWhenUsed/>
    <w:rsid w:val="00851F0F"/>
  </w:style>
  <w:style w:type="numbering" w:customStyle="1" w:styleId="ListeYok114">
    <w:name w:val="Liste Yok114"/>
    <w:next w:val="ListeYok"/>
    <w:uiPriority w:val="99"/>
    <w:semiHidden/>
    <w:unhideWhenUsed/>
    <w:rsid w:val="00851F0F"/>
  </w:style>
  <w:style w:type="table" w:customStyle="1" w:styleId="AkGlgeleme-Vurgu1115">
    <w:name w:val="Açık Gölgeleme - Vurgu 1115"/>
    <w:basedOn w:val="NormalTablo"/>
    <w:uiPriority w:val="60"/>
    <w:rsid w:val="00851F0F"/>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oKlavuzu58">
    <w:name w:val="Tablo Kılavuzu58"/>
    <w:basedOn w:val="NormalTablo"/>
    <w:next w:val="TabloKlavuzu"/>
    <w:uiPriority w:val="39"/>
    <w:rsid w:val="00851F0F"/>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4">
    <w:name w:val="Table Normal14"/>
    <w:uiPriority w:val="2"/>
    <w:semiHidden/>
    <w:unhideWhenUsed/>
    <w:qFormat/>
    <w:rsid w:val="00851F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Zchn">
    <w:name w:val="Text Zchn"/>
    <w:qFormat/>
    <w:rsid w:val="00851F0F"/>
    <w:rPr>
      <w:rFonts w:ascii="Arial" w:eastAsia="SimSun" w:hAnsi="Arial" w:cs="Arial"/>
      <w:lang w:val="de-DE" w:eastAsia="zh-CN"/>
    </w:rPr>
  </w:style>
  <w:style w:type="character" w:customStyle="1" w:styleId="ListLabel1">
    <w:name w:val="ListLabel 1"/>
    <w:qFormat/>
    <w:rsid w:val="00851F0F"/>
    <w:rPr>
      <w:i w:val="0"/>
    </w:rPr>
  </w:style>
  <w:style w:type="character" w:customStyle="1" w:styleId="ListLabel2">
    <w:name w:val="ListLabel 2"/>
    <w:qFormat/>
    <w:rsid w:val="00851F0F"/>
    <w:rPr>
      <w:color w:val="000000"/>
    </w:rPr>
  </w:style>
  <w:style w:type="character" w:customStyle="1" w:styleId="ListLabel3">
    <w:name w:val="ListLabel 3"/>
    <w:qFormat/>
    <w:rsid w:val="00851F0F"/>
    <w:rPr>
      <w:rFonts w:eastAsia="Times New Roman" w:cs="Wingdings"/>
    </w:rPr>
  </w:style>
  <w:style w:type="character" w:customStyle="1" w:styleId="ListLabel4">
    <w:name w:val="ListLabel 4"/>
    <w:qFormat/>
    <w:rsid w:val="00851F0F"/>
    <w:rPr>
      <w:rFonts w:eastAsia="Times New Roman" w:cs="Wingdings"/>
    </w:rPr>
  </w:style>
  <w:style w:type="character" w:customStyle="1" w:styleId="ListLabel5">
    <w:name w:val="ListLabel 5"/>
    <w:qFormat/>
    <w:rsid w:val="00851F0F"/>
    <w:rPr>
      <w:rFonts w:cs="Wingdings"/>
    </w:rPr>
  </w:style>
  <w:style w:type="character" w:customStyle="1" w:styleId="ListLabel6">
    <w:name w:val="ListLabel 6"/>
    <w:qFormat/>
    <w:rsid w:val="00851F0F"/>
    <w:rPr>
      <w:rFonts w:cs="Wingdings"/>
    </w:rPr>
  </w:style>
  <w:style w:type="character" w:customStyle="1" w:styleId="ListLabel7">
    <w:name w:val="ListLabel 7"/>
    <w:qFormat/>
    <w:rsid w:val="00851F0F"/>
    <w:rPr>
      <w:rFonts w:cs="Wingdings"/>
    </w:rPr>
  </w:style>
  <w:style w:type="character" w:customStyle="1" w:styleId="ListLabel8">
    <w:name w:val="ListLabel 8"/>
    <w:qFormat/>
    <w:rsid w:val="00851F0F"/>
    <w:rPr>
      <w:i w:val="0"/>
    </w:rPr>
  </w:style>
  <w:style w:type="character" w:customStyle="1" w:styleId="ListLabel9">
    <w:name w:val="ListLabel 9"/>
    <w:qFormat/>
    <w:rsid w:val="00851F0F"/>
    <w:rPr>
      <w:color w:val="000000"/>
    </w:rPr>
  </w:style>
  <w:style w:type="character" w:customStyle="1" w:styleId="ListLabel10">
    <w:name w:val="ListLabel 10"/>
    <w:qFormat/>
    <w:rsid w:val="00851F0F"/>
    <w:rPr>
      <w:i w:val="0"/>
    </w:rPr>
  </w:style>
  <w:style w:type="character" w:customStyle="1" w:styleId="ListLabel11">
    <w:name w:val="ListLabel 11"/>
    <w:qFormat/>
    <w:rsid w:val="00851F0F"/>
    <w:rPr>
      <w:color w:val="000000"/>
    </w:rPr>
  </w:style>
  <w:style w:type="character" w:customStyle="1" w:styleId="ListLabel12">
    <w:name w:val="ListLabel 12"/>
    <w:qFormat/>
    <w:rsid w:val="00851F0F"/>
    <w:rPr>
      <w:i w:val="0"/>
    </w:rPr>
  </w:style>
  <w:style w:type="character" w:customStyle="1" w:styleId="ListLabel13">
    <w:name w:val="ListLabel 13"/>
    <w:qFormat/>
    <w:rsid w:val="00851F0F"/>
    <w:rPr>
      <w:color w:val="000000"/>
    </w:rPr>
  </w:style>
  <w:style w:type="character" w:customStyle="1" w:styleId="ListLabel14">
    <w:name w:val="ListLabel 14"/>
    <w:qFormat/>
    <w:rsid w:val="00851F0F"/>
    <w:rPr>
      <w:i w:val="0"/>
    </w:rPr>
  </w:style>
  <w:style w:type="character" w:customStyle="1" w:styleId="ListLabel15">
    <w:name w:val="ListLabel 15"/>
    <w:qFormat/>
    <w:rsid w:val="00851F0F"/>
    <w:rPr>
      <w:color w:val="000000"/>
    </w:rPr>
  </w:style>
  <w:style w:type="character" w:customStyle="1" w:styleId="ListLabel16">
    <w:name w:val="ListLabel 16"/>
    <w:qFormat/>
    <w:rsid w:val="00851F0F"/>
    <w:rPr>
      <w:i w:val="0"/>
    </w:rPr>
  </w:style>
  <w:style w:type="character" w:customStyle="1" w:styleId="ListLabel17">
    <w:name w:val="ListLabel 17"/>
    <w:qFormat/>
    <w:rsid w:val="00851F0F"/>
    <w:rPr>
      <w:color w:val="000000"/>
    </w:rPr>
  </w:style>
  <w:style w:type="character" w:customStyle="1" w:styleId="ListLabel18">
    <w:name w:val="ListLabel 18"/>
    <w:qFormat/>
    <w:rsid w:val="00851F0F"/>
    <w:rPr>
      <w:i w:val="0"/>
    </w:rPr>
  </w:style>
  <w:style w:type="character" w:customStyle="1" w:styleId="ListLabel19">
    <w:name w:val="ListLabel 19"/>
    <w:qFormat/>
    <w:rsid w:val="00851F0F"/>
    <w:rPr>
      <w:color w:val="000000"/>
    </w:rPr>
  </w:style>
  <w:style w:type="character" w:customStyle="1" w:styleId="ListLabel20">
    <w:name w:val="ListLabel 20"/>
    <w:qFormat/>
    <w:rsid w:val="00851F0F"/>
    <w:rPr>
      <w:rFonts w:cs="Wingdings"/>
    </w:rPr>
  </w:style>
  <w:style w:type="character" w:customStyle="1" w:styleId="ListLabel21">
    <w:name w:val="ListLabel 21"/>
    <w:qFormat/>
    <w:rsid w:val="00851F0F"/>
    <w:rPr>
      <w:rFonts w:cs="Wingdings"/>
    </w:rPr>
  </w:style>
  <w:style w:type="character" w:customStyle="1" w:styleId="ListLabel22">
    <w:name w:val="ListLabel 22"/>
    <w:qFormat/>
    <w:rsid w:val="00851F0F"/>
    <w:rPr>
      <w:rFonts w:cs="Wingdings"/>
    </w:rPr>
  </w:style>
  <w:style w:type="character" w:customStyle="1" w:styleId="ListLabel23">
    <w:name w:val="ListLabel 23"/>
    <w:qFormat/>
    <w:rsid w:val="00851F0F"/>
    <w:rPr>
      <w:rFonts w:cs="Wingdings"/>
    </w:rPr>
  </w:style>
  <w:style w:type="character" w:customStyle="1" w:styleId="ListLabel24">
    <w:name w:val="ListLabel 24"/>
    <w:qFormat/>
    <w:rsid w:val="00851F0F"/>
    <w:rPr>
      <w:rFonts w:cs="Wingdings"/>
    </w:rPr>
  </w:style>
  <w:style w:type="character" w:customStyle="1" w:styleId="ListLabel25">
    <w:name w:val="ListLabel 25"/>
    <w:qFormat/>
    <w:rsid w:val="00851F0F"/>
    <w:rPr>
      <w:rFonts w:cs="Wingdings"/>
    </w:rPr>
  </w:style>
  <w:style w:type="character" w:customStyle="1" w:styleId="ListLabel26">
    <w:name w:val="ListLabel 26"/>
    <w:qFormat/>
    <w:rsid w:val="00851F0F"/>
    <w:rPr>
      <w:rFonts w:cs="Wingdings"/>
    </w:rPr>
  </w:style>
  <w:style w:type="character" w:customStyle="1" w:styleId="ListLabel27">
    <w:name w:val="ListLabel 27"/>
    <w:qFormat/>
    <w:rsid w:val="00851F0F"/>
    <w:rPr>
      <w:rFonts w:cs="Wingdings"/>
    </w:rPr>
  </w:style>
  <w:style w:type="character" w:customStyle="1" w:styleId="ListLabel28">
    <w:name w:val="ListLabel 28"/>
    <w:qFormat/>
    <w:rsid w:val="00851F0F"/>
    <w:rPr>
      <w:rFonts w:cs="Wingdings"/>
    </w:rPr>
  </w:style>
  <w:style w:type="character" w:customStyle="1" w:styleId="ListLabel29">
    <w:name w:val="ListLabel 29"/>
    <w:qFormat/>
    <w:rsid w:val="00851F0F"/>
    <w:rPr>
      <w:i w:val="0"/>
    </w:rPr>
  </w:style>
  <w:style w:type="character" w:customStyle="1" w:styleId="ListLabel30">
    <w:name w:val="ListLabel 30"/>
    <w:qFormat/>
    <w:rsid w:val="00851F0F"/>
    <w:rPr>
      <w:rFonts w:cs="Wingdings"/>
      <w:b/>
      <w:i/>
      <w:sz w:val="28"/>
      <w:szCs w:val="28"/>
    </w:rPr>
  </w:style>
  <w:style w:type="character" w:customStyle="1" w:styleId="ListLabel31">
    <w:name w:val="ListLabel 31"/>
    <w:qFormat/>
    <w:rsid w:val="00851F0F"/>
    <w:rPr>
      <w:rFonts w:eastAsia="Times New Roman" w:cs="Wingdings"/>
    </w:rPr>
  </w:style>
  <w:style w:type="character" w:customStyle="1" w:styleId="ListLabel32">
    <w:name w:val="ListLabel 32"/>
    <w:qFormat/>
    <w:rsid w:val="00851F0F"/>
    <w:rPr>
      <w:rFonts w:cs="Wingdings"/>
    </w:rPr>
  </w:style>
  <w:style w:type="character" w:customStyle="1" w:styleId="ListLabel33">
    <w:name w:val="ListLabel 33"/>
    <w:qFormat/>
    <w:rsid w:val="00851F0F"/>
    <w:rPr>
      <w:rFonts w:cs="Wingdings"/>
    </w:rPr>
  </w:style>
  <w:style w:type="character" w:customStyle="1" w:styleId="ListLabel34">
    <w:name w:val="ListLabel 34"/>
    <w:qFormat/>
    <w:rsid w:val="00851F0F"/>
    <w:rPr>
      <w:rFonts w:cs="Wingdings"/>
    </w:rPr>
  </w:style>
  <w:style w:type="character" w:customStyle="1" w:styleId="ListLabel35">
    <w:name w:val="ListLabel 35"/>
    <w:qFormat/>
    <w:rsid w:val="00851F0F"/>
    <w:rPr>
      <w:rFonts w:cs="Wingdings"/>
    </w:rPr>
  </w:style>
  <w:style w:type="character" w:customStyle="1" w:styleId="ListLabel36">
    <w:name w:val="ListLabel 36"/>
    <w:qFormat/>
    <w:rsid w:val="00851F0F"/>
    <w:rPr>
      <w:rFonts w:cs="Wingdings"/>
    </w:rPr>
  </w:style>
  <w:style w:type="character" w:customStyle="1" w:styleId="ListLabel37">
    <w:name w:val="ListLabel 37"/>
    <w:qFormat/>
    <w:rsid w:val="00851F0F"/>
    <w:rPr>
      <w:rFonts w:cs="Wingdings"/>
    </w:rPr>
  </w:style>
  <w:style w:type="character" w:customStyle="1" w:styleId="ListLabel38">
    <w:name w:val="ListLabel 38"/>
    <w:qFormat/>
    <w:rsid w:val="00851F0F"/>
    <w:rPr>
      <w:rFonts w:eastAsia="Times New Roman" w:cs="Wingdings"/>
    </w:rPr>
  </w:style>
  <w:style w:type="character" w:customStyle="1" w:styleId="ListLabel39">
    <w:name w:val="ListLabel 39"/>
    <w:qFormat/>
    <w:rsid w:val="00851F0F"/>
    <w:rPr>
      <w:rFonts w:cs="Wingdings"/>
    </w:rPr>
  </w:style>
  <w:style w:type="character" w:customStyle="1" w:styleId="ListLabel40">
    <w:name w:val="ListLabel 40"/>
    <w:qFormat/>
    <w:rsid w:val="00851F0F"/>
    <w:rPr>
      <w:rFonts w:cs="Wingdings"/>
    </w:rPr>
  </w:style>
  <w:style w:type="character" w:customStyle="1" w:styleId="ListLabel41">
    <w:name w:val="ListLabel 41"/>
    <w:qFormat/>
    <w:rsid w:val="00851F0F"/>
    <w:rPr>
      <w:rFonts w:cs="Wingdings"/>
    </w:rPr>
  </w:style>
  <w:style w:type="character" w:customStyle="1" w:styleId="ListLabel42">
    <w:name w:val="ListLabel 42"/>
    <w:qFormat/>
    <w:rsid w:val="00851F0F"/>
    <w:rPr>
      <w:rFonts w:eastAsia="Times New Roman" w:cs="Wingdings"/>
    </w:rPr>
  </w:style>
  <w:style w:type="character" w:customStyle="1" w:styleId="ListLabel43">
    <w:name w:val="ListLabel 43"/>
    <w:qFormat/>
    <w:rsid w:val="00851F0F"/>
    <w:rPr>
      <w:rFonts w:cs="Wingdings"/>
    </w:rPr>
  </w:style>
  <w:style w:type="character" w:customStyle="1" w:styleId="ListLabel44">
    <w:name w:val="ListLabel 44"/>
    <w:qFormat/>
    <w:rsid w:val="00851F0F"/>
    <w:rPr>
      <w:rFonts w:cs="Wingdings"/>
    </w:rPr>
  </w:style>
  <w:style w:type="character" w:customStyle="1" w:styleId="ListLabel45">
    <w:name w:val="ListLabel 45"/>
    <w:qFormat/>
    <w:rsid w:val="00851F0F"/>
    <w:rPr>
      <w:rFonts w:cs="Wingdings"/>
    </w:rPr>
  </w:style>
  <w:style w:type="character" w:customStyle="1" w:styleId="ListLabel46">
    <w:name w:val="ListLabel 46"/>
    <w:qFormat/>
    <w:rsid w:val="00851F0F"/>
    <w:rPr>
      <w:i w:val="0"/>
    </w:rPr>
  </w:style>
  <w:style w:type="character" w:customStyle="1" w:styleId="ListLabel47">
    <w:name w:val="ListLabel 47"/>
    <w:qFormat/>
    <w:rsid w:val="00851F0F"/>
    <w:rPr>
      <w:b w:val="0"/>
      <w:i/>
      <w:sz w:val="22"/>
    </w:rPr>
  </w:style>
  <w:style w:type="character" w:customStyle="1" w:styleId="ListLabel48">
    <w:name w:val="ListLabel 48"/>
    <w:qFormat/>
    <w:rsid w:val="00851F0F"/>
    <w:rPr>
      <w:b/>
      <w:i w:val="0"/>
      <w:sz w:val="28"/>
    </w:rPr>
  </w:style>
  <w:style w:type="character" w:customStyle="1" w:styleId="ListLabel49">
    <w:name w:val="ListLabel 49"/>
    <w:qFormat/>
    <w:rsid w:val="00851F0F"/>
    <w:rPr>
      <w:b/>
      <w:i w:val="0"/>
      <w:sz w:val="18"/>
      <w:szCs w:val="22"/>
    </w:rPr>
  </w:style>
  <w:style w:type="character" w:customStyle="1" w:styleId="ListLabel50">
    <w:name w:val="ListLabel 50"/>
    <w:qFormat/>
    <w:rsid w:val="00851F0F"/>
    <w:rPr>
      <w:rFonts w:ascii="Arial" w:hAnsi="Arial"/>
      <w:b/>
      <w:sz w:val="18"/>
    </w:rPr>
  </w:style>
  <w:style w:type="character" w:customStyle="1" w:styleId="ListLabel51">
    <w:name w:val="ListLabel 51"/>
    <w:qFormat/>
    <w:rsid w:val="00851F0F"/>
    <w:rPr>
      <w:b/>
    </w:rPr>
  </w:style>
  <w:style w:type="character" w:customStyle="1" w:styleId="ListLabel52">
    <w:name w:val="ListLabel 52"/>
    <w:qFormat/>
    <w:rsid w:val="00851F0F"/>
    <w:rPr>
      <w:rFonts w:ascii="Arial" w:hAnsi="Arial"/>
      <w:b/>
      <w:sz w:val="18"/>
    </w:rPr>
  </w:style>
  <w:style w:type="character" w:customStyle="1" w:styleId="ListLabel53">
    <w:name w:val="ListLabel 53"/>
    <w:qFormat/>
    <w:rsid w:val="00851F0F"/>
    <w:rPr>
      <w:b/>
    </w:rPr>
  </w:style>
  <w:style w:type="character" w:customStyle="1" w:styleId="ListLabel54">
    <w:name w:val="ListLabel 54"/>
    <w:qFormat/>
    <w:rsid w:val="00851F0F"/>
    <w:rPr>
      <w:b/>
    </w:rPr>
  </w:style>
  <w:style w:type="character" w:customStyle="1" w:styleId="ListLabel55">
    <w:name w:val="ListLabel 55"/>
    <w:qFormat/>
    <w:rsid w:val="00851F0F"/>
    <w:rPr>
      <w:b/>
    </w:rPr>
  </w:style>
  <w:style w:type="character" w:customStyle="1" w:styleId="ListLabel56">
    <w:name w:val="ListLabel 56"/>
    <w:qFormat/>
    <w:rsid w:val="00851F0F"/>
    <w:rPr>
      <w:b/>
    </w:rPr>
  </w:style>
  <w:style w:type="character" w:customStyle="1" w:styleId="ListLabel57">
    <w:name w:val="ListLabel 57"/>
    <w:qFormat/>
    <w:rsid w:val="00851F0F"/>
    <w:rPr>
      <w:b/>
    </w:rPr>
  </w:style>
  <w:style w:type="character" w:customStyle="1" w:styleId="ListLabel58">
    <w:name w:val="ListLabel 58"/>
    <w:qFormat/>
    <w:rsid w:val="00851F0F"/>
    <w:rPr>
      <w:b/>
    </w:rPr>
  </w:style>
  <w:style w:type="character" w:customStyle="1" w:styleId="ListLabel59">
    <w:name w:val="ListLabel 59"/>
    <w:qFormat/>
    <w:rsid w:val="00851F0F"/>
    <w:rPr>
      <w:b/>
    </w:rPr>
  </w:style>
  <w:style w:type="character" w:customStyle="1" w:styleId="ListLabel60">
    <w:name w:val="ListLabel 60"/>
    <w:qFormat/>
    <w:rsid w:val="00851F0F"/>
    <w:rPr>
      <w:b/>
    </w:rPr>
  </w:style>
  <w:style w:type="character" w:customStyle="1" w:styleId="ListLabel61">
    <w:name w:val="ListLabel 61"/>
    <w:qFormat/>
    <w:rsid w:val="00851F0F"/>
    <w:rPr>
      <w:b/>
    </w:rPr>
  </w:style>
  <w:style w:type="character" w:customStyle="1" w:styleId="ListLabel62">
    <w:name w:val="ListLabel 62"/>
    <w:qFormat/>
    <w:rsid w:val="00851F0F"/>
    <w:rPr>
      <w:rFonts w:ascii="Arial" w:hAnsi="Arial"/>
      <w:b/>
      <w:sz w:val="18"/>
    </w:rPr>
  </w:style>
  <w:style w:type="character" w:customStyle="1" w:styleId="ListLabel63">
    <w:name w:val="ListLabel 63"/>
    <w:qFormat/>
    <w:rsid w:val="00851F0F"/>
    <w:rPr>
      <w:rFonts w:ascii="Arial" w:hAnsi="Arial"/>
      <w:b/>
      <w:sz w:val="18"/>
    </w:rPr>
  </w:style>
  <w:style w:type="character" w:customStyle="1" w:styleId="ListLabel64">
    <w:name w:val="ListLabel 64"/>
    <w:qFormat/>
    <w:rsid w:val="00851F0F"/>
    <w:rPr>
      <w:i w:val="0"/>
    </w:rPr>
  </w:style>
  <w:style w:type="character" w:customStyle="1" w:styleId="ListLabel65">
    <w:name w:val="ListLabel 65"/>
    <w:qFormat/>
    <w:rsid w:val="00851F0F"/>
    <w:rPr>
      <w:color w:val="000000"/>
    </w:rPr>
  </w:style>
  <w:style w:type="character" w:customStyle="1" w:styleId="ListLabel66">
    <w:name w:val="ListLabel 66"/>
    <w:qFormat/>
    <w:rsid w:val="00851F0F"/>
    <w:rPr>
      <w:rFonts w:ascii="Arial" w:hAnsi="Arial"/>
      <w:b/>
      <w:sz w:val="18"/>
    </w:rPr>
  </w:style>
  <w:style w:type="character" w:customStyle="1" w:styleId="ListLabel67">
    <w:name w:val="ListLabel 67"/>
    <w:qFormat/>
    <w:rsid w:val="00851F0F"/>
    <w:rPr>
      <w:b/>
    </w:rPr>
  </w:style>
  <w:style w:type="character" w:customStyle="1" w:styleId="ListLabel68">
    <w:name w:val="ListLabel 68"/>
    <w:qFormat/>
    <w:rsid w:val="00851F0F"/>
    <w:rPr>
      <w:rFonts w:ascii="Arial" w:hAnsi="Arial"/>
      <w:b/>
      <w:sz w:val="18"/>
    </w:rPr>
  </w:style>
  <w:style w:type="character" w:customStyle="1" w:styleId="ListLabel69">
    <w:name w:val="ListLabel 69"/>
    <w:qFormat/>
    <w:rsid w:val="00851F0F"/>
    <w:rPr>
      <w:rFonts w:ascii="Arial" w:hAnsi="Arial"/>
      <w:b/>
      <w:sz w:val="18"/>
    </w:rPr>
  </w:style>
  <w:style w:type="character" w:customStyle="1" w:styleId="ListLabel70">
    <w:name w:val="ListLabel 70"/>
    <w:qFormat/>
    <w:rsid w:val="00851F0F"/>
    <w:rPr>
      <w:rFonts w:ascii="Arial" w:hAnsi="Arial"/>
      <w:b/>
      <w:sz w:val="18"/>
    </w:rPr>
  </w:style>
  <w:style w:type="character" w:customStyle="1" w:styleId="ListLabel71">
    <w:name w:val="ListLabel 71"/>
    <w:qFormat/>
    <w:rsid w:val="00851F0F"/>
    <w:rPr>
      <w:i w:val="0"/>
    </w:rPr>
  </w:style>
  <w:style w:type="character" w:customStyle="1" w:styleId="ListLabel72">
    <w:name w:val="ListLabel 72"/>
    <w:qFormat/>
    <w:rsid w:val="00851F0F"/>
    <w:rPr>
      <w:color w:val="000000"/>
    </w:rPr>
  </w:style>
  <w:style w:type="character" w:customStyle="1" w:styleId="ListLabel73">
    <w:name w:val="ListLabel 73"/>
    <w:qFormat/>
    <w:rsid w:val="00851F0F"/>
    <w:rPr>
      <w:rFonts w:ascii="Arial" w:hAnsi="Arial"/>
      <w:b/>
      <w:sz w:val="18"/>
    </w:rPr>
  </w:style>
  <w:style w:type="character" w:customStyle="1" w:styleId="ListLabel74">
    <w:name w:val="ListLabel 74"/>
    <w:qFormat/>
    <w:rsid w:val="00851F0F"/>
    <w:rPr>
      <w:b/>
    </w:rPr>
  </w:style>
  <w:style w:type="character" w:customStyle="1" w:styleId="ListLabel75">
    <w:name w:val="ListLabel 75"/>
    <w:qFormat/>
    <w:rsid w:val="00851F0F"/>
    <w:rPr>
      <w:rFonts w:ascii="Arial" w:hAnsi="Arial"/>
      <w:b/>
      <w:sz w:val="18"/>
    </w:rPr>
  </w:style>
  <w:style w:type="character" w:customStyle="1" w:styleId="ListLabel76">
    <w:name w:val="ListLabel 76"/>
    <w:qFormat/>
    <w:rsid w:val="00851F0F"/>
    <w:rPr>
      <w:rFonts w:ascii="Arial" w:hAnsi="Arial"/>
      <w:b/>
      <w:sz w:val="18"/>
    </w:rPr>
  </w:style>
  <w:style w:type="character" w:customStyle="1" w:styleId="ListLabel77">
    <w:name w:val="ListLabel 77"/>
    <w:qFormat/>
    <w:rsid w:val="00851F0F"/>
    <w:rPr>
      <w:rFonts w:ascii="Arial" w:hAnsi="Arial"/>
      <w:b/>
      <w:sz w:val="18"/>
    </w:rPr>
  </w:style>
  <w:style w:type="character" w:customStyle="1" w:styleId="ListLabel78">
    <w:name w:val="ListLabel 78"/>
    <w:qFormat/>
    <w:rsid w:val="00851F0F"/>
    <w:rPr>
      <w:i w:val="0"/>
    </w:rPr>
  </w:style>
  <w:style w:type="character" w:customStyle="1" w:styleId="ListLabel79">
    <w:name w:val="ListLabel 79"/>
    <w:qFormat/>
    <w:rsid w:val="00851F0F"/>
    <w:rPr>
      <w:color w:val="000000"/>
    </w:rPr>
  </w:style>
  <w:style w:type="character" w:customStyle="1" w:styleId="ListLabel80">
    <w:name w:val="ListLabel 80"/>
    <w:qFormat/>
    <w:rsid w:val="00851F0F"/>
    <w:rPr>
      <w:rFonts w:ascii="Arial" w:hAnsi="Arial"/>
      <w:b/>
      <w:sz w:val="18"/>
    </w:rPr>
  </w:style>
  <w:style w:type="character" w:customStyle="1" w:styleId="ListLabel81">
    <w:name w:val="ListLabel 81"/>
    <w:qFormat/>
    <w:rsid w:val="00851F0F"/>
    <w:rPr>
      <w:b/>
    </w:rPr>
  </w:style>
  <w:style w:type="character" w:customStyle="1" w:styleId="ListLabel82">
    <w:name w:val="ListLabel 82"/>
    <w:qFormat/>
    <w:rsid w:val="00851F0F"/>
    <w:rPr>
      <w:rFonts w:ascii="Arial" w:hAnsi="Arial"/>
      <w:b/>
      <w:sz w:val="18"/>
    </w:rPr>
  </w:style>
  <w:style w:type="character" w:customStyle="1" w:styleId="ListLabel83">
    <w:name w:val="ListLabel 83"/>
    <w:qFormat/>
    <w:rsid w:val="00851F0F"/>
    <w:rPr>
      <w:rFonts w:ascii="Arial" w:hAnsi="Arial"/>
      <w:b/>
      <w:sz w:val="18"/>
    </w:rPr>
  </w:style>
  <w:style w:type="character" w:customStyle="1" w:styleId="ListLabel84">
    <w:name w:val="ListLabel 84"/>
    <w:qFormat/>
    <w:rsid w:val="00851F0F"/>
    <w:rPr>
      <w:rFonts w:ascii="Arial" w:hAnsi="Arial"/>
      <w:b/>
      <w:sz w:val="18"/>
    </w:rPr>
  </w:style>
  <w:style w:type="character" w:customStyle="1" w:styleId="ListLabel85">
    <w:name w:val="ListLabel 85"/>
    <w:qFormat/>
    <w:rsid w:val="00851F0F"/>
    <w:rPr>
      <w:i w:val="0"/>
    </w:rPr>
  </w:style>
  <w:style w:type="character" w:customStyle="1" w:styleId="ListLabel86">
    <w:name w:val="ListLabel 86"/>
    <w:qFormat/>
    <w:rsid w:val="00851F0F"/>
    <w:rPr>
      <w:color w:val="000000"/>
    </w:rPr>
  </w:style>
  <w:style w:type="character" w:customStyle="1" w:styleId="ListLabel87">
    <w:name w:val="ListLabel 87"/>
    <w:qFormat/>
    <w:rsid w:val="00851F0F"/>
    <w:rPr>
      <w:rFonts w:ascii="Arial" w:hAnsi="Arial"/>
      <w:b/>
      <w:sz w:val="18"/>
    </w:rPr>
  </w:style>
  <w:style w:type="character" w:customStyle="1" w:styleId="ListLabel88">
    <w:name w:val="ListLabel 88"/>
    <w:qFormat/>
    <w:rsid w:val="00851F0F"/>
    <w:rPr>
      <w:b/>
    </w:rPr>
  </w:style>
  <w:style w:type="character" w:customStyle="1" w:styleId="ListLabel89">
    <w:name w:val="ListLabel 89"/>
    <w:qFormat/>
    <w:rsid w:val="00851F0F"/>
    <w:rPr>
      <w:rFonts w:ascii="Arial" w:hAnsi="Arial"/>
      <w:b/>
      <w:sz w:val="18"/>
    </w:rPr>
  </w:style>
  <w:style w:type="character" w:customStyle="1" w:styleId="ListLabel90">
    <w:name w:val="ListLabel 90"/>
    <w:qFormat/>
    <w:rsid w:val="00851F0F"/>
    <w:rPr>
      <w:rFonts w:ascii="Arial" w:hAnsi="Arial"/>
      <w:b/>
      <w:sz w:val="18"/>
    </w:rPr>
  </w:style>
  <w:style w:type="character" w:customStyle="1" w:styleId="ListLabel91">
    <w:name w:val="ListLabel 91"/>
    <w:qFormat/>
    <w:rsid w:val="00851F0F"/>
    <w:rPr>
      <w:rFonts w:ascii="Arial" w:hAnsi="Arial"/>
      <w:b/>
      <w:sz w:val="18"/>
    </w:rPr>
  </w:style>
  <w:style w:type="character" w:customStyle="1" w:styleId="ListLabel92">
    <w:name w:val="ListLabel 92"/>
    <w:qFormat/>
    <w:rsid w:val="00851F0F"/>
    <w:rPr>
      <w:i w:val="0"/>
    </w:rPr>
  </w:style>
  <w:style w:type="character" w:customStyle="1" w:styleId="ListLabel93">
    <w:name w:val="ListLabel 93"/>
    <w:qFormat/>
    <w:rsid w:val="00851F0F"/>
    <w:rPr>
      <w:color w:val="000000"/>
    </w:rPr>
  </w:style>
  <w:style w:type="character" w:customStyle="1" w:styleId="ListLabel94">
    <w:name w:val="ListLabel 94"/>
    <w:qFormat/>
    <w:rsid w:val="00851F0F"/>
    <w:rPr>
      <w:rFonts w:ascii="Arial" w:hAnsi="Arial"/>
      <w:b/>
      <w:sz w:val="18"/>
    </w:rPr>
  </w:style>
  <w:style w:type="character" w:customStyle="1" w:styleId="ListLabel95">
    <w:name w:val="ListLabel 95"/>
    <w:qFormat/>
    <w:rsid w:val="00851F0F"/>
    <w:rPr>
      <w:b/>
    </w:rPr>
  </w:style>
  <w:style w:type="character" w:customStyle="1" w:styleId="ListLabel96">
    <w:name w:val="ListLabel 96"/>
    <w:qFormat/>
    <w:rsid w:val="00851F0F"/>
    <w:rPr>
      <w:rFonts w:ascii="Arial" w:hAnsi="Arial"/>
      <w:b/>
      <w:sz w:val="18"/>
    </w:rPr>
  </w:style>
  <w:style w:type="character" w:customStyle="1" w:styleId="ListLabel97">
    <w:name w:val="ListLabel 97"/>
    <w:qFormat/>
    <w:rsid w:val="00851F0F"/>
    <w:rPr>
      <w:rFonts w:ascii="Arial" w:hAnsi="Arial"/>
      <w:b/>
      <w:sz w:val="18"/>
    </w:rPr>
  </w:style>
  <w:style w:type="character" w:customStyle="1" w:styleId="ListLabel98">
    <w:name w:val="ListLabel 98"/>
    <w:qFormat/>
    <w:rsid w:val="00851F0F"/>
    <w:rPr>
      <w:rFonts w:ascii="Arial" w:hAnsi="Arial"/>
      <w:b/>
      <w:sz w:val="18"/>
    </w:rPr>
  </w:style>
  <w:style w:type="character" w:customStyle="1" w:styleId="GvdeMetniChar1">
    <w:name w:val="Gövde Metni Char1"/>
    <w:basedOn w:val="VarsaylanParagrafYazTipi"/>
    <w:uiPriority w:val="99"/>
    <w:semiHidden/>
    <w:rsid w:val="00851F0F"/>
  </w:style>
  <w:style w:type="paragraph" w:customStyle="1" w:styleId="AkKlavuz-Vurgu31">
    <w:name w:val="Açık Kılavuz - Vurgu 31"/>
    <w:basedOn w:val="Normal"/>
    <w:uiPriority w:val="34"/>
    <w:qFormat/>
    <w:rsid w:val="00851F0F"/>
    <w:pPr>
      <w:widowControl w:val="0"/>
      <w:spacing w:after="0" w:line="240" w:lineRule="auto"/>
      <w:ind w:left="708"/>
    </w:pPr>
    <w:rPr>
      <w:rFonts w:ascii="Times New Roman" w:eastAsia="Times New Roman" w:hAnsi="Times New Roman" w:cs="Times New Roman"/>
      <w:sz w:val="20"/>
      <w:szCs w:val="20"/>
      <w:lang w:val="tr-TR" w:eastAsia="tr-TR"/>
    </w:rPr>
  </w:style>
  <w:style w:type="paragraph" w:customStyle="1" w:styleId="RenkliListe-Vurgu11">
    <w:name w:val="Renkli Liste - Vurgu 11"/>
    <w:basedOn w:val="Normal"/>
    <w:uiPriority w:val="34"/>
    <w:qFormat/>
    <w:rsid w:val="00851F0F"/>
    <w:pPr>
      <w:ind w:left="720"/>
      <w:contextualSpacing/>
    </w:pPr>
    <w:rPr>
      <w:rFonts w:eastAsia="Calibri" w:cs="Times New Roman"/>
      <w:sz w:val="20"/>
      <w:szCs w:val="20"/>
    </w:rPr>
  </w:style>
  <w:style w:type="table" w:customStyle="1" w:styleId="AkListe3">
    <w:name w:val="Açık Liste3"/>
    <w:basedOn w:val="NormalTablo"/>
    <w:next w:val="AkListe4"/>
    <w:uiPriority w:val="61"/>
    <w:rsid w:val="00851F0F"/>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
    <w:name w:val="Orta Gölgeleme 2 - Vurgu 530"/>
    <w:basedOn w:val="NormalTablo"/>
    <w:next w:val="OrtaGlgeleme2-Vurgu5"/>
    <w:uiPriority w:val="64"/>
    <w:rsid w:val="00851F0F"/>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ListeYok211">
    <w:name w:val="Liste Yok211"/>
    <w:next w:val="ListeYok"/>
    <w:uiPriority w:val="99"/>
    <w:semiHidden/>
    <w:unhideWhenUsed/>
    <w:rsid w:val="00851F0F"/>
  </w:style>
  <w:style w:type="table" w:customStyle="1" w:styleId="AkListe110">
    <w:name w:val="Açık Liste110"/>
    <w:basedOn w:val="NormalTablo"/>
    <w:uiPriority w:val="61"/>
    <w:rsid w:val="00851F0F"/>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ListeYok115">
    <w:name w:val="Liste Yok115"/>
    <w:next w:val="ListeYok"/>
    <w:uiPriority w:val="99"/>
    <w:semiHidden/>
    <w:unhideWhenUsed/>
    <w:rsid w:val="00851F0F"/>
  </w:style>
  <w:style w:type="table" w:customStyle="1" w:styleId="AkListe4">
    <w:name w:val="Açık Liste4"/>
    <w:basedOn w:val="NormalTablo"/>
    <w:uiPriority w:val="61"/>
    <w:rsid w:val="00851F0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Glgeleme-Vurgu18">
    <w:name w:val="Açık Gölgeleme - Vurgu 18"/>
    <w:basedOn w:val="NormalTablo"/>
    <w:next w:val="AkGlgeleme-Vurgu19"/>
    <w:uiPriority w:val="60"/>
    <w:rsid w:val="001E6B4F"/>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
    <w:name w:val="Açık Gölgeleme - Vurgu 19"/>
    <w:basedOn w:val="NormalTablo"/>
    <w:uiPriority w:val="60"/>
    <w:rsid w:val="001E6B4F"/>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59">
    <w:name w:val="Tablo Kılavuzu59"/>
    <w:basedOn w:val="NormalTablo"/>
    <w:next w:val="TabloKlavuzu"/>
    <w:uiPriority w:val="39"/>
    <w:rsid w:val="00595A3D"/>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zChar">
    <w:name w:val="Yazı Char"/>
    <w:basedOn w:val="VarsaylanParagrafYazTipi"/>
    <w:link w:val="Yaz"/>
    <w:locked/>
    <w:rsid w:val="002E7EC5"/>
    <w:rPr>
      <w:rFonts w:ascii="Times New Roman" w:eastAsia="Times New Roman" w:hAnsi="Times New Roman" w:cs="Times New Roman"/>
      <w:sz w:val="24"/>
      <w:szCs w:val="32"/>
      <w:lang w:eastAsia="tr-TR"/>
    </w:rPr>
  </w:style>
  <w:style w:type="paragraph" w:customStyle="1" w:styleId="Yaz">
    <w:name w:val="Yazı"/>
    <w:basedOn w:val="Normal"/>
    <w:link w:val="YazChar"/>
    <w:qFormat/>
    <w:rsid w:val="002E7EC5"/>
    <w:pPr>
      <w:spacing w:before="40" w:after="40" w:line="360" w:lineRule="auto"/>
      <w:jc w:val="both"/>
    </w:pPr>
    <w:rPr>
      <w:rFonts w:ascii="Times New Roman" w:eastAsia="Times New Roman" w:hAnsi="Times New Roman" w:cs="Times New Roman"/>
      <w:sz w:val="24"/>
      <w:szCs w:val="32"/>
      <w:lang w:val="tr-TR" w:eastAsia="tr-TR"/>
    </w:rPr>
  </w:style>
  <w:style w:type="paragraph" w:customStyle="1" w:styleId="BASLIK1">
    <w:name w:val="BASLIK1"/>
    <w:basedOn w:val="Normal"/>
    <w:next w:val="Normal"/>
    <w:rsid w:val="002E7EC5"/>
    <w:pPr>
      <w:numPr>
        <w:numId w:val="44"/>
      </w:numPr>
      <w:tabs>
        <w:tab w:val="left" w:pos="-2835"/>
      </w:tabs>
      <w:spacing w:before="1440" w:after="360" w:line="360" w:lineRule="auto"/>
    </w:pPr>
    <w:rPr>
      <w:rFonts w:ascii="Times New Roman" w:eastAsia="Batang" w:hAnsi="Times New Roman" w:cs="Times New Roman"/>
      <w:b/>
      <w:sz w:val="24"/>
      <w:szCs w:val="24"/>
      <w:lang w:val="tr-TR" w:eastAsia="tr-TR"/>
    </w:rPr>
  </w:style>
  <w:style w:type="character" w:customStyle="1" w:styleId="BASLIK2Char">
    <w:name w:val="BASLIK2 Char"/>
    <w:link w:val="BASLIK2"/>
    <w:locked/>
    <w:rsid w:val="002E7EC5"/>
    <w:rPr>
      <w:rFonts w:ascii="Times New Roman" w:eastAsia="Batang" w:hAnsi="Times New Roman" w:cs="Times New Roman"/>
      <w:b/>
      <w:sz w:val="24"/>
      <w:szCs w:val="24"/>
      <w:lang w:eastAsia="tr-TR"/>
    </w:rPr>
  </w:style>
  <w:style w:type="paragraph" w:customStyle="1" w:styleId="BASLIK2">
    <w:name w:val="BASLIK2"/>
    <w:basedOn w:val="Normal"/>
    <w:link w:val="BASLIK2Char"/>
    <w:rsid w:val="002E7EC5"/>
    <w:pPr>
      <w:keepNext/>
      <w:numPr>
        <w:ilvl w:val="1"/>
        <w:numId w:val="44"/>
      </w:numPr>
      <w:spacing w:before="360" w:after="240" w:line="360" w:lineRule="auto"/>
    </w:pPr>
    <w:rPr>
      <w:rFonts w:ascii="Times New Roman" w:eastAsia="Batang" w:hAnsi="Times New Roman" w:cs="Times New Roman"/>
      <w:b/>
      <w:sz w:val="24"/>
      <w:szCs w:val="24"/>
      <w:lang w:val="tr-TR" w:eastAsia="tr-TR"/>
    </w:rPr>
  </w:style>
  <w:style w:type="paragraph" w:customStyle="1" w:styleId="BASLIK3">
    <w:name w:val="BASLIK3"/>
    <w:basedOn w:val="Normal"/>
    <w:autoRedefine/>
    <w:rsid w:val="002E7EC5"/>
    <w:pPr>
      <w:keepNext/>
      <w:numPr>
        <w:ilvl w:val="2"/>
        <w:numId w:val="44"/>
      </w:numPr>
      <w:spacing w:before="240" w:after="120" w:line="360" w:lineRule="auto"/>
      <w:ind w:left="357" w:hanging="357"/>
      <w:outlineLvl w:val="2"/>
    </w:pPr>
    <w:rPr>
      <w:rFonts w:ascii="Times New Roman" w:eastAsia="Times New Roman" w:hAnsi="Times New Roman" w:cs="Times New Roman"/>
      <w:b/>
      <w:sz w:val="24"/>
      <w:szCs w:val="24"/>
      <w:lang w:eastAsia="tr-TR"/>
    </w:rPr>
  </w:style>
  <w:style w:type="paragraph" w:customStyle="1" w:styleId="BASLIK4">
    <w:name w:val="BASLIK4"/>
    <w:basedOn w:val="Normal"/>
    <w:autoRedefine/>
    <w:rsid w:val="002E7EC5"/>
    <w:pPr>
      <w:numPr>
        <w:ilvl w:val="3"/>
        <w:numId w:val="44"/>
      </w:numPr>
      <w:spacing w:before="240" w:after="120" w:line="360" w:lineRule="auto"/>
    </w:pPr>
    <w:rPr>
      <w:rFonts w:ascii="Times New Roman" w:eastAsia="Times New Roman" w:hAnsi="Times New Roman" w:cs="Times New Roman"/>
      <w:b/>
      <w:sz w:val="24"/>
      <w:szCs w:val="24"/>
      <w:lang w:eastAsia="tr-TR"/>
    </w:rPr>
  </w:style>
  <w:style w:type="table" w:customStyle="1" w:styleId="TabloKlavuzu60">
    <w:name w:val="Tablo Kılavuzu60"/>
    <w:basedOn w:val="NormalTablo"/>
    <w:next w:val="TabloKlavuzu"/>
    <w:rsid w:val="002E3C53"/>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oBalkChar">
    <w:name w:val="TabloBaşlık Char"/>
    <w:link w:val="TabloBalk"/>
    <w:locked/>
    <w:rsid w:val="007E0DBA"/>
    <w:rPr>
      <w:rFonts w:ascii="Palatino Linotype" w:eastAsia="Times New Roman" w:hAnsi="Palatino Linotype" w:cs="Times New Roman"/>
      <w:b/>
      <w:sz w:val="20"/>
      <w:szCs w:val="20"/>
      <w:lang w:eastAsia="ar-SA"/>
    </w:rPr>
  </w:style>
  <w:style w:type="paragraph" w:customStyle="1" w:styleId="TabloBalk">
    <w:name w:val="TabloBaşlık"/>
    <w:basedOn w:val="Normal"/>
    <w:link w:val="TabloBalkChar"/>
    <w:qFormat/>
    <w:rsid w:val="007E0DBA"/>
    <w:pPr>
      <w:suppressAutoHyphens/>
      <w:spacing w:after="0" w:line="240" w:lineRule="auto"/>
    </w:pPr>
    <w:rPr>
      <w:rFonts w:ascii="Palatino Linotype" w:eastAsia="Times New Roman" w:hAnsi="Palatino Linotype" w:cs="Times New Roman"/>
      <w:b/>
      <w:sz w:val="20"/>
      <w:szCs w:val="20"/>
      <w:lang w:val="tr-TR" w:eastAsia="ar-SA"/>
    </w:rPr>
  </w:style>
  <w:style w:type="table" w:customStyle="1" w:styleId="TabloKlavuzu64">
    <w:name w:val="Tablo Kılavuzu64"/>
    <w:basedOn w:val="NormalTablo"/>
    <w:next w:val="TabloKlavuzu"/>
    <w:rsid w:val="002355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86">
    <w:name w:val="Liste Yok86"/>
    <w:next w:val="ListeYok"/>
    <w:uiPriority w:val="99"/>
    <w:semiHidden/>
    <w:unhideWhenUsed/>
    <w:rsid w:val="0023555F"/>
  </w:style>
  <w:style w:type="table" w:customStyle="1" w:styleId="PlainTable56">
    <w:name w:val="Plain Table 56"/>
    <w:basedOn w:val="NormalTablo"/>
    <w:uiPriority w:val="45"/>
    <w:rsid w:val="001458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NormalTablo"/>
    <w:uiPriority w:val="43"/>
    <w:rsid w:val="001458F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ListeYok87">
    <w:name w:val="Liste Yok87"/>
    <w:next w:val="ListeYok"/>
    <w:uiPriority w:val="99"/>
    <w:semiHidden/>
    <w:unhideWhenUsed/>
    <w:rsid w:val="004F7286"/>
  </w:style>
  <w:style w:type="character" w:customStyle="1" w:styleId="research-articledate">
    <w:name w:val="research-article__date"/>
    <w:basedOn w:val="VarsaylanParagrafYazTipi"/>
    <w:rsid w:val="004F7286"/>
  </w:style>
  <w:style w:type="paragraph" w:customStyle="1" w:styleId="footnotedescription">
    <w:name w:val="footnote description"/>
    <w:next w:val="Normal"/>
    <w:link w:val="footnotedescriptionChar"/>
    <w:hidden/>
    <w:rsid w:val="003357AE"/>
    <w:pPr>
      <w:spacing w:after="7"/>
    </w:pPr>
    <w:rPr>
      <w:rFonts w:ascii="Times New Roman" w:eastAsia="Times New Roman" w:hAnsi="Times New Roman" w:cs="Times New Roman"/>
      <w:color w:val="000000"/>
      <w:kern w:val="2"/>
      <w:sz w:val="20"/>
      <w:lang w:eastAsia="tr-TR"/>
    </w:rPr>
  </w:style>
  <w:style w:type="character" w:customStyle="1" w:styleId="footnotedescriptionChar">
    <w:name w:val="footnote description Char"/>
    <w:link w:val="footnotedescription"/>
    <w:rsid w:val="003357AE"/>
    <w:rPr>
      <w:rFonts w:ascii="Times New Roman" w:eastAsia="Times New Roman" w:hAnsi="Times New Roman" w:cs="Times New Roman"/>
      <w:color w:val="000000"/>
      <w:kern w:val="2"/>
      <w:sz w:val="20"/>
      <w:lang w:eastAsia="tr-TR"/>
    </w:rPr>
  </w:style>
  <w:style w:type="character" w:customStyle="1" w:styleId="footnotemark">
    <w:name w:val="footnote mark"/>
    <w:hidden/>
    <w:rsid w:val="003357AE"/>
    <w:rPr>
      <w:rFonts w:ascii="Calibri" w:eastAsia="Calibri" w:hAnsi="Calibri" w:cs="Calibri"/>
      <w:color w:val="000000"/>
      <w:sz w:val="20"/>
      <w:vertAlign w:val="superscript"/>
    </w:rPr>
  </w:style>
  <w:style w:type="table" w:customStyle="1" w:styleId="TableGrid10">
    <w:name w:val="TableGrid1"/>
    <w:rsid w:val="003357AE"/>
    <w:pPr>
      <w:spacing w:after="0" w:line="240" w:lineRule="auto"/>
      <w:ind w:firstLine="709"/>
      <w:jc w:val="both"/>
    </w:pPr>
    <w:rPr>
      <w:rFonts w:eastAsia="Times New Roman"/>
      <w:kern w:val="2"/>
      <w:lang w:eastAsia="tr-TR"/>
    </w:rPr>
    <w:tblPr>
      <w:tblCellMar>
        <w:top w:w="0" w:type="dxa"/>
        <w:left w:w="0" w:type="dxa"/>
        <w:bottom w:w="0" w:type="dxa"/>
        <w:right w:w="0" w:type="dxa"/>
      </w:tblCellMar>
    </w:tblPr>
  </w:style>
  <w:style w:type="table" w:customStyle="1" w:styleId="TabloKlavuzu65">
    <w:name w:val="Tablo Kılavuzu65"/>
    <w:basedOn w:val="NormalTablo"/>
    <w:next w:val="TabloKlavuzu"/>
    <w:uiPriority w:val="39"/>
    <w:rsid w:val="003357AE"/>
    <w:pPr>
      <w:spacing w:after="0" w:line="240" w:lineRule="auto"/>
      <w:ind w:firstLine="709"/>
      <w:jc w:val="both"/>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88">
    <w:name w:val="Liste Yok88"/>
    <w:next w:val="ListeYok"/>
    <w:uiPriority w:val="99"/>
    <w:semiHidden/>
    <w:unhideWhenUsed/>
    <w:rsid w:val="00D30069"/>
  </w:style>
  <w:style w:type="table" w:customStyle="1" w:styleId="TabloKlavuzu117">
    <w:name w:val="Tablo Kılavuzu117"/>
    <w:basedOn w:val="NormalTablo"/>
    <w:uiPriority w:val="59"/>
    <w:rsid w:val="00D300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4">
    <w:name w:val="ff4"/>
    <w:basedOn w:val="VarsaylanParagrafYazTipi"/>
    <w:rsid w:val="00D30069"/>
  </w:style>
  <w:style w:type="character" w:customStyle="1" w:styleId="ls17">
    <w:name w:val="ls17"/>
    <w:basedOn w:val="VarsaylanParagrafYazTipi"/>
    <w:rsid w:val="00D30069"/>
  </w:style>
  <w:style w:type="character" w:customStyle="1" w:styleId="wsa">
    <w:name w:val="wsa"/>
    <w:basedOn w:val="VarsaylanParagrafYazTipi"/>
    <w:rsid w:val="00D30069"/>
  </w:style>
  <w:style w:type="numbering" w:customStyle="1" w:styleId="ListeYok89">
    <w:name w:val="Liste Yok89"/>
    <w:next w:val="ListeYok"/>
    <w:uiPriority w:val="99"/>
    <w:semiHidden/>
    <w:unhideWhenUsed/>
    <w:rsid w:val="00D30069"/>
  </w:style>
  <w:style w:type="table" w:customStyle="1" w:styleId="TabloKlavuzu66">
    <w:name w:val="Tablo Kılavuzu66"/>
    <w:basedOn w:val="NormalTablo"/>
    <w:next w:val="TabloKlavuzu"/>
    <w:uiPriority w:val="39"/>
    <w:rsid w:val="0037450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0">
    <w:name w:val="Liste Yok90"/>
    <w:next w:val="ListeYok"/>
    <w:uiPriority w:val="99"/>
    <w:semiHidden/>
    <w:unhideWhenUsed/>
    <w:rsid w:val="00374509"/>
  </w:style>
  <w:style w:type="table" w:customStyle="1" w:styleId="TabloKlavuzu67">
    <w:name w:val="Tablo Kılavuzu67"/>
    <w:basedOn w:val="NormalTablo"/>
    <w:next w:val="TabloKlavuzu"/>
    <w:uiPriority w:val="39"/>
    <w:rsid w:val="0037450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8">
    <w:name w:val="Tablo Kılavuzu68"/>
    <w:basedOn w:val="NormalTablo"/>
    <w:next w:val="TabloKlavuzu"/>
    <w:uiPriority w:val="39"/>
    <w:rsid w:val="0091217D"/>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1">
    <w:name w:val="Liste Yok91"/>
    <w:next w:val="ListeYok"/>
    <w:uiPriority w:val="99"/>
    <w:semiHidden/>
    <w:unhideWhenUsed/>
    <w:rsid w:val="002F6347"/>
  </w:style>
  <w:style w:type="table" w:customStyle="1" w:styleId="TabloKlavuzu69">
    <w:name w:val="Tablo Kılavuzu69"/>
    <w:basedOn w:val="NormalTablo"/>
    <w:next w:val="TabloKlavuzu"/>
    <w:uiPriority w:val="59"/>
    <w:rsid w:val="002F6347"/>
    <w:pPr>
      <w:spacing w:after="0" w:line="360" w:lineRule="auto"/>
      <w:ind w:firstLine="709"/>
      <w:jc w:val="both"/>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0">
    <w:name w:val="Tablo Kılavuzu70"/>
    <w:basedOn w:val="NormalTablo"/>
    <w:next w:val="TabloKlavuzu"/>
    <w:uiPriority w:val="59"/>
    <w:rsid w:val="0063047F"/>
    <w:pPr>
      <w:spacing w:after="0" w:line="240" w:lineRule="auto"/>
    </w:pPr>
    <w:rPr>
      <w:rFonts w:ascii="Calibri" w:eastAsia="Calibri" w:hAnsi="Calibri" w:cs="SimSun"/>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2">
    <w:name w:val="Liste Yok92"/>
    <w:next w:val="ListeYok"/>
    <w:uiPriority w:val="99"/>
    <w:semiHidden/>
    <w:unhideWhenUsed/>
    <w:rsid w:val="00533696"/>
  </w:style>
  <w:style w:type="table" w:customStyle="1" w:styleId="TabloKlavuzu73">
    <w:name w:val="Tablo Kılavuzu73"/>
    <w:basedOn w:val="NormalTablo"/>
    <w:next w:val="TabloKlavuzu"/>
    <w:uiPriority w:val="39"/>
    <w:qFormat/>
    <w:rsid w:val="00AE1399"/>
    <w:pPr>
      <w:spacing w:after="0" w:line="240" w:lineRule="auto"/>
    </w:pPr>
    <w:rPr>
      <w:rFonts w:ascii="Calibri" w:eastAsia="Calibri" w:hAnsi="Calibri"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74">
    <w:name w:val="Tablo Kılavuzu74"/>
    <w:basedOn w:val="NormalTablo"/>
    <w:next w:val="TabloKlavuzu"/>
    <w:uiPriority w:val="39"/>
    <w:rsid w:val="00BA1DBC"/>
    <w:pPr>
      <w:spacing w:after="0" w:line="240" w:lineRule="auto"/>
    </w:pPr>
    <w:rPr>
      <w:rFonts w:ascii="Calibri" w:eastAsia="Calibri" w:hAnsi="Calibri" w:cs="SimSu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METN">
    <w:name w:val="PARAGRAF METNİ"/>
    <w:basedOn w:val="Normal"/>
    <w:qFormat/>
    <w:rsid w:val="00DF40D8"/>
    <w:pPr>
      <w:widowControl w:val="0"/>
      <w:shd w:val="clear" w:color="auto" w:fill="FFFFFF"/>
      <w:spacing w:before="120" w:after="120" w:line="360" w:lineRule="auto"/>
      <w:jc w:val="both"/>
    </w:pPr>
    <w:rPr>
      <w:rFonts w:ascii="Times New Roman" w:eastAsia="Times New Roman" w:hAnsi="Times New Roman" w:cs="Times New Roman"/>
      <w:color w:val="000000"/>
      <w:sz w:val="24"/>
      <w:szCs w:val="24"/>
      <w:lang w:val="tr-TR" w:eastAsia="tr-TR"/>
    </w:rPr>
  </w:style>
  <w:style w:type="numbering" w:customStyle="1" w:styleId="ListeYok93">
    <w:name w:val="Liste Yok93"/>
    <w:next w:val="ListeYok"/>
    <w:uiPriority w:val="99"/>
    <w:semiHidden/>
    <w:unhideWhenUsed/>
    <w:rsid w:val="00C44189"/>
  </w:style>
  <w:style w:type="character" w:customStyle="1" w:styleId="Kiemels2">
    <w:name w:val="Kiemelés2"/>
    <w:uiPriority w:val="22"/>
    <w:qFormat/>
    <w:rsid w:val="00C44189"/>
    <w:rPr>
      <w:b/>
      <w:bCs/>
    </w:rPr>
  </w:style>
  <w:style w:type="character" w:customStyle="1" w:styleId="personname">
    <w:name w:val="person_name"/>
    <w:rsid w:val="00C44189"/>
  </w:style>
  <w:style w:type="character" w:customStyle="1" w:styleId="oldal">
    <w:name w:val="oldal"/>
    <w:basedOn w:val="VarsaylanParagrafYazTipi"/>
    <w:rsid w:val="00C44189"/>
  </w:style>
  <w:style w:type="character" w:customStyle="1" w:styleId="ev">
    <w:name w:val="ev"/>
    <w:basedOn w:val="VarsaylanParagrafYazTipi"/>
    <w:rsid w:val="00C44189"/>
  </w:style>
  <w:style w:type="character" w:customStyle="1" w:styleId="folyoirat">
    <w:name w:val="folyoirat"/>
    <w:rsid w:val="00C44189"/>
  </w:style>
  <w:style w:type="character" w:customStyle="1" w:styleId="kotet">
    <w:name w:val="kotet"/>
    <w:rsid w:val="00C44189"/>
  </w:style>
  <w:style w:type="table" w:customStyle="1" w:styleId="PlainTable13">
    <w:name w:val="Plain Table 13"/>
    <w:basedOn w:val="NormalTablo"/>
    <w:uiPriority w:val="41"/>
    <w:rsid w:val="00C44189"/>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GvdeMetnilkGirintisi1">
    <w:name w:val="Gövde Metni İlk Girintisi1"/>
    <w:basedOn w:val="NormalWeb"/>
    <w:uiPriority w:val="99"/>
    <w:unhideWhenUsed/>
    <w:rsid w:val="00C44189"/>
    <w:pPr>
      <w:spacing w:before="0" w:beforeAutospacing="0" w:after="200" w:afterAutospacing="0" w:line="276" w:lineRule="auto"/>
      <w:ind w:firstLine="360"/>
    </w:pPr>
    <w:rPr>
      <w:rFonts w:ascii="Calibri" w:eastAsia="Calibri" w:hAnsi="Calibri"/>
      <w:noProof/>
      <w:sz w:val="22"/>
      <w:szCs w:val="22"/>
      <w:lang w:val="en-GB" w:eastAsia="en-US"/>
    </w:rPr>
  </w:style>
  <w:style w:type="character" w:customStyle="1" w:styleId="GvdeMetnilkGirintisiChar">
    <w:name w:val="Gövde Metni İlk Girintisi Char"/>
    <w:basedOn w:val="GvdeMetniChar"/>
    <w:uiPriority w:val="99"/>
    <w:rsid w:val="00C44189"/>
    <w:rPr>
      <w:rFonts w:ascii="Times New Roman" w:eastAsia="Times New Roman" w:hAnsi="Times New Roman" w:cs="Times New Roman"/>
      <w:noProof/>
      <w:sz w:val="20"/>
      <w:szCs w:val="20"/>
      <w:lang w:val="en-GB"/>
    </w:rPr>
  </w:style>
  <w:style w:type="paragraph" w:customStyle="1" w:styleId="GvdeMetnilkGirintisi21">
    <w:name w:val="Gövde Metni İlk Girintisi 21"/>
    <w:basedOn w:val="GvdeMetniGirintisi"/>
    <w:next w:val="GvdeMetnilkGirintisi2"/>
    <w:link w:val="GvdeMetnilkGirintisi2Char"/>
    <w:uiPriority w:val="99"/>
    <w:unhideWhenUsed/>
    <w:rsid w:val="00C44189"/>
  </w:style>
  <w:style w:type="character" w:customStyle="1" w:styleId="GvdeMetnilkGirintisi2Char">
    <w:name w:val="Gövde Metni İlk Girintisi 2 Char"/>
    <w:basedOn w:val="GvdeMetniGirintisiChar"/>
    <w:link w:val="GvdeMetnilkGirintisi21"/>
    <w:uiPriority w:val="99"/>
    <w:rsid w:val="00C44189"/>
    <w:rPr>
      <w:rFonts w:ascii="Calibri" w:eastAsia="SimSun" w:hAnsi="Calibri" w:cs="SimSun"/>
      <w:lang w:val="en-US"/>
    </w:rPr>
  </w:style>
  <w:style w:type="paragraph" w:styleId="GvdeMetnilkGirintisi">
    <w:name w:val="Body Text First Indent"/>
    <w:basedOn w:val="GvdeMetni"/>
    <w:link w:val="GvdeMetnilkGirintisiChar1"/>
    <w:uiPriority w:val="99"/>
    <w:unhideWhenUsed/>
    <w:rsid w:val="00C44189"/>
    <w:pPr>
      <w:widowControl/>
      <w:autoSpaceDE/>
      <w:autoSpaceDN/>
      <w:spacing w:after="200" w:line="276" w:lineRule="auto"/>
      <w:ind w:firstLine="360"/>
    </w:pPr>
    <w:rPr>
      <w:rFonts w:ascii="Calibri" w:eastAsia="SimSun" w:hAnsi="Calibri" w:cs="SimSun"/>
      <w:sz w:val="22"/>
      <w:szCs w:val="22"/>
    </w:rPr>
  </w:style>
  <w:style w:type="character" w:customStyle="1" w:styleId="GvdeMetnilkGirintisiChar1">
    <w:name w:val="Gövde Metni İlk Girintisi Char1"/>
    <w:basedOn w:val="GvdeMetniChar"/>
    <w:link w:val="GvdeMetnilkGirintisi"/>
    <w:uiPriority w:val="99"/>
    <w:semiHidden/>
    <w:rsid w:val="00C44189"/>
    <w:rPr>
      <w:rFonts w:ascii="Calibri" w:eastAsia="SimSun" w:hAnsi="Calibri" w:cs="SimSun"/>
      <w:sz w:val="20"/>
      <w:szCs w:val="20"/>
      <w:lang w:val="en-US"/>
    </w:rPr>
  </w:style>
  <w:style w:type="paragraph" w:styleId="GvdeMetnilkGirintisi2">
    <w:name w:val="Body Text First Indent 2"/>
    <w:basedOn w:val="GvdeMetniGirintisi"/>
    <w:link w:val="GvdeMetnilkGirintisi2Char1"/>
    <w:uiPriority w:val="99"/>
    <w:unhideWhenUsed/>
    <w:rsid w:val="00C44189"/>
    <w:pPr>
      <w:spacing w:after="200"/>
      <w:ind w:left="360" w:firstLine="360"/>
    </w:pPr>
  </w:style>
  <w:style w:type="character" w:customStyle="1" w:styleId="GvdeMetnilkGirintisi2Char1">
    <w:name w:val="Gövde Metni İlk Girintisi 2 Char1"/>
    <w:basedOn w:val="GvdeMetniGirintisiChar"/>
    <w:link w:val="GvdeMetnilkGirintisi2"/>
    <w:uiPriority w:val="99"/>
    <w:semiHidden/>
    <w:rsid w:val="00C44189"/>
    <w:rPr>
      <w:rFonts w:ascii="Calibri" w:eastAsia="SimSun" w:hAnsi="Calibri" w:cs="SimSun"/>
      <w:lang w:val="en-US"/>
    </w:rPr>
  </w:style>
  <w:style w:type="paragraph" w:customStyle="1" w:styleId="Kaynaka1">
    <w:name w:val="Kaynakça1"/>
    <w:basedOn w:val="Normal"/>
    <w:next w:val="Normal"/>
    <w:uiPriority w:val="37"/>
    <w:unhideWhenUsed/>
    <w:rsid w:val="00636475"/>
    <w:rPr>
      <w:rFonts w:eastAsia="Times New Roman" w:cs="Times New Roman"/>
      <w:lang w:val="tr-TR" w:eastAsia="tr-TR"/>
    </w:rPr>
  </w:style>
  <w:style w:type="table" w:customStyle="1" w:styleId="TabloKlavuzu75">
    <w:name w:val="Tablo Kılavuzu75"/>
    <w:basedOn w:val="NormalTablo"/>
    <w:next w:val="TabloKlavuzu"/>
    <w:uiPriority w:val="59"/>
    <w:rsid w:val="00D04096"/>
    <w:pPr>
      <w:spacing w:after="0" w:line="240" w:lineRule="auto"/>
    </w:pPr>
    <w:rPr>
      <w:rFonts w:eastAsia="Times New Roman"/>
      <w:lang w:val="en-US"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11">
    <w:name w:val="Kılavuzu Tablo 4 - Vurgu 11"/>
    <w:basedOn w:val="NormalTablo"/>
    <w:next w:val="NormalTablo"/>
    <w:uiPriority w:val="49"/>
    <w:rsid w:val="003E0FF2"/>
    <w:pPr>
      <w:spacing w:after="0" w:line="240" w:lineRule="auto"/>
    </w:p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76">
    <w:name w:val="Tablo Kılavuzu76"/>
    <w:basedOn w:val="NormalTablo"/>
    <w:next w:val="TabloKlavuzu"/>
    <w:uiPriority w:val="39"/>
    <w:rsid w:val="0092163D"/>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7">
    <w:name w:val="Tablo Kılavuzu77"/>
    <w:basedOn w:val="NormalTablo"/>
    <w:next w:val="TabloKlavuzu"/>
    <w:uiPriority w:val="39"/>
    <w:rsid w:val="00562F75"/>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8">
    <w:name w:val="Tablo Kılavuzu78"/>
    <w:basedOn w:val="NormalTablo"/>
    <w:next w:val="TabloKlavuzu"/>
    <w:uiPriority w:val="39"/>
    <w:rsid w:val="003A4FF8"/>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9">
    <w:name w:val="Tablo Kılavuzu79"/>
    <w:basedOn w:val="NormalTablo"/>
    <w:next w:val="TabloKlavuzu"/>
    <w:uiPriority w:val="39"/>
    <w:rsid w:val="00AD3D8D"/>
    <w:pPr>
      <w:spacing w:after="0" w:line="240" w:lineRule="auto"/>
    </w:pPr>
    <w:rPr>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94">
    <w:name w:val="Liste Yok94"/>
    <w:next w:val="ListeYok"/>
    <w:uiPriority w:val="99"/>
    <w:semiHidden/>
    <w:unhideWhenUsed/>
    <w:rsid w:val="0001585F"/>
  </w:style>
  <w:style w:type="numbering" w:customStyle="1" w:styleId="ListeYok95">
    <w:name w:val="Liste Yok95"/>
    <w:next w:val="ListeYok"/>
    <w:uiPriority w:val="99"/>
    <w:semiHidden/>
    <w:unhideWhenUsed/>
    <w:rsid w:val="00053951"/>
  </w:style>
  <w:style w:type="table" w:customStyle="1" w:styleId="ListeTablo6Renkli1">
    <w:name w:val="Liste Tablo 6 Renkli1"/>
    <w:basedOn w:val="NormalTablo"/>
    <w:uiPriority w:val="51"/>
    <w:rsid w:val="00053951"/>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oKlavuzu80">
    <w:name w:val="Tablo Kılavuzu80"/>
    <w:basedOn w:val="NormalTablo"/>
    <w:next w:val="TabloKlavuzu"/>
    <w:uiPriority w:val="59"/>
    <w:rsid w:val="000539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1LightAccent11">
    <w:name w:val="Grid Table 1 Light Accent 11"/>
    <w:basedOn w:val="NormalTablo"/>
    <w:uiPriority w:val="46"/>
    <w:rsid w:val="00FC384F"/>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FC384F"/>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ListeYok96">
    <w:name w:val="Liste Yok96"/>
    <w:next w:val="ListeYok"/>
    <w:uiPriority w:val="99"/>
    <w:semiHidden/>
    <w:unhideWhenUsed/>
    <w:rsid w:val="002241F9"/>
  </w:style>
  <w:style w:type="table" w:customStyle="1" w:styleId="TabloKlavuzu82">
    <w:name w:val="Tablo Kılavuzu82"/>
    <w:basedOn w:val="NormalTablo"/>
    <w:next w:val="TabloKlavuzu"/>
    <w:uiPriority w:val="39"/>
    <w:rsid w:val="00E22A68"/>
    <w:pPr>
      <w:spacing w:after="0" w:line="240" w:lineRule="auto"/>
    </w:pPr>
    <w:rPr>
      <w:rFonts w:ascii="Times New Roman" w:hAnsi="Times New Roman" w:cs="Times New Roman"/>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3">
    <w:name w:val="Tablo Kılavuzu83"/>
    <w:basedOn w:val="NormalTablo"/>
    <w:next w:val="TabloKlavuzu"/>
    <w:uiPriority w:val="59"/>
    <w:rsid w:val="00EE32AB"/>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97">
    <w:name w:val="Liste Yok97"/>
    <w:next w:val="ListeYok"/>
    <w:uiPriority w:val="99"/>
    <w:semiHidden/>
    <w:unhideWhenUsed/>
    <w:rsid w:val="00943121"/>
  </w:style>
  <w:style w:type="character" w:customStyle="1" w:styleId="cskcde">
    <w:name w:val="cskcde"/>
    <w:basedOn w:val="VarsaylanParagrafYazTipi"/>
    <w:rsid w:val="00943121"/>
  </w:style>
  <w:style w:type="table" w:customStyle="1" w:styleId="TabloKlavuzu84">
    <w:name w:val="Tablo Kılavuzu84"/>
    <w:basedOn w:val="NormalTablo"/>
    <w:next w:val="TabloKlavuzu"/>
    <w:uiPriority w:val="39"/>
    <w:rsid w:val="00CA26C6"/>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5110">
    <w:name w:val="Orta Gölgeleme 2 - Vurgu 5110"/>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5">
    <w:name w:val="Orta Gölgeleme 2 - Vurgu 53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0">
    <w:name w:val="Orta Gölgeleme 2 - Vurgu 5210"/>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6">
    <w:name w:val="Açık Gölgeleme - Vurgu 1116"/>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0">
    <w:name w:val="Orta Gölgeleme 2110"/>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0">
    <w:name w:val="Orta Gölgeleme 1110"/>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0">
    <w:name w:val="Açık Kılavuz110"/>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5">
    <w:name w:val="Açık Gölgeleme115"/>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5">
    <w:name w:val="Açık Gölgeleme - Vurgu 121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0">
    <w:name w:val="Orta Gölgeleme 2210"/>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0">
    <w:name w:val="Orta Gölgeleme 1210"/>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0">
    <w:name w:val="Açık Kılavuz210"/>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0">
    <w:name w:val="Açık Gölgeleme210"/>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0">
    <w:name w:val="Kılavuz Tablo 7 Renkli110"/>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01">
    <w:name w:val="a10"/>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5">
    <w:name w:val="Açık Liste115"/>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0">
    <w:name w:val="Açık Liste210"/>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7">
    <w:name w:val="Açık Gölgeleme - Vurgu 1117"/>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6">
    <w:name w:val="Açık Gölgeleme - Vurgu 1216"/>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5">
    <w:name w:val="Orta Gölgeleme 1 - Vurgu 415"/>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6">
    <w:name w:val="Açık Gölgeleme116"/>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5">
    <w:name w:val="Açık Liste - Vurgu 315"/>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5">
    <w:name w:val="Açık Gölgeleme - Vurgu 135"/>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5">
    <w:name w:val="Açık Gölgeleme - Vurgu 14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5">
    <w:name w:val="Düz Tablo 515"/>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521">
    <w:name w:val="Düz Tablo 52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6">
    <w:name w:val="Orta Gölgeleme 1 - Vurgu 46"/>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6">
    <w:name w:val="Açık Liste - Vurgu 36"/>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5">
    <w:name w:val="Orta Gölgeleme 2 - Vurgu 5115"/>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6">
    <w:name w:val="Orta Gölgeleme 2 - Vurgu 536"/>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5">
    <w:name w:val="Orta Gölgeleme 2 - Vurgu 521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5">
    <w:name w:val="Açık Gölgeleme - Vurgu 1125"/>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5">
    <w:name w:val="Orta Gölgeleme 2115"/>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5">
    <w:name w:val="Orta Gölgeleme 1115"/>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5">
    <w:name w:val="Açık Kılavuz115"/>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5">
    <w:name w:val="Açık Gölgeleme125"/>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5">
    <w:name w:val="Açık Gölgeleme - Vurgu 122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5">
    <w:name w:val="Orta Gölgeleme 2215"/>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5">
    <w:name w:val="Orta Gölgeleme 1215"/>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5">
    <w:name w:val="Açık Kılavuz215"/>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5">
    <w:name w:val="Açık Gölgeleme215"/>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1">
    <w:name w:val="Kılavuz Tablo 7 Renkli15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5">
    <w:name w:val="a15"/>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6">
    <w:name w:val="Açık Liste116"/>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5">
    <w:name w:val="Açık Liste215"/>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5">
    <w:name w:val="Plain Table 515"/>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0">
    <w:name w:val="Açık Gölgeleme410"/>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71">
    <w:name w:val="Açık Gölgeleme47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5">
    <w:name w:val="Orta Gölgeleme 2 - Vurgu 5125"/>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5">
    <w:name w:val="Orta Gölgeleme 2 - Vurgu 54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5">
    <w:name w:val="Orta Gölgeleme 2 - Vurgu 5225"/>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5">
    <w:name w:val="Açık Gölgeleme - Vurgu 1135"/>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5">
    <w:name w:val="Orta Gölgeleme 2125"/>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5">
    <w:name w:val="Orta Gölgeleme 1125"/>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5">
    <w:name w:val="Açık Kılavuz125"/>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5">
    <w:name w:val="Açık Gölgeleme135"/>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5">
    <w:name w:val="Açık Gölgeleme - Vurgu 1235"/>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5">
    <w:name w:val="Orta Gölgeleme 2225"/>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5">
    <w:name w:val="Orta Gölgeleme 1225"/>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5">
    <w:name w:val="Açık Kılavuz225"/>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5">
    <w:name w:val="Açık Gölgeleme225"/>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5">
    <w:name w:val="Kılavuz Tablo 7 Renkli115"/>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5">
    <w:name w:val="a25"/>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5">
    <w:name w:val="Açık Liste125"/>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5">
    <w:name w:val="Açık Liste225"/>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5">
    <w:name w:val="Orta Gölgeleme 135"/>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5">
    <w:name w:val="Orta Gölgeleme 145"/>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2">
    <w:name w:val="Orta Gölgeleme 2 - Vurgu 513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2">
    <w:name w:val="Orta Gölgeleme 2 - Vurgu 55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2">
    <w:name w:val="Orta Gölgeleme 2 - Vurgu 52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3">
    <w:name w:val="Açık Gölgeleme - Vurgu 1143"/>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2">
    <w:name w:val="Orta Gölgeleme 213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2">
    <w:name w:val="Orta Gölgeleme 113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2">
    <w:name w:val="Açık Kılavuz13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3">
    <w:name w:val="Açık Gölgeleme143"/>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2">
    <w:name w:val="Açık Gölgeleme - Vurgu 124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2">
    <w:name w:val="Orta Gölgeleme 223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2">
    <w:name w:val="Orta Gölgeleme 12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2">
    <w:name w:val="Açık Kılavuz23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3">
    <w:name w:val="Açık Gölgeleme233"/>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2">
    <w:name w:val="Grid Table 7 Colorful1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2">
    <w:name w:val="a3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2">
    <w:name w:val="Açık Liste13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2">
    <w:name w:val="Açık Liste23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2">
    <w:name w:val="Açık Gölgeleme - Vurgu 11112"/>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2">
    <w:name w:val="Açık Gölgeleme - Vurgu 121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2">
    <w:name w:val="Orta Gölgeleme 1 - Vurgu 411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2">
    <w:name w:val="Açık Gölgeleme111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2">
    <w:name w:val="Açık Liste - Vurgu 311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2">
    <w:name w:val="Açık Gölgeleme - Vurgu 1312"/>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2">
    <w:name w:val="Açık Gölgeleme - Vurgu 14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2">
    <w:name w:val="Düz Tablo 511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2">
    <w:name w:val="Plain Table 52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2">
    <w:name w:val="Orta Gölgeleme 1 - Vurgu 42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2">
    <w:name w:val="Açık Liste - Vurgu 32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2">
    <w:name w:val="Orta Gölgeleme 2 - Vurgu 5111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2">
    <w:name w:val="Orta Gölgeleme 2 - Vurgu 53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2">
    <w:name w:val="Orta Gölgeleme 2 - Vurgu 521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2">
    <w:name w:val="Açık Gölgeleme - Vurgu 1121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2">
    <w:name w:val="Orta Gölgeleme 2111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2">
    <w:name w:val="Orta Gölgeleme 1111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2">
    <w:name w:val="Açık Kılavuz111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2">
    <w:name w:val="Açık Gölgeleme121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2">
    <w:name w:val="Açık Gölgeleme - Vurgu 122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2">
    <w:name w:val="Orta Gölgeleme 2211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2">
    <w:name w:val="Orta Gölgeleme 1211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2">
    <w:name w:val="Açık Kılavuz211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2">
    <w:name w:val="Açık Gölgeleme211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2">
    <w:name w:val="Kılavuz Tablo 7 Renkli12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2">
    <w:name w:val="a11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2">
    <w:name w:val="Açık Liste111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2">
    <w:name w:val="Açık Liste211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2">
    <w:name w:val="Plain Table 5112"/>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2">
    <w:name w:val="Açık Gölgeleme41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2">
    <w:name w:val="Açık Gölgeleme42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2">
    <w:name w:val="Orta Gölgeleme 2 - Vurgu 5121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2">
    <w:name w:val="Orta Gölgeleme 2 - Vurgu 54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2">
    <w:name w:val="Orta Gölgeleme 2 - Vurgu 5221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2">
    <w:name w:val="Açık Gölgeleme - Vurgu 1131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2">
    <w:name w:val="Orta Gölgeleme 2121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2">
    <w:name w:val="Orta Gölgeleme 1121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2">
    <w:name w:val="Açık Kılavuz121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2">
    <w:name w:val="Açık Gölgeleme131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2">
    <w:name w:val="Açık Gölgeleme - Vurgu 1231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2">
    <w:name w:val="Orta Gölgeleme 2221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2">
    <w:name w:val="Orta Gölgeleme 1221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2">
    <w:name w:val="Açık Kılavuz221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2">
    <w:name w:val="Açık Gölgeleme221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2">
    <w:name w:val="Kılavuz Tablo 7 Renkli111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2">
    <w:name w:val="a21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2">
    <w:name w:val="Açık Liste121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2">
    <w:name w:val="Açık Liste221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2">
    <w:name w:val="Orta Gölgeleme 1312"/>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2">
    <w:name w:val="Orta Gölgeleme 141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2">
    <w:name w:val="Orta Gölgeleme 2 - Vurgu 514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2">
    <w:name w:val="Orta Gölgeleme 2 - Vurgu 56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2">
    <w:name w:val="Orta Gölgeleme 2 - Vurgu 524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2">
    <w:name w:val="Açık Gölgeleme - Vurgu 115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2">
    <w:name w:val="Orta Gölgeleme 214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2">
    <w:name w:val="Orta Gölgeleme 114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2">
    <w:name w:val="Açık Kılavuz14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2">
    <w:name w:val="Açık Gölgeleme15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2">
    <w:name w:val="Açık Gölgeleme - Vurgu 125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2">
    <w:name w:val="Orta Gölgeleme 224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2">
    <w:name w:val="Orta Gölgeleme 124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2">
    <w:name w:val="Açık Kılavuz24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2">
    <w:name w:val="Açık Gölgeleme24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2">
    <w:name w:val="Grid Table 7 Colorful2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2">
    <w:name w:val="a4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2">
    <w:name w:val="Açık Liste14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2">
    <w:name w:val="Açık Liste24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2">
    <w:name w:val="Açık Gölgeleme - Vurgu 11122"/>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2">
    <w:name w:val="Açık Gölgeleme - Vurgu 121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2">
    <w:name w:val="Orta Gölgeleme 1 - Vurgu 412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2">
    <w:name w:val="Açık Gölgeleme112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2">
    <w:name w:val="Açık Liste - Vurgu 312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2">
    <w:name w:val="Açık Gölgeleme - Vurgu 1322"/>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2">
    <w:name w:val="Açık Gölgeleme - Vurgu 14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2">
    <w:name w:val="Düz Tablo 512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2">
    <w:name w:val="Plain Table 53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2">
    <w:name w:val="Orta Gölgeleme 1 - Vurgu 43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2">
    <w:name w:val="Açık Liste - Vurgu 33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2">
    <w:name w:val="Orta Gölgeleme 2 - Vurgu 5112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2">
    <w:name w:val="Orta Gölgeleme 2 - Vurgu 53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2">
    <w:name w:val="Orta Gölgeleme 2 - Vurgu 521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2">
    <w:name w:val="Açık Gölgeleme - Vurgu 1122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2">
    <w:name w:val="Orta Gölgeleme 2112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2">
    <w:name w:val="Orta Gölgeleme 1112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2">
    <w:name w:val="Açık Kılavuz112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2">
    <w:name w:val="Açık Gölgeleme122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2">
    <w:name w:val="Açık Gölgeleme - Vurgu 122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2">
    <w:name w:val="Orta Gölgeleme 2212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2">
    <w:name w:val="Orta Gölgeleme 1212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2">
    <w:name w:val="Açık Kılavuz212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2">
    <w:name w:val="Açık Gölgeleme212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2">
    <w:name w:val="Kılavuz Tablo 7 Renkli13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2">
    <w:name w:val="a12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2">
    <w:name w:val="Açık Liste112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2">
    <w:name w:val="Açık Liste212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2">
    <w:name w:val="Plain Table 5122"/>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2">
    <w:name w:val="Açık Gölgeleme43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2">
    <w:name w:val="Açık Gölgeleme44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2">
    <w:name w:val="Orta Gölgeleme 2 - Vurgu 5122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2">
    <w:name w:val="Orta Gölgeleme 2 - Vurgu 54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2">
    <w:name w:val="Orta Gölgeleme 2 - Vurgu 5222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2">
    <w:name w:val="Açık Gölgeleme - Vurgu 1132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2">
    <w:name w:val="Orta Gölgeleme 2122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2">
    <w:name w:val="Orta Gölgeleme 1122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2">
    <w:name w:val="Açık Kılavuz122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2">
    <w:name w:val="Açık Gölgeleme132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2">
    <w:name w:val="Açık Gölgeleme - Vurgu 1232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2">
    <w:name w:val="Orta Gölgeleme 2222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2">
    <w:name w:val="Orta Gölgeleme 1222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2">
    <w:name w:val="Açık Kılavuz222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2">
    <w:name w:val="Açık Gölgeleme222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2">
    <w:name w:val="Kılavuz Tablo 7 Renkli112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2">
    <w:name w:val="a22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2">
    <w:name w:val="Açık Liste122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2">
    <w:name w:val="Açık Liste222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2">
    <w:name w:val="Orta Gölgeleme 1322"/>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2">
    <w:name w:val="Orta Gölgeleme 142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2">
    <w:name w:val="Orta Gölgeleme 2 - Vurgu 515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2">
    <w:name w:val="Orta Gölgeleme 2 - Vurgu 57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2">
    <w:name w:val="Orta Gölgeleme 2 - Vurgu 525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2">
    <w:name w:val="Açık Gölgeleme - Vurgu 116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2">
    <w:name w:val="Orta Gölgeleme 215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2">
    <w:name w:val="Orta Gölgeleme 115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2">
    <w:name w:val="Açık Kılavuz15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2">
    <w:name w:val="Açık Gölgeleme16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2">
    <w:name w:val="Açık Gölgeleme - Vurgu 126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2">
    <w:name w:val="Orta Gölgeleme 225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2">
    <w:name w:val="Orta Gölgeleme 125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2">
    <w:name w:val="Açık Kılavuz25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2">
    <w:name w:val="Açık Gölgeleme25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2">
    <w:name w:val="Grid Table 7 Colorful3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2">
    <w:name w:val="a5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2">
    <w:name w:val="Açık Liste15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2">
    <w:name w:val="Açık Liste25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2">
    <w:name w:val="Açık Gölgeleme - Vurgu 11132"/>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2">
    <w:name w:val="Açık Gölgeleme - Vurgu 121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2">
    <w:name w:val="Orta Gölgeleme 1 - Vurgu 413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2">
    <w:name w:val="Açık Gölgeleme113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2">
    <w:name w:val="Açık Liste - Vurgu 313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2">
    <w:name w:val="Açık Gölgeleme - Vurgu 1332"/>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2">
    <w:name w:val="Açık Gölgeleme - Vurgu 14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2">
    <w:name w:val="Düz Tablo 513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2">
    <w:name w:val="Plain Table 54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2">
    <w:name w:val="Orta Gölgeleme 1 - Vurgu 442"/>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2">
    <w:name w:val="Açık Liste - Vurgu 342"/>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2">
    <w:name w:val="Orta Gölgeleme 2 - Vurgu 5113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2">
    <w:name w:val="Orta Gölgeleme 2 - Vurgu 53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2">
    <w:name w:val="Orta Gölgeleme 2 - Vurgu 521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2">
    <w:name w:val="Açık Gölgeleme - Vurgu 1123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2">
    <w:name w:val="Orta Gölgeleme 2113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2">
    <w:name w:val="Orta Gölgeleme 1113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2">
    <w:name w:val="Açık Kılavuz113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2">
    <w:name w:val="Açık Gölgeleme123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2">
    <w:name w:val="Açık Gölgeleme - Vurgu 122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2">
    <w:name w:val="Orta Gölgeleme 2213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2">
    <w:name w:val="Orta Gölgeleme 121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2">
    <w:name w:val="Açık Kılavuz213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2">
    <w:name w:val="Açık Gölgeleme213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2">
    <w:name w:val="Kılavuz Tablo 7 Renkli14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2">
    <w:name w:val="a13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2">
    <w:name w:val="Açık Liste113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2">
    <w:name w:val="Açık Liste213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2">
    <w:name w:val="Plain Table 5132"/>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2">
    <w:name w:val="Açık Gölgeleme45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2">
    <w:name w:val="Açık Gölgeleme462"/>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2">
    <w:name w:val="Orta Gölgeleme 2 - Vurgu 51232"/>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2">
    <w:name w:val="Orta Gölgeleme 2 - Vurgu 54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2">
    <w:name w:val="Orta Gölgeleme 2 - Vurgu 52232"/>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2">
    <w:name w:val="Açık Gölgeleme - Vurgu 11332"/>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2">
    <w:name w:val="Orta Gölgeleme 21232"/>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2">
    <w:name w:val="Orta Gölgeleme 11232"/>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2">
    <w:name w:val="Açık Kılavuz1232"/>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2">
    <w:name w:val="Açık Gölgeleme1332"/>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2">
    <w:name w:val="Açık Gölgeleme - Vurgu 12332"/>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2">
    <w:name w:val="Orta Gölgeleme 22232"/>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2">
    <w:name w:val="Orta Gölgeleme 122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2">
    <w:name w:val="Açık Kılavuz2232"/>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2">
    <w:name w:val="Açık Gölgeleme223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2">
    <w:name w:val="Kılavuz Tablo 7 Renkli1132"/>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2">
    <w:name w:val="a232"/>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2">
    <w:name w:val="Açık Liste1232"/>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2">
    <w:name w:val="Açık Liste2232"/>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2">
    <w:name w:val="Orta Gölgeleme 1332"/>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2">
    <w:name w:val="Orta Gölgeleme 1432"/>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2">
    <w:name w:val="Açık Gölgeleme - Vurgu 11412"/>
    <w:basedOn w:val="NormalTablo"/>
    <w:uiPriority w:val="60"/>
    <w:rsid w:val="008F4596"/>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2">
    <w:name w:val="Açık Gölgeleme - Vurgu 22"/>
    <w:basedOn w:val="NormalTablo"/>
    <w:next w:val="AkGlgeleme-Vurgu2"/>
    <w:uiPriority w:val="60"/>
    <w:rsid w:val="008F4596"/>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2">
    <w:name w:val="Açık Gölgeleme1412"/>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3">
    <w:name w:val="Açık Gölgeleme - Vurgu 33"/>
    <w:basedOn w:val="NormalTablo"/>
    <w:next w:val="AkGlgeleme-Vurgu3"/>
    <w:uiPriority w:val="60"/>
    <w:rsid w:val="008F4596"/>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3">
    <w:name w:val="Açık Gölgeleme - Vurgu 53"/>
    <w:basedOn w:val="NormalTablo"/>
    <w:next w:val="AkGlgeleme-Vurgu5"/>
    <w:uiPriority w:val="60"/>
    <w:rsid w:val="008F4596"/>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2">
    <w:name w:val="Açık Gölgeleme2312"/>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2">
    <w:name w:val="Plain Table 552"/>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1">
    <w:name w:val="Liste Tablo 7 Renkli - Vurgu 311"/>
    <w:basedOn w:val="NormalTablo"/>
    <w:uiPriority w:val="52"/>
    <w:rsid w:val="008F4596"/>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2">
    <w:name w:val="Açık Gölgeleme52"/>
    <w:basedOn w:val="NormalTablo"/>
    <w:next w:val="AkGlgeleme6"/>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2">
    <w:name w:val="Açık Gölgeleme62"/>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2">
    <w:name w:val="Açık Gölgeleme - Vurgu 412"/>
    <w:basedOn w:val="NormalTablo"/>
    <w:next w:val="AkGlgeleme-Vurgu4"/>
    <w:uiPriority w:val="60"/>
    <w:rsid w:val="008F4596"/>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2">
    <w:name w:val="Açık Gölgeleme - Vurgu 312"/>
    <w:basedOn w:val="NormalTablo"/>
    <w:next w:val="AkGlgeleme-Vurgu3"/>
    <w:uiPriority w:val="60"/>
    <w:rsid w:val="008F4596"/>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3">
    <w:name w:val="Açık Gölgeleme - Vurgu 43"/>
    <w:basedOn w:val="NormalTablo"/>
    <w:next w:val="AkGlgeleme-Vurgu4"/>
    <w:uiPriority w:val="60"/>
    <w:rsid w:val="008F4596"/>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511">
    <w:name w:val="Açık Gölgeleme - Vurgu 511"/>
    <w:basedOn w:val="NormalTablo"/>
    <w:next w:val="AkGlgeleme-Vurgu5"/>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1">
    <w:name w:val="Açık Gölgeleme - Vurgu 151"/>
    <w:basedOn w:val="NormalTablo"/>
    <w:next w:val="AkGlgeleme-Vurgu16"/>
    <w:uiPriority w:val="60"/>
    <w:rsid w:val="008F4596"/>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61">
    <w:name w:val="Açık Gölgeleme - Vurgu 16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71">
    <w:name w:val="Açık Gölgeleme - Vurgu 171"/>
    <w:basedOn w:val="NormalTablo"/>
    <w:uiPriority w:val="60"/>
    <w:rsid w:val="008F4596"/>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71">
    <w:name w:val="Açık Gölgeleme71"/>
    <w:basedOn w:val="NormalTablo"/>
    <w:uiPriority w:val="60"/>
    <w:rsid w:val="008F4596"/>
    <w:pPr>
      <w:spacing w:after="0" w:line="240" w:lineRule="auto"/>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61">
    <w:name w:val="Orta Gölgeleme 2 - Vurgu 516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1">
    <w:name w:val="Orta Gölgeleme 2 - Vurgu 58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1">
    <w:name w:val="Orta Gölgeleme 2 - Vurgu 526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1">
    <w:name w:val="Açık Gölgeleme - Vurgu 117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1">
    <w:name w:val="Orta Gölgeleme 216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1">
    <w:name w:val="Orta Gölgeleme 116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1">
    <w:name w:val="Açık Kılavuz16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1">
    <w:name w:val="Açık Gölgeleme17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1">
    <w:name w:val="Açık Gölgeleme - Vurgu 127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1">
    <w:name w:val="Orta Gölgeleme 226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1">
    <w:name w:val="Orta Gölgeleme 126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1">
    <w:name w:val="Açık Kılavuz26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1">
    <w:name w:val="Açık Gölgeleme26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1">
    <w:name w:val="Kılavuz Tablo 7 Renkli16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1">
    <w:name w:val="a6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1">
    <w:name w:val="Açık Liste16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1">
    <w:name w:val="Açık Liste26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71">
    <w:name w:val="Orta Gölgeleme 2 - Vurgu 517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1">
    <w:name w:val="Orta Gölgeleme 2 - Vurgu 59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1">
    <w:name w:val="Orta Gölgeleme 2 - Vurgu 527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1">
    <w:name w:val="Açık Gölgeleme - Vurgu 118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1">
    <w:name w:val="Orta Gölgeleme 217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1">
    <w:name w:val="Orta Gölgeleme 117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1">
    <w:name w:val="Açık Kılavuz17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1">
    <w:name w:val="Açık Gölgeleme18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1">
    <w:name w:val="Açık Gölgeleme - Vurgu 128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1">
    <w:name w:val="Orta Gölgeleme 227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1">
    <w:name w:val="Orta Gölgeleme 127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1">
    <w:name w:val="Açık Kılavuz27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1">
    <w:name w:val="Açık Gölgeleme27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1">
    <w:name w:val="Kılavuz Tablo 7 Renkli17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1">
    <w:name w:val="a7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1">
    <w:name w:val="Açık Liste17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1">
    <w:name w:val="Açık Liste27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81">
    <w:name w:val="Orta Gölgeleme 2 - Vurgu 518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1">
    <w:name w:val="Orta Gölgeleme 2 - Vurgu 510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1">
    <w:name w:val="Orta Gölgeleme 2 - Vurgu 528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1">
    <w:name w:val="Açık Gölgeleme - Vurgu 119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1">
    <w:name w:val="Orta Gölgeleme 218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1">
    <w:name w:val="Orta Gölgeleme 118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1">
    <w:name w:val="Açık Kılavuz18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1">
    <w:name w:val="Açık Gölgeleme19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1">
    <w:name w:val="Açık Gölgeleme - Vurgu 129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1">
    <w:name w:val="Orta Gölgeleme 228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1">
    <w:name w:val="Orta Gölgeleme 128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1">
    <w:name w:val="Açık Kılavuz28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1">
    <w:name w:val="Açık Gölgeleme28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1">
    <w:name w:val="Kılavuz Tablo 7 Renkli18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1">
    <w:name w:val="a8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1">
    <w:name w:val="Açık Liste18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1">
    <w:name w:val="Açık Liste28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91">
    <w:name w:val="Orta Gölgeleme 2 - Vurgu 519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1">
    <w:name w:val="Orta Gölgeleme 2 - Vurgu 520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1">
    <w:name w:val="Orta Gölgeleme 2 - Vurgu 529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01">
    <w:name w:val="Açık Gölgeleme - Vurgu 1110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1">
    <w:name w:val="Orta Gölgeleme 219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1">
    <w:name w:val="Orta Gölgeleme 119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1">
    <w:name w:val="Açık Kılavuz19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1">
    <w:name w:val="Açık Gölgeleme110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1">
    <w:name w:val="Açık Gölgeleme - Vurgu 1210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1">
    <w:name w:val="Orta Gölgeleme 229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1">
    <w:name w:val="Orta Gölgeleme 129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1">
    <w:name w:val="Açık Kılavuz29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1">
    <w:name w:val="Açık Gölgeleme29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4">
    <w:name w:val="Grid Table 7 Colorful4"/>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1">
    <w:name w:val="a9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91">
    <w:name w:val="Açık Liste19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1">
    <w:name w:val="Açık Liste29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1">
    <w:name w:val="Açık Gölgeleme - Vurgu 1114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1">
    <w:name w:val="Açık Gölgeleme - Vurgu 121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41">
    <w:name w:val="Orta Gölgeleme 1 - Vurgu 414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1">
    <w:name w:val="Açık Gölgeleme114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1">
    <w:name w:val="Açık Liste - Vurgu 314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41">
    <w:name w:val="Açık Gölgeleme - Vurgu 134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1">
    <w:name w:val="Açık Gölgeleme - Vurgu 14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41">
    <w:name w:val="Düz Tablo 514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7">
    <w:name w:val="Plain Table 57"/>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51">
    <w:name w:val="Orta Gölgeleme 1 - Vurgu 45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1">
    <w:name w:val="Açık Liste - Vurgu 35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1">
    <w:name w:val="Orta Gölgeleme 2 - Vurgu 5114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1">
    <w:name w:val="Orta Gölgeleme 2 - Vurgu 53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1">
    <w:name w:val="Orta Gölgeleme 2 - Vurgu 521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1">
    <w:name w:val="Açık Gölgeleme - Vurgu 1124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1">
    <w:name w:val="Orta Gölgeleme 2114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1">
    <w:name w:val="Orta Gölgeleme 1114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1">
    <w:name w:val="Açık Kılavuz114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1">
    <w:name w:val="Açık Gölgeleme124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1">
    <w:name w:val="Açık Gölgeleme - Vurgu 122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1">
    <w:name w:val="Orta Gölgeleme 2214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1">
    <w:name w:val="Orta Gölgeleme 1214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1">
    <w:name w:val="Açık Kılavuz214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1">
    <w:name w:val="Açık Gölgeleme214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1">
    <w:name w:val="Kılavuz Tablo 7 Renkli19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1">
    <w:name w:val="a14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1">
    <w:name w:val="Açık Liste114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1">
    <w:name w:val="Açık Liste214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1">
    <w:name w:val="Plain Table 514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1">
    <w:name w:val="Açık Gölgeleme48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1">
    <w:name w:val="Açık Gölgeleme49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1">
    <w:name w:val="Orta Gölgeleme 2 - Vurgu 5124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1">
    <w:name w:val="Orta Gölgeleme 2 - Vurgu 54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1">
    <w:name w:val="Orta Gölgeleme 2 - Vurgu 5224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1">
    <w:name w:val="Açık Gölgeleme - Vurgu 1134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1">
    <w:name w:val="Orta Gölgeleme 2124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1">
    <w:name w:val="Orta Gölgeleme 1124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1">
    <w:name w:val="Açık Kılavuz124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1">
    <w:name w:val="Açık Gölgeleme134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1">
    <w:name w:val="Açık Gölgeleme - Vurgu 1234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1">
    <w:name w:val="Orta Gölgeleme 2224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1">
    <w:name w:val="Orta Gölgeleme 1224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1">
    <w:name w:val="Açık Kılavuz224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1">
    <w:name w:val="Açık Gölgeleme224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1">
    <w:name w:val="Kılavuz Tablo 7 Renkli114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1">
    <w:name w:val="a24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1">
    <w:name w:val="Açık Liste124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1">
    <w:name w:val="Açık Liste224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1">
    <w:name w:val="Orta Gölgeleme 134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1">
    <w:name w:val="Orta Gölgeleme 144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Normal30">
    <w:name w:val="Normal3"/>
    <w:rsid w:val="008F4596"/>
    <w:rPr>
      <w:rFonts w:ascii="Calibri" w:eastAsia="Calibri" w:hAnsi="Calibri" w:cs="Calibri"/>
      <w:lang w:eastAsia="tr-TR"/>
    </w:rPr>
  </w:style>
  <w:style w:type="table" w:customStyle="1" w:styleId="OrtaGlgeleme2-Vurgu51311">
    <w:name w:val="Orta Gölgeleme 2 - Vurgu 513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1">
    <w:name w:val="Orta Gölgeleme 2 - Vurgu 55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1">
    <w:name w:val="Orta Gölgeleme 2 - Vurgu 52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1">
    <w:name w:val="Açık Gölgeleme - Vurgu 1142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1">
    <w:name w:val="Orta Gölgeleme 213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1">
    <w:name w:val="Orta Gölgeleme 113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1">
    <w:name w:val="Açık Kılavuz13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1">
    <w:name w:val="Açık Gölgeleme142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1">
    <w:name w:val="Açık Gölgeleme - Vurgu 124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1">
    <w:name w:val="Orta Gölgeleme 223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1">
    <w:name w:val="Orta Gölgeleme 12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1">
    <w:name w:val="Açık Kılavuz23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1">
    <w:name w:val="Açık Gölgeleme232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1">
    <w:name w:val="Grid Table 7 Colorful1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1">
    <w:name w:val="a3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1">
    <w:name w:val="Açık Liste13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1">
    <w:name w:val="Açık Liste23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1">
    <w:name w:val="Açık Gölgeleme - Vurgu 11111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1">
    <w:name w:val="Açık Gölgeleme - Vurgu 121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1">
    <w:name w:val="Orta Gölgeleme 1 - Vurgu 411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1">
    <w:name w:val="Açık Gölgeleme111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1">
    <w:name w:val="Açık Liste - Vurgu 311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1">
    <w:name w:val="Açık Gölgeleme - Vurgu 1311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1">
    <w:name w:val="Açık Gölgeleme - Vurgu 14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1">
    <w:name w:val="Düz Tablo 511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1">
    <w:name w:val="Plain Table 52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1">
    <w:name w:val="Orta Gölgeleme 1 - Vurgu 42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1">
    <w:name w:val="Açık Liste - Vurgu 32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1">
    <w:name w:val="Orta Gölgeleme 2 - Vurgu 5111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1">
    <w:name w:val="Orta Gölgeleme 2 - Vurgu 53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1">
    <w:name w:val="Orta Gölgeleme 2 - Vurgu 521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1">
    <w:name w:val="Açık Gölgeleme - Vurgu 1121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1">
    <w:name w:val="Orta Gölgeleme 2111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1">
    <w:name w:val="Orta Gölgeleme 1111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1">
    <w:name w:val="Açık Kılavuz111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1">
    <w:name w:val="Açık Gölgeleme121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1">
    <w:name w:val="Açık Gölgeleme - Vurgu 122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1">
    <w:name w:val="Orta Gölgeleme 2211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1">
    <w:name w:val="Orta Gölgeleme 1211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1">
    <w:name w:val="Açık Kılavuz211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1">
    <w:name w:val="Açık Gölgeleme211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1">
    <w:name w:val="Kılavuz Tablo 7 Renkli12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1">
    <w:name w:val="a11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1">
    <w:name w:val="Açık Liste111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1">
    <w:name w:val="Açık Liste211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1">
    <w:name w:val="Plain Table 5111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1">
    <w:name w:val="Açık Gölgeleme41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1">
    <w:name w:val="Açık Gölgeleme42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1">
    <w:name w:val="Orta Gölgeleme 2 - Vurgu 5121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1">
    <w:name w:val="Orta Gölgeleme 2 - Vurgu 54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1">
    <w:name w:val="Orta Gölgeleme 2 - Vurgu 5221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1">
    <w:name w:val="Açık Gölgeleme - Vurgu 1131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1">
    <w:name w:val="Orta Gölgeleme 2121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1">
    <w:name w:val="Orta Gölgeleme 1121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1">
    <w:name w:val="Açık Kılavuz121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1">
    <w:name w:val="Açık Gölgeleme131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1">
    <w:name w:val="Açık Gölgeleme - Vurgu 1231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1">
    <w:name w:val="Orta Gölgeleme 2221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1">
    <w:name w:val="Orta Gölgeleme 1221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1">
    <w:name w:val="Açık Kılavuz221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1">
    <w:name w:val="Açık Gölgeleme221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1">
    <w:name w:val="Kılavuz Tablo 7 Renkli111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1">
    <w:name w:val="a21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1">
    <w:name w:val="Açık Liste121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1">
    <w:name w:val="Açık Liste221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1">
    <w:name w:val="Orta Gölgeleme 1311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1">
    <w:name w:val="Orta Gölgeleme 141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1">
    <w:name w:val="Orta Gölgeleme 2 - Vurgu 514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1">
    <w:name w:val="Orta Gölgeleme 2 - Vurgu 56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1">
    <w:name w:val="Orta Gölgeleme 2 - Vurgu 524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1">
    <w:name w:val="Açık Gölgeleme - Vurgu 115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1">
    <w:name w:val="Orta Gölgeleme 214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1">
    <w:name w:val="Orta Gölgeleme 114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1">
    <w:name w:val="Açık Kılavuz14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1">
    <w:name w:val="Açık Gölgeleme15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1">
    <w:name w:val="Açık Gölgeleme - Vurgu 125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1">
    <w:name w:val="Orta Gölgeleme 224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1">
    <w:name w:val="Orta Gölgeleme 124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1">
    <w:name w:val="Açık Kılavuz24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1">
    <w:name w:val="Açık Gölgeleme24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1">
    <w:name w:val="Grid Table 7 Colorful2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1">
    <w:name w:val="a4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1">
    <w:name w:val="Açık Liste14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1">
    <w:name w:val="Açık Liste24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1">
    <w:name w:val="Açık Gölgeleme - Vurgu 11121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1">
    <w:name w:val="Açık Gölgeleme - Vurgu 121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1">
    <w:name w:val="Orta Gölgeleme 1 - Vurgu 412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1">
    <w:name w:val="Açık Gölgeleme112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1">
    <w:name w:val="Açık Liste - Vurgu 312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1">
    <w:name w:val="Açık Gölgeleme - Vurgu 1321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1">
    <w:name w:val="Açık Gölgeleme - Vurgu 14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1">
    <w:name w:val="Düz Tablo 512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1">
    <w:name w:val="Plain Table 53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1">
    <w:name w:val="Orta Gölgeleme 1 - Vurgu 43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1">
    <w:name w:val="Açık Liste - Vurgu 33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1">
    <w:name w:val="Orta Gölgeleme 2 - Vurgu 5112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1">
    <w:name w:val="Orta Gölgeleme 2 - Vurgu 53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1">
    <w:name w:val="Orta Gölgeleme 2 - Vurgu 521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1">
    <w:name w:val="Açık Gölgeleme - Vurgu 1122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1">
    <w:name w:val="Orta Gölgeleme 2112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1">
    <w:name w:val="Orta Gölgeleme 1112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1">
    <w:name w:val="Açık Kılavuz112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1">
    <w:name w:val="Açık Gölgeleme122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1">
    <w:name w:val="Açık Gölgeleme - Vurgu 122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1">
    <w:name w:val="Orta Gölgeleme 2212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1">
    <w:name w:val="Orta Gölgeleme 1212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1">
    <w:name w:val="Açık Kılavuz212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1">
    <w:name w:val="Açık Gölgeleme212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1">
    <w:name w:val="Kılavuz Tablo 7 Renkli13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1">
    <w:name w:val="a12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1">
    <w:name w:val="Açık Liste112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1">
    <w:name w:val="Açık Liste212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1">
    <w:name w:val="Plain Table 5121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1">
    <w:name w:val="Açık Gölgeleme43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1">
    <w:name w:val="Açık Gölgeleme44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1">
    <w:name w:val="Orta Gölgeleme 2 - Vurgu 5122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1">
    <w:name w:val="Orta Gölgeleme 2 - Vurgu 54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1">
    <w:name w:val="Orta Gölgeleme 2 - Vurgu 5222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1">
    <w:name w:val="Açık Gölgeleme - Vurgu 1132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1">
    <w:name w:val="Orta Gölgeleme 2122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1">
    <w:name w:val="Orta Gölgeleme 1122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1">
    <w:name w:val="Açık Kılavuz122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1">
    <w:name w:val="Açık Gölgeleme132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1">
    <w:name w:val="Açık Gölgeleme - Vurgu 1232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1">
    <w:name w:val="Orta Gölgeleme 2222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1">
    <w:name w:val="Orta Gölgeleme 1222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1">
    <w:name w:val="Açık Kılavuz222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1">
    <w:name w:val="Açık Gölgeleme222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1">
    <w:name w:val="Kılavuz Tablo 7 Renkli112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1">
    <w:name w:val="a22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1">
    <w:name w:val="Açık Liste122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1">
    <w:name w:val="Açık Liste222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1">
    <w:name w:val="Orta Gölgeleme 1321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1">
    <w:name w:val="Orta Gölgeleme 142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1">
    <w:name w:val="Orta Gölgeleme 2 - Vurgu 515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1">
    <w:name w:val="Orta Gölgeleme 2 - Vurgu 57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1">
    <w:name w:val="Orta Gölgeleme 2 - Vurgu 525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1">
    <w:name w:val="Açık Gölgeleme - Vurgu 116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1">
    <w:name w:val="Orta Gölgeleme 215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1">
    <w:name w:val="Orta Gölgeleme 115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1">
    <w:name w:val="Açık Kılavuz15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1">
    <w:name w:val="Açık Gölgeleme16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1">
    <w:name w:val="Açık Gölgeleme - Vurgu 126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1">
    <w:name w:val="Orta Gölgeleme 225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1">
    <w:name w:val="Orta Gölgeleme 125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1">
    <w:name w:val="Açık Kılavuz25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1">
    <w:name w:val="Açık Gölgeleme25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1">
    <w:name w:val="Grid Table 7 Colorful3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1">
    <w:name w:val="a5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1">
    <w:name w:val="Açık Liste15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1">
    <w:name w:val="Açık Liste25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1">
    <w:name w:val="Açık Gölgeleme - Vurgu 111311"/>
    <w:basedOn w:val="NormalTablo"/>
    <w:next w:val="AkGlgeleme-Vurgu12"/>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1">
    <w:name w:val="Açık Gölgeleme - Vurgu 121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1">
    <w:name w:val="Orta Gölgeleme 1 - Vurgu 413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1">
    <w:name w:val="Açık Gölgeleme113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1">
    <w:name w:val="Açık Liste - Vurgu 313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1">
    <w:name w:val="Açık Gölgeleme - Vurgu 13311"/>
    <w:basedOn w:val="NormalTablo"/>
    <w:next w:val="AkGlgeleme-Vurgu14"/>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1">
    <w:name w:val="Açık Gölgeleme - Vurgu 14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1">
    <w:name w:val="Düz Tablo 513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1">
    <w:name w:val="Plain Table 54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1">
    <w:name w:val="Orta Gölgeleme 1 - Vurgu 4411"/>
    <w:basedOn w:val="NormalTablo"/>
    <w:next w:val="OrtaGlgeleme1-Vurgu4"/>
    <w:uiPriority w:val="63"/>
    <w:rsid w:val="008F4596"/>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1">
    <w:name w:val="Açık Liste - Vurgu 3411"/>
    <w:basedOn w:val="NormalTablo"/>
    <w:next w:val="AkListe-Vurgu3"/>
    <w:uiPriority w:val="61"/>
    <w:rsid w:val="008F4596"/>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1">
    <w:name w:val="Orta Gölgeleme 2 - Vurgu 5113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1">
    <w:name w:val="Orta Gölgeleme 2 - Vurgu 53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1">
    <w:name w:val="Orta Gölgeleme 2 - Vurgu 521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1">
    <w:name w:val="Açık Gölgeleme - Vurgu 1123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1">
    <w:name w:val="Orta Gölgeleme 2113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1">
    <w:name w:val="Orta Gölgeleme 1113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1">
    <w:name w:val="Açık Kılavuz113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1">
    <w:name w:val="Açık Gölgeleme123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1">
    <w:name w:val="Açık Gölgeleme - Vurgu 122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1">
    <w:name w:val="Orta Gölgeleme 2213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1">
    <w:name w:val="Orta Gölgeleme 121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1">
    <w:name w:val="Açık Kılavuz213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1">
    <w:name w:val="Açık Gölgeleme213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1">
    <w:name w:val="Kılavuz Tablo 7 Renkli14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1">
    <w:name w:val="a13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1">
    <w:name w:val="Açık Liste113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1">
    <w:name w:val="Açık Liste213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1">
    <w:name w:val="Plain Table 51311"/>
    <w:basedOn w:val="NormalTablo"/>
    <w:uiPriority w:val="45"/>
    <w:rsid w:val="008F4596"/>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1">
    <w:name w:val="Açık Gölgeleme45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1">
    <w:name w:val="Açık Gölgeleme4611"/>
    <w:basedOn w:val="NormalTablo"/>
    <w:uiPriority w:val="60"/>
    <w:rsid w:val="008F4596"/>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1">
    <w:name w:val="Orta Gölgeleme 2 - Vurgu 51231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1">
    <w:name w:val="Orta Gölgeleme 2 - Vurgu 54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1">
    <w:name w:val="Orta Gölgeleme 2 - Vurgu 522311"/>
    <w:basedOn w:val="NormalTablo"/>
    <w:next w:val="OrtaGlgeleme2-Vurgu5"/>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1">
    <w:name w:val="Açık Gölgeleme - Vurgu 113311"/>
    <w:basedOn w:val="NormalTablo"/>
    <w:next w:val="AkGlgeleme-Vurgu12"/>
    <w:uiPriority w:val="60"/>
    <w:rsid w:val="008F4596"/>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1">
    <w:name w:val="Orta Gölgeleme 212311"/>
    <w:basedOn w:val="NormalTablo"/>
    <w:next w:val="OrtaGlgeleme22"/>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1">
    <w:name w:val="Orta Gölgeleme 112311"/>
    <w:basedOn w:val="NormalTablo"/>
    <w:next w:val="OrtaGlgeleme12"/>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1">
    <w:name w:val="Açık Kılavuz12311"/>
    <w:basedOn w:val="NormalTablo"/>
    <w:next w:val="AkKlavuz2"/>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1">
    <w:name w:val="Açık Gölgeleme13311"/>
    <w:basedOn w:val="NormalTablo"/>
    <w:next w:val="AkGlgeleme2"/>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1">
    <w:name w:val="Açık Gölgeleme - Vurgu 12331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1">
    <w:name w:val="Orta Gölgeleme 222311"/>
    <w:basedOn w:val="NormalTablo"/>
    <w:uiPriority w:val="64"/>
    <w:rsid w:val="008F459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1">
    <w:name w:val="Orta Gölgeleme 122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1">
    <w:name w:val="Açık Kılavuz22311"/>
    <w:basedOn w:val="NormalTablo"/>
    <w:uiPriority w:val="62"/>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1">
    <w:name w:val="Açık Gölgeleme223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1">
    <w:name w:val="Kılavuz Tablo 7 Renkli11311"/>
    <w:basedOn w:val="NormalTablo"/>
    <w:uiPriority w:val="52"/>
    <w:rsid w:val="008F4596"/>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1">
    <w:name w:val="a2311"/>
    <w:basedOn w:val="NormalTablo"/>
    <w:uiPriority w:val="60"/>
    <w:rsid w:val="008F4596"/>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1">
    <w:name w:val="Açık Liste12311"/>
    <w:basedOn w:val="NormalTablo"/>
    <w:next w:val="AkListe2"/>
    <w:uiPriority w:val="61"/>
    <w:rsid w:val="008F4596"/>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1">
    <w:name w:val="Açık Liste2231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1">
    <w:name w:val="Orta Gölgeleme 13311"/>
    <w:basedOn w:val="NormalTablo"/>
    <w:next w:val="OrtaGlgeleme14"/>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1">
    <w:name w:val="Orta Gölgeleme 14311"/>
    <w:basedOn w:val="NormalTablo"/>
    <w:uiPriority w:val="63"/>
    <w:rsid w:val="008F4596"/>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1">
    <w:name w:val="Açık Gölgeleme - Vurgu 114111"/>
    <w:basedOn w:val="NormalTablo"/>
    <w:uiPriority w:val="60"/>
    <w:rsid w:val="008F4596"/>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1">
    <w:name w:val="Açık Gölgeleme - Vurgu 211"/>
    <w:basedOn w:val="NormalTablo"/>
    <w:next w:val="AkGlgeleme-Vurgu2"/>
    <w:uiPriority w:val="60"/>
    <w:rsid w:val="008F4596"/>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1">
    <w:name w:val="Açık Gölgeleme14111"/>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1">
    <w:name w:val="Açık Gölgeleme - Vurgu 321"/>
    <w:basedOn w:val="NormalTablo"/>
    <w:next w:val="AkGlgeleme-Vurgu3"/>
    <w:uiPriority w:val="60"/>
    <w:rsid w:val="008F4596"/>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1">
    <w:name w:val="Açık Gölgeleme - Vurgu 521"/>
    <w:basedOn w:val="NormalTablo"/>
    <w:next w:val="AkGlgeleme-Vurgu5"/>
    <w:uiPriority w:val="60"/>
    <w:rsid w:val="008F4596"/>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1">
    <w:name w:val="Açık Gölgeleme23111"/>
    <w:basedOn w:val="NormalTablo"/>
    <w:uiPriority w:val="60"/>
    <w:rsid w:val="008F4596"/>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11">
    <w:name w:val="Plain Table 551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Accent 31"/>
    <w:basedOn w:val="NormalTablo"/>
    <w:uiPriority w:val="52"/>
    <w:rsid w:val="008F4596"/>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130">
    <w:name w:val="İÇT 13"/>
    <w:basedOn w:val="Normal"/>
    <w:uiPriority w:val="1"/>
    <w:qFormat/>
    <w:rsid w:val="008F4596"/>
    <w:pPr>
      <w:widowControl w:val="0"/>
      <w:autoSpaceDE w:val="0"/>
      <w:autoSpaceDN w:val="0"/>
      <w:spacing w:before="1" w:after="0" w:line="240" w:lineRule="auto"/>
      <w:ind w:left="1509" w:right="3864"/>
      <w:jc w:val="center"/>
    </w:pPr>
    <w:rPr>
      <w:rFonts w:ascii="Times New Roman" w:eastAsia="Times New Roman" w:hAnsi="Times New Roman" w:cs="Times New Roman"/>
      <w:sz w:val="26"/>
      <w:szCs w:val="26"/>
    </w:rPr>
  </w:style>
  <w:style w:type="paragraph" w:customStyle="1" w:styleId="T230">
    <w:name w:val="İÇT 23"/>
    <w:basedOn w:val="Normal"/>
    <w:uiPriority w:val="1"/>
    <w:qFormat/>
    <w:rsid w:val="008F4596"/>
    <w:pPr>
      <w:widowControl w:val="0"/>
      <w:autoSpaceDE w:val="0"/>
      <w:autoSpaceDN w:val="0"/>
      <w:spacing w:before="212" w:after="0" w:line="240" w:lineRule="auto"/>
      <w:ind w:left="2971" w:hanging="583"/>
    </w:pPr>
    <w:rPr>
      <w:rFonts w:ascii="Times New Roman" w:eastAsia="Times New Roman" w:hAnsi="Times New Roman" w:cs="Times New Roman"/>
      <w:sz w:val="26"/>
      <w:szCs w:val="26"/>
    </w:rPr>
  </w:style>
  <w:style w:type="paragraph" w:customStyle="1" w:styleId="T330">
    <w:name w:val="İÇT 33"/>
    <w:basedOn w:val="Normal"/>
    <w:uiPriority w:val="1"/>
    <w:qFormat/>
    <w:rsid w:val="008F4596"/>
    <w:pPr>
      <w:widowControl w:val="0"/>
      <w:autoSpaceDE w:val="0"/>
      <w:autoSpaceDN w:val="0"/>
      <w:spacing w:before="125" w:after="0" w:line="240" w:lineRule="auto"/>
      <w:ind w:left="3362" w:hanging="780"/>
    </w:pPr>
    <w:rPr>
      <w:rFonts w:ascii="Times New Roman" w:eastAsia="Times New Roman" w:hAnsi="Times New Roman" w:cs="Times New Roman"/>
      <w:sz w:val="26"/>
      <w:szCs w:val="26"/>
    </w:rPr>
  </w:style>
  <w:style w:type="paragraph" w:customStyle="1" w:styleId="T420">
    <w:name w:val="İÇT 42"/>
    <w:basedOn w:val="Normal"/>
    <w:uiPriority w:val="1"/>
    <w:qFormat/>
    <w:rsid w:val="008F4596"/>
    <w:pPr>
      <w:widowControl w:val="0"/>
      <w:autoSpaceDE w:val="0"/>
      <w:autoSpaceDN w:val="0"/>
      <w:spacing w:before="171" w:after="0" w:line="240" w:lineRule="auto"/>
      <w:ind w:left="3492" w:hanging="586"/>
    </w:pPr>
    <w:rPr>
      <w:rFonts w:ascii="Times New Roman" w:eastAsia="Times New Roman" w:hAnsi="Times New Roman" w:cs="Times New Roman"/>
      <w:sz w:val="26"/>
      <w:szCs w:val="26"/>
    </w:rPr>
  </w:style>
  <w:style w:type="paragraph" w:customStyle="1" w:styleId="T520">
    <w:name w:val="İÇT 52"/>
    <w:basedOn w:val="Normal"/>
    <w:uiPriority w:val="1"/>
    <w:qFormat/>
    <w:rsid w:val="008F4596"/>
    <w:pPr>
      <w:widowControl w:val="0"/>
      <w:autoSpaceDE w:val="0"/>
      <w:autoSpaceDN w:val="0"/>
      <w:spacing w:before="199" w:after="0" w:line="240" w:lineRule="auto"/>
      <w:ind w:left="3492" w:hanging="586"/>
    </w:pPr>
    <w:rPr>
      <w:rFonts w:ascii="Times New Roman" w:eastAsia="Times New Roman" w:hAnsi="Times New Roman" w:cs="Times New Roman"/>
      <w:b/>
      <w:bCs/>
      <w:i/>
      <w:iCs/>
    </w:rPr>
  </w:style>
  <w:style w:type="paragraph" w:customStyle="1" w:styleId="T620">
    <w:name w:val="İÇT 62"/>
    <w:basedOn w:val="Normal"/>
    <w:uiPriority w:val="1"/>
    <w:qFormat/>
    <w:rsid w:val="008F4596"/>
    <w:pPr>
      <w:widowControl w:val="0"/>
      <w:autoSpaceDE w:val="0"/>
      <w:autoSpaceDN w:val="0"/>
      <w:spacing w:before="111" w:after="20" w:line="240" w:lineRule="auto"/>
      <w:ind w:left="3750" w:hanging="779"/>
    </w:pPr>
    <w:rPr>
      <w:rFonts w:ascii="Times New Roman" w:eastAsia="Times New Roman" w:hAnsi="Times New Roman" w:cs="Times New Roman"/>
      <w:sz w:val="26"/>
      <w:szCs w:val="26"/>
    </w:rPr>
  </w:style>
  <w:style w:type="paragraph" w:customStyle="1" w:styleId="T720">
    <w:name w:val="İÇT 72"/>
    <w:basedOn w:val="Normal"/>
    <w:uiPriority w:val="1"/>
    <w:qFormat/>
    <w:rsid w:val="008F4596"/>
    <w:pPr>
      <w:widowControl w:val="0"/>
      <w:autoSpaceDE w:val="0"/>
      <w:autoSpaceDN w:val="0"/>
      <w:spacing w:before="264" w:after="0" w:line="240" w:lineRule="auto"/>
      <w:ind w:left="3875" w:hanging="780"/>
    </w:pPr>
    <w:rPr>
      <w:rFonts w:ascii="Times New Roman" w:eastAsia="Times New Roman" w:hAnsi="Times New Roman" w:cs="Times New Roman"/>
      <w:sz w:val="26"/>
      <w:szCs w:val="26"/>
    </w:rPr>
  </w:style>
  <w:style w:type="paragraph" w:customStyle="1" w:styleId="Balk140">
    <w:name w:val="Başlık 14"/>
    <w:basedOn w:val="Normal"/>
    <w:uiPriority w:val="1"/>
    <w:qFormat/>
    <w:rsid w:val="008F4596"/>
    <w:pPr>
      <w:widowControl w:val="0"/>
      <w:autoSpaceDE w:val="0"/>
      <w:autoSpaceDN w:val="0"/>
      <w:spacing w:before="81" w:after="0" w:line="240" w:lineRule="auto"/>
      <w:ind w:left="601" w:hanging="482"/>
      <w:outlineLvl w:val="1"/>
    </w:pPr>
    <w:rPr>
      <w:rFonts w:ascii="Times New Roman" w:eastAsia="Times New Roman" w:hAnsi="Times New Roman" w:cs="Times New Roman"/>
      <w:b/>
      <w:bCs/>
      <w:sz w:val="32"/>
      <w:szCs w:val="32"/>
    </w:rPr>
  </w:style>
  <w:style w:type="paragraph" w:customStyle="1" w:styleId="Balk230">
    <w:name w:val="Başlık 23"/>
    <w:basedOn w:val="Normal"/>
    <w:uiPriority w:val="1"/>
    <w:qFormat/>
    <w:rsid w:val="008F4596"/>
    <w:pPr>
      <w:widowControl w:val="0"/>
      <w:autoSpaceDE w:val="0"/>
      <w:autoSpaceDN w:val="0"/>
      <w:spacing w:after="0" w:line="240" w:lineRule="auto"/>
      <w:ind w:left="840" w:hanging="959"/>
      <w:outlineLvl w:val="2"/>
    </w:pPr>
    <w:rPr>
      <w:rFonts w:ascii="Times New Roman" w:eastAsia="Times New Roman" w:hAnsi="Times New Roman" w:cs="Times New Roman"/>
      <w:b/>
      <w:bCs/>
      <w:sz w:val="32"/>
      <w:szCs w:val="32"/>
    </w:rPr>
  </w:style>
  <w:style w:type="paragraph" w:customStyle="1" w:styleId="Balk330">
    <w:name w:val="Başlık 33"/>
    <w:basedOn w:val="Normal"/>
    <w:uiPriority w:val="1"/>
    <w:qFormat/>
    <w:rsid w:val="008F4596"/>
    <w:pPr>
      <w:widowControl w:val="0"/>
      <w:autoSpaceDE w:val="0"/>
      <w:autoSpaceDN w:val="0"/>
      <w:spacing w:after="0" w:line="240" w:lineRule="auto"/>
      <w:ind w:left="1509" w:right="1846"/>
      <w:jc w:val="center"/>
      <w:outlineLvl w:val="3"/>
    </w:pPr>
    <w:rPr>
      <w:rFonts w:ascii="Times New Roman" w:eastAsia="Times New Roman" w:hAnsi="Times New Roman" w:cs="Times New Roman"/>
      <w:b/>
      <w:bCs/>
      <w:sz w:val="28"/>
      <w:szCs w:val="28"/>
    </w:rPr>
  </w:style>
  <w:style w:type="table" w:customStyle="1" w:styleId="AkGlgeleme511">
    <w:name w:val="Açık Gölgeleme511"/>
    <w:basedOn w:val="NormalTablo"/>
    <w:next w:val="AkGlgeleme6"/>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1">
    <w:name w:val="Açık Gölgeleme611"/>
    <w:basedOn w:val="NormalTablo"/>
    <w:uiPriority w:val="60"/>
    <w:rsid w:val="008F4596"/>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1">
    <w:name w:val="Açık Gölgeleme - Vurgu 4111"/>
    <w:basedOn w:val="NormalTablo"/>
    <w:next w:val="AkGlgeleme-Vurgu4"/>
    <w:uiPriority w:val="60"/>
    <w:rsid w:val="008F4596"/>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1">
    <w:name w:val="Açık Gölgeleme - Vurgu 3111"/>
    <w:basedOn w:val="NormalTablo"/>
    <w:next w:val="AkGlgeleme-Vurgu3"/>
    <w:uiPriority w:val="60"/>
    <w:rsid w:val="008F4596"/>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1">
    <w:name w:val="Açık Gölgeleme - Vurgu 421"/>
    <w:basedOn w:val="NormalTablo"/>
    <w:next w:val="AkGlgeleme-Vurgu4"/>
    <w:uiPriority w:val="60"/>
    <w:rsid w:val="008F4596"/>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11">
    <w:name w:val="Light Shading11"/>
    <w:basedOn w:val="NormalTablo"/>
    <w:uiPriority w:val="60"/>
    <w:rsid w:val="008F4596"/>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51">
    <w:name w:val="Açık Gölgeleme - Vurgu 11151"/>
    <w:basedOn w:val="NormalTablo"/>
    <w:uiPriority w:val="60"/>
    <w:rsid w:val="008F4596"/>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31">
    <w:name w:val="Açık Liste31"/>
    <w:basedOn w:val="NormalTablo"/>
    <w:next w:val="AkListe4"/>
    <w:uiPriority w:val="61"/>
    <w:rsid w:val="008F4596"/>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1">
    <w:name w:val="Orta Gölgeleme 2 - Vurgu 5301"/>
    <w:basedOn w:val="NormalTablo"/>
    <w:next w:val="OrtaGlgeleme2-Vurgu5"/>
    <w:uiPriority w:val="64"/>
    <w:rsid w:val="008F459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101">
    <w:name w:val="Açık Liste1101"/>
    <w:basedOn w:val="NormalTablo"/>
    <w:uiPriority w:val="61"/>
    <w:rsid w:val="008F4596"/>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41">
    <w:name w:val="Açık Liste41"/>
    <w:basedOn w:val="NormalTablo"/>
    <w:uiPriority w:val="61"/>
    <w:rsid w:val="008F4596"/>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81">
    <w:name w:val="Açık Gölgeleme - Vurgu 181"/>
    <w:basedOn w:val="NormalTablo"/>
    <w:next w:val="AkGlgeleme-Vurgu19"/>
    <w:uiPriority w:val="60"/>
    <w:rsid w:val="008F4596"/>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1">
    <w:name w:val="Açık Gölgeleme - Vurgu 191"/>
    <w:basedOn w:val="NormalTablo"/>
    <w:uiPriority w:val="60"/>
    <w:rsid w:val="008F4596"/>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561">
    <w:name w:val="Plain Table 561"/>
    <w:basedOn w:val="NormalTablo"/>
    <w:uiPriority w:val="45"/>
    <w:rsid w:val="008F459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85">
    <w:name w:val="Tablo Kılavuzu85"/>
    <w:basedOn w:val="NormalTablo"/>
    <w:next w:val="TabloKlavuzu"/>
    <w:uiPriority w:val="39"/>
    <w:rsid w:val="001D3C95"/>
    <w:pPr>
      <w:spacing w:after="0" w:line="240" w:lineRule="auto"/>
    </w:pPr>
    <w:rPr>
      <w:rFonts w:eastAsia="Times New Roman"/>
      <w:lang w:val="fr-FR"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98">
    <w:name w:val="Liste Yok98"/>
    <w:next w:val="ListeYok"/>
    <w:uiPriority w:val="99"/>
    <w:semiHidden/>
    <w:unhideWhenUsed/>
    <w:rsid w:val="007363F4"/>
  </w:style>
  <w:style w:type="character" w:customStyle="1" w:styleId="element-citation">
    <w:name w:val="element-citation"/>
    <w:basedOn w:val="VarsaylanParagrafYazTipi"/>
    <w:rsid w:val="007363F4"/>
  </w:style>
  <w:style w:type="character" w:customStyle="1" w:styleId="meta-value">
    <w:name w:val="meta-value"/>
    <w:basedOn w:val="VarsaylanParagrafYazTipi"/>
    <w:rsid w:val="007363F4"/>
  </w:style>
  <w:style w:type="paragraph" w:customStyle="1" w:styleId="Pa6">
    <w:name w:val="Pa6"/>
    <w:basedOn w:val="Default"/>
    <w:next w:val="Default"/>
    <w:uiPriority w:val="99"/>
    <w:rsid w:val="007363F4"/>
    <w:pPr>
      <w:spacing w:line="161" w:lineRule="atLeast"/>
    </w:pPr>
    <w:rPr>
      <w:rFonts w:ascii="Cambria" w:eastAsia="Calibri" w:hAnsi="Cambria"/>
      <w:color w:val="auto"/>
    </w:rPr>
  </w:style>
  <w:style w:type="paragraph" w:customStyle="1" w:styleId="Pa9">
    <w:name w:val="Pa9"/>
    <w:basedOn w:val="Default"/>
    <w:next w:val="Default"/>
    <w:uiPriority w:val="99"/>
    <w:rsid w:val="007363F4"/>
    <w:pPr>
      <w:spacing w:line="161" w:lineRule="atLeast"/>
    </w:pPr>
    <w:rPr>
      <w:rFonts w:ascii="Cambria" w:eastAsia="Calibri" w:hAnsi="Cambria"/>
      <w:color w:val="auto"/>
    </w:rPr>
  </w:style>
  <w:style w:type="paragraph" w:customStyle="1" w:styleId="Pa8">
    <w:name w:val="Pa8"/>
    <w:basedOn w:val="Default"/>
    <w:next w:val="Default"/>
    <w:uiPriority w:val="99"/>
    <w:rsid w:val="007363F4"/>
    <w:pPr>
      <w:spacing w:line="161" w:lineRule="atLeast"/>
    </w:pPr>
    <w:rPr>
      <w:rFonts w:ascii="Cambria" w:eastAsia="Calibri" w:hAnsi="Cambria"/>
      <w:color w:val="auto"/>
    </w:rPr>
  </w:style>
  <w:style w:type="paragraph" w:customStyle="1" w:styleId="Pa10">
    <w:name w:val="Pa10"/>
    <w:basedOn w:val="Default"/>
    <w:next w:val="Default"/>
    <w:uiPriority w:val="99"/>
    <w:rsid w:val="007363F4"/>
    <w:pPr>
      <w:spacing w:line="161" w:lineRule="atLeast"/>
    </w:pPr>
    <w:rPr>
      <w:rFonts w:ascii="Cambria" w:eastAsia="Calibri" w:hAnsi="Cambria"/>
      <w:color w:val="auto"/>
    </w:rPr>
  </w:style>
  <w:style w:type="character" w:customStyle="1" w:styleId="BalloonTextChar1">
    <w:name w:val="Balloon Text Char1"/>
    <w:basedOn w:val="VarsaylanParagrafYazTipi"/>
    <w:uiPriority w:val="99"/>
    <w:semiHidden/>
    <w:rsid w:val="007363F4"/>
    <w:rPr>
      <w:rFonts w:ascii="Segoe UI" w:hAnsi="Segoe UI" w:cs="Segoe UI"/>
      <w:sz w:val="18"/>
      <w:szCs w:val="18"/>
    </w:rPr>
  </w:style>
  <w:style w:type="numbering" w:customStyle="1" w:styleId="ListeYok99">
    <w:name w:val="Liste Yok99"/>
    <w:next w:val="ListeYok"/>
    <w:uiPriority w:val="99"/>
    <w:semiHidden/>
    <w:unhideWhenUsed/>
    <w:rsid w:val="00FE5491"/>
  </w:style>
  <w:style w:type="table" w:customStyle="1" w:styleId="TabloKlavuzu86">
    <w:name w:val="Tablo Kılavuzu86"/>
    <w:basedOn w:val="NormalTablo"/>
    <w:next w:val="TabloKlavuzu"/>
    <w:uiPriority w:val="59"/>
    <w:rsid w:val="00FE5491"/>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100">
    <w:name w:val="Liste Yok100"/>
    <w:next w:val="ListeYok"/>
    <w:uiPriority w:val="99"/>
    <w:semiHidden/>
    <w:unhideWhenUsed/>
    <w:rsid w:val="00267E15"/>
  </w:style>
  <w:style w:type="paragraph" w:customStyle="1" w:styleId="Els-Title">
    <w:name w:val="Els-Title"/>
    <w:next w:val="Normal"/>
    <w:autoRedefine/>
    <w:rsid w:val="00900AEB"/>
    <w:pPr>
      <w:widowControl w:val="0"/>
      <w:suppressAutoHyphens/>
      <w:spacing w:after="0" w:line="400" w:lineRule="exact"/>
      <w:ind w:left="90" w:hanging="90"/>
      <w:jc w:val="center"/>
    </w:pPr>
    <w:rPr>
      <w:rFonts w:ascii="Times New Roman" w:eastAsia="SimSun" w:hAnsi="Times New Roman" w:cs="Times New Roman"/>
      <w:sz w:val="32"/>
      <w:szCs w:val="18"/>
      <w:lang w:val="en-US"/>
    </w:rPr>
  </w:style>
  <w:style w:type="table" w:customStyle="1" w:styleId="TabloKlavuzu87">
    <w:name w:val="Tablo Kılavuzu87"/>
    <w:basedOn w:val="NormalTablo"/>
    <w:next w:val="TabloKlavuzu"/>
    <w:uiPriority w:val="39"/>
    <w:rsid w:val="00900AEB"/>
    <w:pPr>
      <w:spacing w:after="0" w:line="240" w:lineRule="auto"/>
    </w:pPr>
    <w:rPr>
      <w:rFonts w:ascii="Times New Roman" w:eastAsia="SimSu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8">
    <w:name w:val="Tablo Kılavuzu88"/>
    <w:basedOn w:val="NormalTablo"/>
    <w:next w:val="TabloKlavuzu"/>
    <w:uiPriority w:val="59"/>
    <w:rsid w:val="00BA4B11"/>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ListeYok101">
    <w:name w:val="Liste Yok101"/>
    <w:next w:val="ListeYok"/>
    <w:uiPriority w:val="99"/>
    <w:semiHidden/>
    <w:unhideWhenUsed/>
    <w:rsid w:val="00B44AAC"/>
  </w:style>
  <w:style w:type="paragraph" w:customStyle="1" w:styleId="NoSpacing1">
    <w:name w:val="No Spacing1"/>
    <w:qFormat/>
    <w:rsid w:val="00B44AAC"/>
    <w:pPr>
      <w:spacing w:after="0" w:afterAutospacing="1" w:line="240" w:lineRule="auto"/>
    </w:pPr>
    <w:rPr>
      <w:rFonts w:ascii="Calibri" w:eastAsia="Times New Roman" w:hAnsi="Calibri" w:cs="Times New Roman"/>
      <w:lang w:val="en-US"/>
    </w:rPr>
  </w:style>
  <w:style w:type="numbering" w:customStyle="1" w:styleId="ListeYok102">
    <w:name w:val="Liste Yok102"/>
    <w:next w:val="ListeYok"/>
    <w:uiPriority w:val="99"/>
    <w:semiHidden/>
    <w:unhideWhenUsed/>
    <w:rsid w:val="00B44AAC"/>
  </w:style>
  <w:style w:type="table" w:customStyle="1" w:styleId="TableNormal15">
    <w:name w:val="Table Normal15"/>
    <w:uiPriority w:val="2"/>
    <w:semiHidden/>
    <w:unhideWhenUsed/>
    <w:qFormat/>
    <w:rsid w:val="00C04CE6"/>
    <w:pPr>
      <w:widowControl w:val="0"/>
      <w:autoSpaceDE w:val="0"/>
      <w:autoSpaceDN w:val="0"/>
      <w:spacing w:after="0" w:line="240" w:lineRule="auto"/>
    </w:pPr>
    <w:rPr>
      <w:rFonts w:eastAsia="Times New Roman"/>
      <w:lang w:val="en-US" w:eastAsia="tr-TR"/>
    </w:rPr>
    <w:tblPr>
      <w:tblInd w:w="0" w:type="dxa"/>
      <w:tblCellMar>
        <w:top w:w="0" w:type="dxa"/>
        <w:left w:w="0" w:type="dxa"/>
        <w:bottom w:w="0" w:type="dxa"/>
        <w:right w:w="0" w:type="dxa"/>
      </w:tblCellMar>
    </w:tblPr>
  </w:style>
  <w:style w:type="table" w:customStyle="1" w:styleId="TabloKlavuzu89">
    <w:name w:val="Tablo Kılavuzu89"/>
    <w:basedOn w:val="NormalTablo"/>
    <w:next w:val="TabloKlavuzu"/>
    <w:uiPriority w:val="59"/>
    <w:rsid w:val="00C04CE6"/>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3">
    <w:name w:val="Liste Yok103"/>
    <w:next w:val="ListeYok"/>
    <w:uiPriority w:val="99"/>
    <w:semiHidden/>
    <w:unhideWhenUsed/>
    <w:rsid w:val="00F8350B"/>
  </w:style>
  <w:style w:type="paragraph" w:customStyle="1" w:styleId="ResimTablo">
    <w:name w:val="ResimTablo"/>
    <w:basedOn w:val="Normal"/>
    <w:link w:val="ResimTabloChar"/>
    <w:qFormat/>
    <w:rsid w:val="00F8350B"/>
    <w:pPr>
      <w:keepNext/>
      <w:spacing w:before="240" w:after="0" w:line="240" w:lineRule="auto"/>
      <w:ind w:firstLine="210"/>
      <w:jc w:val="center"/>
    </w:pPr>
    <w:rPr>
      <w:rFonts w:ascii="Times New Roman" w:eastAsia="Times New Roman" w:hAnsi="Times New Roman" w:cs="Times New Roman"/>
      <w:sz w:val="20"/>
      <w:szCs w:val="24"/>
      <w:lang w:eastAsia="ja-JP"/>
    </w:rPr>
  </w:style>
  <w:style w:type="character" w:customStyle="1" w:styleId="ResimTabloChar">
    <w:name w:val="ResimTablo Char"/>
    <w:basedOn w:val="VarsaylanParagrafYazTipi"/>
    <w:link w:val="ResimTablo"/>
    <w:rsid w:val="00F8350B"/>
    <w:rPr>
      <w:rFonts w:ascii="Times New Roman" w:eastAsia="Times New Roman" w:hAnsi="Times New Roman" w:cs="Times New Roman"/>
      <w:sz w:val="20"/>
      <w:szCs w:val="24"/>
      <w:lang w:val="en-US" w:eastAsia="ja-JP"/>
    </w:rPr>
  </w:style>
  <w:style w:type="paragraph" w:customStyle="1" w:styleId="Footnote0">
    <w:name w:val="Footnote"/>
    <w:basedOn w:val="Normal"/>
    <w:rsid w:val="00F8350B"/>
    <w:pPr>
      <w:spacing w:after="0" w:line="240" w:lineRule="auto"/>
      <w:ind w:firstLine="170"/>
      <w:jc w:val="both"/>
    </w:pPr>
    <w:rPr>
      <w:rFonts w:ascii="Times New Roman" w:eastAsia="MS Mincho" w:hAnsi="Times New Roman" w:cs="Times New Roman"/>
      <w:sz w:val="16"/>
      <w:szCs w:val="24"/>
      <w:lang w:eastAsia="ja-JP"/>
    </w:rPr>
  </w:style>
  <w:style w:type="paragraph" w:customStyle="1" w:styleId="LISTdash">
    <w:name w:val="LISTdash"/>
    <w:basedOn w:val="Normal"/>
    <w:rsid w:val="00F8350B"/>
    <w:pPr>
      <w:numPr>
        <w:numId w:val="46"/>
      </w:numPr>
      <w:tabs>
        <w:tab w:val="clear" w:pos="570"/>
        <w:tab w:val="left" w:pos="397"/>
        <w:tab w:val="left" w:pos="584"/>
      </w:tabs>
      <w:adjustRightInd w:val="0"/>
      <w:snapToGrid w:val="0"/>
      <w:spacing w:after="0" w:line="240" w:lineRule="auto"/>
      <w:jc w:val="both"/>
    </w:pPr>
    <w:rPr>
      <w:rFonts w:ascii="Times New Roman" w:eastAsia="MS Mincho" w:hAnsi="Times New Roman" w:cs="Times New Roman"/>
      <w:sz w:val="20"/>
      <w:szCs w:val="24"/>
      <w:lang w:eastAsia="ja-JP"/>
    </w:rPr>
  </w:style>
  <w:style w:type="paragraph" w:customStyle="1" w:styleId="LISTnum">
    <w:name w:val="LISTnum"/>
    <w:basedOn w:val="Normal"/>
    <w:rsid w:val="00F8350B"/>
    <w:pPr>
      <w:numPr>
        <w:numId w:val="45"/>
      </w:numPr>
      <w:tabs>
        <w:tab w:val="clear" w:pos="564"/>
        <w:tab w:val="num" w:pos="717"/>
      </w:tabs>
      <w:adjustRightInd w:val="0"/>
      <w:snapToGrid w:val="0"/>
      <w:spacing w:after="0" w:line="240" w:lineRule="auto"/>
      <w:ind w:left="714" w:hanging="357"/>
      <w:jc w:val="both"/>
    </w:pPr>
    <w:rPr>
      <w:rFonts w:ascii="Times New Roman" w:eastAsia="MS Mincho" w:hAnsi="Times New Roman" w:cs="Times New Roman"/>
      <w:sz w:val="20"/>
      <w:szCs w:val="24"/>
      <w:lang w:eastAsia="ja-JP"/>
    </w:rPr>
  </w:style>
  <w:style w:type="paragraph" w:customStyle="1" w:styleId="LISTDescription">
    <w:name w:val="LISTDescription"/>
    <w:basedOn w:val="Normal"/>
    <w:rsid w:val="00F8350B"/>
    <w:pPr>
      <w:spacing w:after="0" w:line="240" w:lineRule="auto"/>
      <w:ind w:left="210"/>
      <w:jc w:val="both"/>
    </w:pPr>
    <w:rPr>
      <w:rFonts w:ascii="Times New Roman" w:eastAsia="MS Mincho" w:hAnsi="Times New Roman" w:cs="Times New Roman"/>
      <w:sz w:val="20"/>
      <w:szCs w:val="24"/>
      <w:lang w:eastAsia="ja-JP"/>
    </w:rPr>
  </w:style>
  <w:style w:type="paragraph" w:customStyle="1" w:styleId="CaptionLong">
    <w:name w:val="CaptionLong"/>
    <w:basedOn w:val="Normal"/>
    <w:rsid w:val="00F8350B"/>
    <w:pPr>
      <w:spacing w:before="200" w:line="240" w:lineRule="auto"/>
      <w:jc w:val="both"/>
    </w:pPr>
    <w:rPr>
      <w:rFonts w:ascii="Times New Roman" w:eastAsia="MS Mincho" w:hAnsi="Times New Roman" w:cs="Times New Roman"/>
      <w:sz w:val="16"/>
      <w:szCs w:val="24"/>
      <w:lang w:eastAsia="ja-JP"/>
    </w:rPr>
  </w:style>
  <w:style w:type="paragraph" w:customStyle="1" w:styleId="HeadingUnn1">
    <w:name w:val="HeadingUnn1"/>
    <w:basedOn w:val="Balk1"/>
    <w:next w:val="Normal"/>
    <w:rsid w:val="00F8350B"/>
    <w:pPr>
      <w:keepLines/>
      <w:suppressAutoHyphens/>
      <w:spacing w:before="480" w:after="240" w:line="240" w:lineRule="auto"/>
      <w:jc w:val="left"/>
    </w:pPr>
    <w:rPr>
      <w:rFonts w:eastAsia="MS Mincho" w:cs="Arial"/>
      <w:smallCaps w:val="0"/>
      <w:kern w:val="32"/>
      <w:sz w:val="20"/>
      <w:szCs w:val="32"/>
      <w:lang w:eastAsia="ja-JP"/>
    </w:rPr>
  </w:style>
  <w:style w:type="paragraph" w:customStyle="1" w:styleId="HeadingUnn2">
    <w:name w:val="HeadingUnn2"/>
    <w:basedOn w:val="Balk2"/>
    <w:next w:val="Normal"/>
    <w:rsid w:val="00F8350B"/>
    <w:pPr>
      <w:keepLines/>
      <w:numPr>
        <w:ilvl w:val="0"/>
        <w:numId w:val="0"/>
      </w:numPr>
      <w:suppressAutoHyphens/>
      <w:spacing w:before="240" w:after="240" w:line="240" w:lineRule="auto"/>
    </w:pPr>
    <w:rPr>
      <w:rFonts w:eastAsia="MS Mincho" w:cs="Arial"/>
      <w:bCs/>
      <w:szCs w:val="28"/>
      <w:lang w:eastAsia="ja-JP"/>
    </w:rPr>
  </w:style>
  <w:style w:type="paragraph" w:customStyle="1" w:styleId="CaptionShort">
    <w:name w:val="CaptionShort"/>
    <w:basedOn w:val="Normal"/>
    <w:rsid w:val="00F8350B"/>
    <w:pPr>
      <w:spacing w:before="200" w:line="240" w:lineRule="auto"/>
      <w:jc w:val="center"/>
    </w:pPr>
    <w:rPr>
      <w:rFonts w:ascii="Times New Roman" w:eastAsia="MS Mincho" w:hAnsi="Times New Roman" w:cs="Times New Roman"/>
      <w:sz w:val="16"/>
      <w:szCs w:val="24"/>
      <w:lang w:eastAsia="ja-JP"/>
    </w:rPr>
  </w:style>
  <w:style w:type="paragraph" w:customStyle="1" w:styleId="Denklem">
    <w:name w:val="Denklem"/>
    <w:basedOn w:val="Normal"/>
    <w:link w:val="DenklemChar"/>
    <w:qFormat/>
    <w:rsid w:val="00F8350B"/>
    <w:pPr>
      <w:spacing w:before="60" w:after="60" w:line="240" w:lineRule="auto"/>
      <w:contextualSpacing/>
      <w:jc w:val="right"/>
    </w:pPr>
    <w:rPr>
      <w:rFonts w:ascii="Cambria Math" w:eastAsia="MS Mincho" w:hAnsi="Cambria Math" w:cs="Times New Roman"/>
      <w:i/>
      <w:sz w:val="16"/>
      <w:szCs w:val="20"/>
      <w:lang w:eastAsia="ja-JP"/>
    </w:rPr>
  </w:style>
  <w:style w:type="character" w:customStyle="1" w:styleId="DenklemChar">
    <w:name w:val="Denklem Char"/>
    <w:basedOn w:val="VarsaylanParagrafYazTipi"/>
    <w:link w:val="Denklem"/>
    <w:rsid w:val="00F8350B"/>
    <w:rPr>
      <w:rFonts w:ascii="Cambria Math" w:eastAsia="MS Mincho" w:hAnsi="Cambria Math" w:cs="Times New Roman"/>
      <w:i/>
      <w:sz w:val="16"/>
      <w:szCs w:val="20"/>
      <w:lang w:val="en-US" w:eastAsia="ja-JP"/>
    </w:rPr>
  </w:style>
  <w:style w:type="paragraph" w:customStyle="1" w:styleId="Tabloi">
    <w:name w:val="Tablo İçi"/>
    <w:basedOn w:val="Normal"/>
    <w:link w:val="TabloiChar"/>
    <w:qFormat/>
    <w:rsid w:val="00F8350B"/>
    <w:pPr>
      <w:spacing w:after="0" w:line="240" w:lineRule="auto"/>
      <w:contextualSpacing/>
    </w:pPr>
    <w:rPr>
      <w:rFonts w:ascii="Times New Roman" w:eastAsia="MS Mincho" w:hAnsi="Times New Roman" w:cs="Times New Roman"/>
      <w:sz w:val="14"/>
      <w:szCs w:val="16"/>
      <w:lang w:eastAsia="ja-JP"/>
    </w:rPr>
  </w:style>
  <w:style w:type="character" w:customStyle="1" w:styleId="TabloiChar">
    <w:name w:val="Tablo İçi Char"/>
    <w:basedOn w:val="VarsaylanParagrafYazTipi"/>
    <w:link w:val="Tabloi"/>
    <w:rsid w:val="00F8350B"/>
    <w:rPr>
      <w:rFonts w:ascii="Times New Roman" w:eastAsia="MS Mincho" w:hAnsi="Times New Roman" w:cs="Times New Roman"/>
      <w:sz w:val="14"/>
      <w:szCs w:val="16"/>
      <w:lang w:val="en-US" w:eastAsia="ja-JP"/>
    </w:rPr>
  </w:style>
  <w:style w:type="table" w:customStyle="1" w:styleId="TabloKlavuzu90">
    <w:name w:val="Tablo Kılavuzu90"/>
    <w:basedOn w:val="NormalTablo"/>
    <w:next w:val="TabloKlavuzu"/>
    <w:uiPriority w:val="39"/>
    <w:rsid w:val="005D17B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4">
    <w:name w:val="Liste Yok104"/>
    <w:next w:val="ListeYok"/>
    <w:uiPriority w:val="99"/>
    <w:semiHidden/>
    <w:unhideWhenUsed/>
    <w:rsid w:val="0042607E"/>
  </w:style>
  <w:style w:type="numbering" w:customStyle="1" w:styleId="ListeYok105">
    <w:name w:val="Liste Yok105"/>
    <w:next w:val="ListeYok"/>
    <w:uiPriority w:val="99"/>
    <w:semiHidden/>
    <w:unhideWhenUsed/>
    <w:rsid w:val="00071BB6"/>
  </w:style>
  <w:style w:type="paragraph" w:customStyle="1" w:styleId="Balk2derece">
    <w:name w:val="Başlık 2. derece"/>
    <w:next w:val="Normal"/>
    <w:qFormat/>
    <w:rsid w:val="00071BB6"/>
    <w:pPr>
      <w:spacing w:after="0" w:line="360" w:lineRule="auto"/>
      <w:outlineLvl w:val="1"/>
    </w:pPr>
    <w:rPr>
      <w:rFonts w:ascii="Times New Roman" w:eastAsia="Times New Roman" w:hAnsi="Times New Roman" w:cs="Times New Roman"/>
      <w:b/>
      <w:sz w:val="24"/>
      <w:szCs w:val="24"/>
      <w:lang w:eastAsia="tr-TR"/>
    </w:rPr>
  </w:style>
  <w:style w:type="numbering" w:customStyle="1" w:styleId="ListeYok106">
    <w:name w:val="Liste Yok106"/>
    <w:next w:val="ListeYok"/>
    <w:uiPriority w:val="99"/>
    <w:semiHidden/>
    <w:unhideWhenUsed/>
    <w:rsid w:val="00982BD9"/>
  </w:style>
  <w:style w:type="table" w:customStyle="1" w:styleId="TabloKlavuzu91">
    <w:name w:val="Tablo Kılavuzu91"/>
    <w:basedOn w:val="NormalTablo"/>
    <w:next w:val="TabloKlavuzu"/>
    <w:uiPriority w:val="39"/>
    <w:rsid w:val="00982BD9"/>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2">
    <w:name w:val="Tablo Kılavuzu92"/>
    <w:basedOn w:val="NormalTablo"/>
    <w:next w:val="TabloKlavuzu"/>
    <w:uiPriority w:val="59"/>
    <w:rsid w:val="00982BD9"/>
    <w:pPr>
      <w:spacing w:after="0" w:line="240" w:lineRule="auto"/>
    </w:pPr>
    <w:rPr>
      <w:rFonts w:ascii="Times New Roman" w:eastAsia="MS Mincho"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3">
    <w:name w:val="Tablo Kılavuzu93"/>
    <w:basedOn w:val="NormalTablo"/>
    <w:next w:val="TabloKlavuzu"/>
    <w:uiPriority w:val="59"/>
    <w:rsid w:val="0062629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94">
    <w:name w:val="Tablo Kılavuzu94"/>
    <w:basedOn w:val="NormalTablo"/>
    <w:next w:val="TabloKlavuzu"/>
    <w:uiPriority w:val="39"/>
    <w:rsid w:val="00C170E3"/>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7">
    <w:name w:val="Düz Tablo 217"/>
    <w:basedOn w:val="NormalTablo"/>
    <w:next w:val="DzTablo23"/>
    <w:uiPriority w:val="42"/>
    <w:rsid w:val="00C170E3"/>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oKlavuzu95">
    <w:name w:val="Tablo Kılavuzu95"/>
    <w:basedOn w:val="NormalTablo"/>
    <w:next w:val="TabloKlavuzu"/>
    <w:uiPriority w:val="39"/>
    <w:rsid w:val="00C170E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7">
    <w:name w:val="Düz Tablo 17"/>
    <w:basedOn w:val="NormalTablo"/>
    <w:next w:val="NormalTablo"/>
    <w:uiPriority w:val="41"/>
    <w:rsid w:val="0026480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107">
    <w:name w:val="Liste Yok107"/>
    <w:next w:val="ListeYok"/>
    <w:uiPriority w:val="99"/>
    <w:semiHidden/>
    <w:unhideWhenUsed/>
    <w:rsid w:val="00264806"/>
  </w:style>
  <w:style w:type="table" w:customStyle="1" w:styleId="PlainTable14">
    <w:name w:val="Plain Table 14"/>
    <w:basedOn w:val="NormalTablo"/>
    <w:uiPriority w:val="41"/>
    <w:rsid w:val="0026480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116">
    <w:name w:val="Liste Yok116"/>
    <w:next w:val="ListeYok"/>
    <w:uiPriority w:val="99"/>
    <w:semiHidden/>
    <w:unhideWhenUsed/>
    <w:rsid w:val="00264806"/>
  </w:style>
  <w:style w:type="table" w:customStyle="1" w:styleId="DzTablo218">
    <w:name w:val="Düz Tablo 218"/>
    <w:basedOn w:val="NormalTablo"/>
    <w:next w:val="DzTablo23"/>
    <w:uiPriority w:val="42"/>
    <w:rsid w:val="00264806"/>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KlavuzTablo31">
    <w:name w:val="Kılavuz Tablo 31"/>
    <w:basedOn w:val="NormalTablo"/>
    <w:next w:val="KlavuzTablo32"/>
    <w:uiPriority w:val="48"/>
    <w:rsid w:val="00264806"/>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1">
    <w:name w:val="Kılavuz Tablo 1 Açık - Vurgu 31"/>
    <w:basedOn w:val="NormalTablo"/>
    <w:next w:val="KlavuzTablo1Ak-Vurgu32"/>
    <w:uiPriority w:val="46"/>
    <w:rsid w:val="00264806"/>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PlainTable32">
    <w:name w:val="Plain Table 32"/>
    <w:basedOn w:val="NormalTablo"/>
    <w:uiPriority w:val="43"/>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Tablo32">
    <w:name w:val="Kılavuz Tablo 32"/>
    <w:basedOn w:val="NormalTablo"/>
    <w:uiPriority w:val="48"/>
    <w:rsid w:val="00264806"/>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2">
    <w:name w:val="Kılavuz Tablo 1 Açık - Vurgu 32"/>
    <w:basedOn w:val="NormalTablo"/>
    <w:uiPriority w:val="46"/>
    <w:rsid w:val="00264806"/>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PlainTable42">
    <w:name w:val="Plain Table 42"/>
    <w:basedOn w:val="NormalTablo"/>
    <w:uiPriority w:val="44"/>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ListeYok212">
    <w:name w:val="Liste Yok212"/>
    <w:next w:val="ListeYok"/>
    <w:uiPriority w:val="99"/>
    <w:semiHidden/>
    <w:unhideWhenUsed/>
    <w:rsid w:val="00264806"/>
  </w:style>
  <w:style w:type="table" w:customStyle="1" w:styleId="TabloKlavuzu118">
    <w:name w:val="Tablo Kılavuzu118"/>
    <w:basedOn w:val="NormalTablo"/>
    <w:next w:val="TabloKlavuzu"/>
    <w:uiPriority w:val="39"/>
    <w:rsid w:val="002648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320">
    <w:name w:val="Düz Tablo 32"/>
    <w:basedOn w:val="NormalTablo"/>
    <w:next w:val="DzTablo32"/>
    <w:uiPriority w:val="43"/>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KlavuzTablo320">
    <w:name w:val="Kılavuz Tablo 32"/>
    <w:basedOn w:val="NormalTablo"/>
    <w:next w:val="KlavuzTablo32"/>
    <w:uiPriority w:val="48"/>
    <w:rsid w:val="00264806"/>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20">
    <w:name w:val="Kılavuz Tablo 1 Açık - Vurgu 32"/>
    <w:basedOn w:val="NormalTablo"/>
    <w:next w:val="KlavuzTablo1Ak-Vurgu32"/>
    <w:uiPriority w:val="46"/>
    <w:rsid w:val="00264806"/>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oKlavuzuAk20">
    <w:name w:val="Tablo Kılavuzu Açık2"/>
    <w:basedOn w:val="NormalTablo"/>
    <w:next w:val="TabloKlavuzuAk2"/>
    <w:uiPriority w:val="40"/>
    <w:rsid w:val="0026480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420">
    <w:name w:val="Düz Tablo 42"/>
    <w:basedOn w:val="NormalTablo"/>
    <w:next w:val="DzTablo42"/>
    <w:uiPriority w:val="44"/>
    <w:rsid w:val="002648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DzTablo130">
    <w:name w:val="Düz Tablo 13"/>
    <w:basedOn w:val="NormalTablo"/>
    <w:next w:val="DzTablo13"/>
    <w:uiPriority w:val="41"/>
    <w:rsid w:val="0026480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onnotBavurusu">
    <w:name w:val="endnote reference"/>
    <w:basedOn w:val="VarsaylanParagrafYazTipi"/>
    <w:uiPriority w:val="99"/>
    <w:semiHidden/>
    <w:unhideWhenUsed/>
    <w:rsid w:val="00C22772"/>
    <w:rPr>
      <w:vertAlign w:val="superscript"/>
    </w:rPr>
  </w:style>
  <w:style w:type="table" w:customStyle="1" w:styleId="OrtaGlgeleme2-Vurgu5116">
    <w:name w:val="Orta Gölgeleme 2 - Vurgu 5116"/>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7">
    <w:name w:val="Orta Gölgeleme 2 - Vurgu 537"/>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6">
    <w:name w:val="Orta Gölgeleme 2 - Vurgu 5216"/>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8">
    <w:name w:val="Açık Gölgeleme - Vurgu 1118"/>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6">
    <w:name w:val="Orta Gölgeleme 2116"/>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6">
    <w:name w:val="Orta Gölgeleme 1116"/>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6">
    <w:name w:val="Açık Kılavuz116"/>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7">
    <w:name w:val="Açık Gölgeleme117"/>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7">
    <w:name w:val="Açık Gölgeleme - Vurgu 1217"/>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6">
    <w:name w:val="Orta Gölgeleme 2216"/>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6">
    <w:name w:val="Orta Gölgeleme 1216"/>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6">
    <w:name w:val="Açık Kılavuz216"/>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6">
    <w:name w:val="Açık Gölgeleme216"/>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6">
    <w:name w:val="Kılavuz Tablo 7 Renkli116"/>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6">
    <w:name w:val="a16"/>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7">
    <w:name w:val="Açık Liste117"/>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6">
    <w:name w:val="Açık Liste216"/>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9">
    <w:name w:val="Açık Gölgeleme - Vurgu 1119"/>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8">
    <w:name w:val="Açık Gölgeleme - Vurgu 1218"/>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zmlenmeyenBahsetme30">
    <w:name w:val="Çözümlenmeyen Bahsetme3"/>
    <w:uiPriority w:val="99"/>
    <w:semiHidden/>
    <w:unhideWhenUsed/>
    <w:rsid w:val="0074719E"/>
    <w:rPr>
      <w:color w:val="605E5C"/>
      <w:shd w:val="clear" w:color="auto" w:fill="E1DFDD"/>
    </w:rPr>
  </w:style>
  <w:style w:type="table" w:customStyle="1" w:styleId="OrtaGlgeleme1-Vurgu416">
    <w:name w:val="Orta Gölgeleme 1 - Vurgu 416"/>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8">
    <w:name w:val="Açık Gölgeleme118"/>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6">
    <w:name w:val="Açık Liste - Vurgu 316"/>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6">
    <w:name w:val="Açık Gölgeleme - Vurgu 136"/>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6">
    <w:name w:val="Açık Gölgeleme - Vurgu 146"/>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6">
    <w:name w:val="Düz Tablo 516"/>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522">
    <w:name w:val="Düz Tablo 52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7">
    <w:name w:val="Orta Gölgeleme 1 - Vurgu 47"/>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7">
    <w:name w:val="Açık Liste - Vurgu 37"/>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7">
    <w:name w:val="Orta Gölgeleme 2 - Vurgu 5117"/>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8">
    <w:name w:val="Orta Gölgeleme 2 - Vurgu 538"/>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7">
    <w:name w:val="Orta Gölgeleme 2 - Vurgu 5217"/>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6">
    <w:name w:val="Açık Gölgeleme - Vurgu 1126"/>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7">
    <w:name w:val="Orta Gölgeleme 2117"/>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7">
    <w:name w:val="Orta Gölgeleme 1117"/>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7">
    <w:name w:val="Açık Kılavuz117"/>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6">
    <w:name w:val="Açık Gölgeleme126"/>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6">
    <w:name w:val="Açık Gölgeleme - Vurgu 1226"/>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7">
    <w:name w:val="Orta Gölgeleme 2217"/>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7">
    <w:name w:val="Orta Gölgeleme 1217"/>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7">
    <w:name w:val="Açık Kılavuz217"/>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7">
    <w:name w:val="Açık Gölgeleme217"/>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2">
    <w:name w:val="Kılavuz Tablo 7 Renkli15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7">
    <w:name w:val="a17"/>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8">
    <w:name w:val="Açık Liste118"/>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7">
    <w:name w:val="Açık Liste217"/>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6">
    <w:name w:val="Plain Table 516"/>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3">
    <w:name w:val="Açık Gölgeleme41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72">
    <w:name w:val="Açık Gölgeleme47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6">
    <w:name w:val="Orta Gölgeleme 2 - Vurgu 5126"/>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6">
    <w:name w:val="Orta Gölgeleme 2 - Vurgu 546"/>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6">
    <w:name w:val="Orta Gölgeleme 2 - Vurgu 5226"/>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6">
    <w:name w:val="Açık Gölgeleme - Vurgu 1136"/>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6">
    <w:name w:val="Orta Gölgeleme 2126"/>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6">
    <w:name w:val="Orta Gölgeleme 1126"/>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6">
    <w:name w:val="Açık Kılavuz126"/>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6">
    <w:name w:val="Açık Gölgeleme136"/>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6">
    <w:name w:val="Açık Gölgeleme - Vurgu 1236"/>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6">
    <w:name w:val="Orta Gölgeleme 2226"/>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6">
    <w:name w:val="Orta Gölgeleme 1226"/>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6">
    <w:name w:val="Açık Kılavuz226"/>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6">
    <w:name w:val="Açık Gölgeleme226"/>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7">
    <w:name w:val="Kılavuz Tablo 7 Renkli117"/>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6">
    <w:name w:val="a26"/>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6">
    <w:name w:val="Açık Liste126"/>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6">
    <w:name w:val="Açık Liste226"/>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6">
    <w:name w:val="Orta Gölgeleme 136"/>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6">
    <w:name w:val="Orta Gölgeleme 146"/>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3">
    <w:name w:val="Orta Gölgeleme 2 - Vurgu 513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3">
    <w:name w:val="Orta Gölgeleme 2 - Vurgu 55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3">
    <w:name w:val="Orta Gölgeleme 2 - Vurgu 52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4">
    <w:name w:val="Açık Gölgeleme - Vurgu 1144"/>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3">
    <w:name w:val="Orta Gölgeleme 213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3">
    <w:name w:val="Orta Gölgeleme 113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3">
    <w:name w:val="Açık Kılavuz13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4">
    <w:name w:val="Açık Gölgeleme144"/>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3">
    <w:name w:val="Açık Gölgeleme - Vurgu 124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3">
    <w:name w:val="Orta Gölgeleme 223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3">
    <w:name w:val="Orta Gölgeleme 12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3">
    <w:name w:val="Açık Kılavuz23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4">
    <w:name w:val="Açık Gölgeleme234"/>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3">
    <w:name w:val="Grid Table 7 Colorful1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3">
    <w:name w:val="a3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3">
    <w:name w:val="Açık Liste13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3">
    <w:name w:val="Açık Liste23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3">
    <w:name w:val="Açık Gölgeleme - Vurgu 11113"/>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3">
    <w:name w:val="Açık Gölgeleme - Vurgu 121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3">
    <w:name w:val="Orta Gölgeleme 1 - Vurgu 411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3">
    <w:name w:val="Açık Gölgeleme111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3">
    <w:name w:val="Açık Liste - Vurgu 311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3">
    <w:name w:val="Açık Gölgeleme - Vurgu 1313"/>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3">
    <w:name w:val="Açık Gölgeleme - Vurgu 14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3">
    <w:name w:val="Düz Tablo 511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3">
    <w:name w:val="Plain Table 52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3">
    <w:name w:val="Orta Gölgeleme 1 - Vurgu 42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3">
    <w:name w:val="Açık Liste - Vurgu 32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3">
    <w:name w:val="Orta Gölgeleme 2 - Vurgu 5111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3">
    <w:name w:val="Orta Gölgeleme 2 - Vurgu 53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3">
    <w:name w:val="Orta Gölgeleme 2 - Vurgu 521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3">
    <w:name w:val="Açık Gölgeleme - Vurgu 1121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3">
    <w:name w:val="Orta Gölgeleme 2111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3">
    <w:name w:val="Orta Gölgeleme 1111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3">
    <w:name w:val="Açık Kılavuz111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3">
    <w:name w:val="Açık Gölgeleme121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3">
    <w:name w:val="Açık Gölgeleme - Vurgu 122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3">
    <w:name w:val="Orta Gölgeleme 2211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3">
    <w:name w:val="Orta Gölgeleme 1211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3">
    <w:name w:val="Açık Kılavuz211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3">
    <w:name w:val="Açık Gölgeleme211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3">
    <w:name w:val="Kılavuz Tablo 7 Renkli12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3">
    <w:name w:val="a11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3">
    <w:name w:val="Açık Liste111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3">
    <w:name w:val="Açık Liste211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3">
    <w:name w:val="Plain Table 5113"/>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4">
    <w:name w:val="Açık Gölgeleme414"/>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3">
    <w:name w:val="Açık Gölgeleme42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3">
    <w:name w:val="Orta Gölgeleme 2 - Vurgu 5121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3">
    <w:name w:val="Orta Gölgeleme 2 - Vurgu 54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3">
    <w:name w:val="Orta Gölgeleme 2 - Vurgu 5221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3">
    <w:name w:val="Açık Gölgeleme - Vurgu 1131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3">
    <w:name w:val="Orta Gölgeleme 2121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3">
    <w:name w:val="Orta Gölgeleme 1121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3">
    <w:name w:val="Açık Kılavuz121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3">
    <w:name w:val="Açık Gölgeleme131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3">
    <w:name w:val="Açık Gölgeleme - Vurgu 1231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3">
    <w:name w:val="Orta Gölgeleme 2221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3">
    <w:name w:val="Orta Gölgeleme 1221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3">
    <w:name w:val="Açık Kılavuz221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3">
    <w:name w:val="Açık Gölgeleme221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3">
    <w:name w:val="Kılavuz Tablo 7 Renkli111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3">
    <w:name w:val="a21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3">
    <w:name w:val="Açık Liste121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3">
    <w:name w:val="Açık Liste221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3">
    <w:name w:val="Orta Gölgeleme 1313"/>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3">
    <w:name w:val="Orta Gölgeleme 141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3">
    <w:name w:val="Orta Gölgeleme 2 - Vurgu 514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3">
    <w:name w:val="Orta Gölgeleme 2 - Vurgu 56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3">
    <w:name w:val="Orta Gölgeleme 2 - Vurgu 524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3">
    <w:name w:val="Açık Gölgeleme - Vurgu 115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3">
    <w:name w:val="Orta Gölgeleme 214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3">
    <w:name w:val="Orta Gölgeleme 114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3">
    <w:name w:val="Açık Kılavuz14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3">
    <w:name w:val="Açık Gölgeleme15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3">
    <w:name w:val="Açık Gölgeleme - Vurgu 125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3">
    <w:name w:val="Orta Gölgeleme 224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3">
    <w:name w:val="Orta Gölgeleme 124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3">
    <w:name w:val="Açık Kılavuz24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3">
    <w:name w:val="Açık Gölgeleme24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3">
    <w:name w:val="Grid Table 7 Colorful2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3">
    <w:name w:val="a4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3">
    <w:name w:val="Açık Liste14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3">
    <w:name w:val="Açık Liste24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3">
    <w:name w:val="Açık Gölgeleme - Vurgu 11123"/>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3">
    <w:name w:val="Açık Gölgeleme - Vurgu 121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3">
    <w:name w:val="Orta Gölgeleme 1 - Vurgu 412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3">
    <w:name w:val="Açık Gölgeleme112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3">
    <w:name w:val="Açık Liste - Vurgu 312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3">
    <w:name w:val="Açık Gölgeleme - Vurgu 1323"/>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3">
    <w:name w:val="Açık Gölgeleme - Vurgu 14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3">
    <w:name w:val="Düz Tablo 512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3">
    <w:name w:val="Plain Table 53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3">
    <w:name w:val="Orta Gölgeleme 1 - Vurgu 43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3">
    <w:name w:val="Açık Liste - Vurgu 33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3">
    <w:name w:val="Orta Gölgeleme 2 - Vurgu 5112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3">
    <w:name w:val="Orta Gölgeleme 2 - Vurgu 53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3">
    <w:name w:val="Orta Gölgeleme 2 - Vurgu 521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3">
    <w:name w:val="Açık Gölgeleme - Vurgu 1122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3">
    <w:name w:val="Orta Gölgeleme 2112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3">
    <w:name w:val="Orta Gölgeleme 1112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3">
    <w:name w:val="Açık Kılavuz112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3">
    <w:name w:val="Açık Gölgeleme122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3">
    <w:name w:val="Açık Gölgeleme - Vurgu 122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3">
    <w:name w:val="Orta Gölgeleme 2212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3">
    <w:name w:val="Orta Gölgeleme 1212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3">
    <w:name w:val="Açık Kılavuz212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3">
    <w:name w:val="Açık Gölgeleme212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3">
    <w:name w:val="Kılavuz Tablo 7 Renkli13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3">
    <w:name w:val="a12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3">
    <w:name w:val="Açık Liste112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3">
    <w:name w:val="Açık Liste212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3">
    <w:name w:val="Plain Table 5123"/>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3">
    <w:name w:val="Açık Gölgeleme43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3">
    <w:name w:val="Açık Gölgeleme44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3">
    <w:name w:val="Orta Gölgeleme 2 - Vurgu 5122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3">
    <w:name w:val="Orta Gölgeleme 2 - Vurgu 54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3">
    <w:name w:val="Orta Gölgeleme 2 - Vurgu 5222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3">
    <w:name w:val="Açık Gölgeleme - Vurgu 1132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3">
    <w:name w:val="Orta Gölgeleme 2122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3">
    <w:name w:val="Orta Gölgeleme 1122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3">
    <w:name w:val="Açık Kılavuz122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3">
    <w:name w:val="Açık Gölgeleme132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3">
    <w:name w:val="Açık Gölgeleme - Vurgu 1232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3">
    <w:name w:val="Orta Gölgeleme 2222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3">
    <w:name w:val="Orta Gölgeleme 1222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3">
    <w:name w:val="Açık Kılavuz222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3">
    <w:name w:val="Açık Gölgeleme222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3">
    <w:name w:val="Kılavuz Tablo 7 Renkli112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3">
    <w:name w:val="a22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3">
    <w:name w:val="Açık Liste122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3">
    <w:name w:val="Açık Liste222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3">
    <w:name w:val="Orta Gölgeleme 1323"/>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3">
    <w:name w:val="Orta Gölgeleme 142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3">
    <w:name w:val="Orta Gölgeleme 2 - Vurgu 515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3">
    <w:name w:val="Orta Gölgeleme 2 - Vurgu 57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3">
    <w:name w:val="Orta Gölgeleme 2 - Vurgu 525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3">
    <w:name w:val="Açık Gölgeleme - Vurgu 116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3">
    <w:name w:val="Orta Gölgeleme 215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3">
    <w:name w:val="Orta Gölgeleme 115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3">
    <w:name w:val="Açık Kılavuz15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3">
    <w:name w:val="Açık Gölgeleme16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3">
    <w:name w:val="Açık Gölgeleme - Vurgu 126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3">
    <w:name w:val="Orta Gölgeleme 225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3">
    <w:name w:val="Orta Gölgeleme 125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3">
    <w:name w:val="Açık Kılavuz25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3">
    <w:name w:val="Açık Gölgeleme25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3">
    <w:name w:val="Grid Table 7 Colorful3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3">
    <w:name w:val="a5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3">
    <w:name w:val="Açık Liste15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3">
    <w:name w:val="Açık Liste25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3">
    <w:name w:val="Açık Gölgeleme - Vurgu 11133"/>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3">
    <w:name w:val="Açık Gölgeleme - Vurgu 121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3">
    <w:name w:val="Orta Gölgeleme 1 - Vurgu 413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3">
    <w:name w:val="Açık Gölgeleme113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3">
    <w:name w:val="Açık Liste - Vurgu 313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3">
    <w:name w:val="Açık Gölgeleme - Vurgu 1333"/>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3">
    <w:name w:val="Açık Gölgeleme - Vurgu 14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3">
    <w:name w:val="Düz Tablo 513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3">
    <w:name w:val="Plain Table 54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3">
    <w:name w:val="Orta Gölgeleme 1 - Vurgu 443"/>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3">
    <w:name w:val="Açık Liste - Vurgu 343"/>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3">
    <w:name w:val="Orta Gölgeleme 2 - Vurgu 5113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3">
    <w:name w:val="Orta Gölgeleme 2 - Vurgu 53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3">
    <w:name w:val="Orta Gölgeleme 2 - Vurgu 521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3">
    <w:name w:val="Açık Gölgeleme - Vurgu 1123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3">
    <w:name w:val="Orta Gölgeleme 2113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3">
    <w:name w:val="Orta Gölgeleme 1113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3">
    <w:name w:val="Açık Kılavuz113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3">
    <w:name w:val="Açık Gölgeleme123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3">
    <w:name w:val="Açık Gölgeleme - Vurgu 122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3">
    <w:name w:val="Orta Gölgeleme 2213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3">
    <w:name w:val="Orta Gölgeleme 121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3">
    <w:name w:val="Açık Kılavuz213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3">
    <w:name w:val="Açık Gölgeleme213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3">
    <w:name w:val="Kılavuz Tablo 7 Renkli14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3">
    <w:name w:val="a13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3">
    <w:name w:val="Açık Liste113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3">
    <w:name w:val="Açık Liste213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3">
    <w:name w:val="Plain Table 5133"/>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3">
    <w:name w:val="Açık Gölgeleme45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3">
    <w:name w:val="Açık Gölgeleme463"/>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3">
    <w:name w:val="Orta Gölgeleme 2 - Vurgu 51233"/>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3">
    <w:name w:val="Orta Gölgeleme 2 - Vurgu 54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3">
    <w:name w:val="Orta Gölgeleme 2 - Vurgu 52233"/>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3">
    <w:name w:val="Açık Gölgeleme - Vurgu 11333"/>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3">
    <w:name w:val="Orta Gölgeleme 21233"/>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3">
    <w:name w:val="Orta Gölgeleme 11233"/>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3">
    <w:name w:val="Açık Kılavuz1233"/>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3">
    <w:name w:val="Açık Gölgeleme1333"/>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3">
    <w:name w:val="Açık Gölgeleme - Vurgu 12333"/>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3">
    <w:name w:val="Orta Gölgeleme 22233"/>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3">
    <w:name w:val="Orta Gölgeleme 122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3">
    <w:name w:val="Açık Kılavuz2233"/>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3">
    <w:name w:val="Açık Gölgeleme223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3">
    <w:name w:val="Kılavuz Tablo 7 Renkli1133"/>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3">
    <w:name w:val="a233"/>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3">
    <w:name w:val="Açık Liste1233"/>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3">
    <w:name w:val="Açık Liste2233"/>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3">
    <w:name w:val="Orta Gölgeleme 1333"/>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3">
    <w:name w:val="Orta Gölgeleme 1433"/>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3">
    <w:name w:val="Açık Gölgeleme - Vurgu 11413"/>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3">
    <w:name w:val="Açık Gölgeleme - Vurgu 23"/>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3">
    <w:name w:val="Açık Gölgeleme1413"/>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4">
    <w:name w:val="Açık Gölgeleme - Vurgu 34"/>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4">
    <w:name w:val="Açık Gölgeleme - Vurgu 54"/>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3">
    <w:name w:val="Açık Gölgeleme2313"/>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3">
    <w:name w:val="Plain Table 55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2">
    <w:name w:val="Liste Tablo 7 Renkli - Vurgu 312"/>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3">
    <w:name w:val="Açık Gölgeleme53"/>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3">
    <w:name w:val="Açık Gölgeleme63"/>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3">
    <w:name w:val="Açık Gölgeleme - Vurgu 413"/>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3">
    <w:name w:val="Açık Gölgeleme - Vurgu 313"/>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4">
    <w:name w:val="Açık Gölgeleme - Vurgu 44"/>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512">
    <w:name w:val="Açık Gölgeleme - Vurgu 512"/>
    <w:basedOn w:val="NormalTablo"/>
    <w:next w:val="AkGlgeleme-Vurgu5"/>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2">
    <w:name w:val="Açık Gölgeleme - Vurgu 152"/>
    <w:basedOn w:val="NormalTablo"/>
    <w:next w:val="AkGlgeleme-Vurgu16"/>
    <w:uiPriority w:val="60"/>
    <w:rsid w:val="0074719E"/>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62">
    <w:name w:val="Açık Gölgeleme - Vurgu 16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72">
    <w:name w:val="Açık Gölgeleme - Vurgu 172"/>
    <w:basedOn w:val="NormalTablo"/>
    <w:uiPriority w:val="60"/>
    <w:rsid w:val="0074719E"/>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72">
    <w:name w:val="Açık Gölgeleme72"/>
    <w:basedOn w:val="NormalTablo"/>
    <w:uiPriority w:val="60"/>
    <w:rsid w:val="0074719E"/>
    <w:pPr>
      <w:spacing w:after="0" w:line="240" w:lineRule="auto"/>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Ak21">
    <w:name w:val="Tablo Kılavuzu Açık21"/>
    <w:basedOn w:val="NormalTablo"/>
    <w:uiPriority w:val="40"/>
    <w:rsid w:val="0074719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DzTablo321">
    <w:name w:val="Düz Tablo 321"/>
    <w:basedOn w:val="NormalTablo"/>
    <w:uiPriority w:val="43"/>
    <w:rsid w:val="0074719E"/>
    <w:pPr>
      <w:spacing w:after="0" w:line="240" w:lineRule="auto"/>
    </w:pPr>
    <w:rPr>
      <w:kern w:val="2"/>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230">
    <w:name w:val="Düz Tablo 23"/>
    <w:basedOn w:val="NormalTablo"/>
    <w:uiPriority w:val="42"/>
    <w:rsid w:val="0074719E"/>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rtaGlgeleme2-Vurgu5162">
    <w:name w:val="Orta Gölgeleme 2 - Vurgu 516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2">
    <w:name w:val="Orta Gölgeleme 2 - Vurgu 58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2">
    <w:name w:val="Orta Gölgeleme 2 - Vurgu 526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2">
    <w:name w:val="Açık Gölgeleme - Vurgu 117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2">
    <w:name w:val="Orta Gölgeleme 216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2">
    <w:name w:val="Orta Gölgeleme 116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2">
    <w:name w:val="Açık Kılavuz16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2">
    <w:name w:val="Açık Gölgeleme17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2">
    <w:name w:val="Açık Gölgeleme - Vurgu 127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2">
    <w:name w:val="Orta Gölgeleme 226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2">
    <w:name w:val="Orta Gölgeleme 126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2">
    <w:name w:val="Açık Kılavuz26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2">
    <w:name w:val="Açık Gölgeleme26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2">
    <w:name w:val="Kılavuz Tablo 7 Renkli16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2">
    <w:name w:val="a6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2">
    <w:name w:val="Açık Liste16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2">
    <w:name w:val="Açık Liste26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72">
    <w:name w:val="Orta Gölgeleme 2 - Vurgu 517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2">
    <w:name w:val="Orta Gölgeleme 2 - Vurgu 59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2">
    <w:name w:val="Orta Gölgeleme 2 - Vurgu 527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2">
    <w:name w:val="Açık Gölgeleme - Vurgu 118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2">
    <w:name w:val="Orta Gölgeleme 217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2">
    <w:name w:val="Orta Gölgeleme 117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2">
    <w:name w:val="Açık Kılavuz17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2">
    <w:name w:val="Açık Gölgeleme18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2">
    <w:name w:val="Açık Gölgeleme - Vurgu 128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2">
    <w:name w:val="Orta Gölgeleme 227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2">
    <w:name w:val="Orta Gölgeleme 127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2">
    <w:name w:val="Açık Kılavuz27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2">
    <w:name w:val="Açık Gölgeleme27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2">
    <w:name w:val="Kılavuz Tablo 7 Renkli17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2">
    <w:name w:val="a7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2">
    <w:name w:val="Açık Liste17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2">
    <w:name w:val="Açık Liste27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82">
    <w:name w:val="Orta Gölgeleme 2 - Vurgu 518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2">
    <w:name w:val="Orta Gölgeleme 2 - Vurgu 510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2">
    <w:name w:val="Orta Gölgeleme 2 - Vurgu 528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2">
    <w:name w:val="Açık Gölgeleme - Vurgu 119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2">
    <w:name w:val="Orta Gölgeleme 218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2">
    <w:name w:val="Orta Gölgeleme 118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2">
    <w:name w:val="Açık Kılavuz18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2">
    <w:name w:val="Açık Gölgeleme19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2">
    <w:name w:val="Açık Gölgeleme - Vurgu 129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2">
    <w:name w:val="Orta Gölgeleme 228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2">
    <w:name w:val="Orta Gölgeleme 128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2">
    <w:name w:val="Açık Kılavuz28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2">
    <w:name w:val="Açık Gölgeleme28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2">
    <w:name w:val="Kılavuz Tablo 7 Renkli18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2">
    <w:name w:val="a8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2">
    <w:name w:val="Açık Liste18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2">
    <w:name w:val="Açık Liste28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92">
    <w:name w:val="Orta Gölgeleme 2 - Vurgu 519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2">
    <w:name w:val="Orta Gölgeleme 2 - Vurgu 520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2">
    <w:name w:val="Orta Gölgeleme 2 - Vurgu 529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5Koyu-Vurgu320">
    <w:name w:val="Kılavuz Tablo 5 Koyu - Vurgu 32"/>
    <w:basedOn w:val="NormalTablo"/>
    <w:uiPriority w:val="50"/>
    <w:rsid w:val="0074719E"/>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kGlgeleme-Vurgu11102">
    <w:name w:val="Açık Gölgeleme - Vurgu 1110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2">
    <w:name w:val="Orta Gölgeleme 219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2">
    <w:name w:val="Orta Gölgeleme 119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2">
    <w:name w:val="Açık Kılavuz19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2">
    <w:name w:val="Açık Gölgeleme110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2">
    <w:name w:val="Açık Gölgeleme - Vurgu 1210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2">
    <w:name w:val="Orta Gölgeleme 229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2">
    <w:name w:val="Orta Gölgeleme 129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2">
    <w:name w:val="Açık Kılavuz29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2">
    <w:name w:val="Açık Gölgeleme29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20">
    <w:name w:val="Kılavuz Tablo 7 Renkli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2">
    <w:name w:val="a9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uTablo4-Vurgu520">
    <w:name w:val="Kılavuzu Tablo 4 - Vurgu 52"/>
    <w:basedOn w:val="NormalTablo"/>
    <w:uiPriority w:val="49"/>
    <w:rsid w:val="0074719E"/>
    <w:pPr>
      <w:spacing w:after="0" w:line="240" w:lineRule="auto"/>
    </w:pPr>
    <w:rPr>
      <w:rFonts w:ascii="Calibri" w:eastAsia="Calibri" w:hAnsi="Calibri" w:cs="SimSun"/>
      <w:lang w:val="en-IN"/>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AkListe192">
    <w:name w:val="Açık Liste19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2">
    <w:name w:val="Açık Liste29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2">
    <w:name w:val="Açık Gölgeleme - Vurgu 1114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2">
    <w:name w:val="Açık Gölgeleme - Vurgu 121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42">
    <w:name w:val="Orta Gölgeleme 1 - Vurgu 414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2">
    <w:name w:val="Açık Gölgeleme114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2">
    <w:name w:val="Açık Liste - Vurgu 314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KlavuzTablo1Ak-Vurgu120">
    <w:name w:val="Kılavuz Tablo 1 Açık - Vurgu 12"/>
    <w:basedOn w:val="NormalTablo"/>
    <w:uiPriority w:val="46"/>
    <w:rsid w:val="0074719E"/>
    <w:pPr>
      <w:spacing w:after="0" w:line="240" w:lineRule="auto"/>
    </w:p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KlavuzTablo6Renkli-Vurgu120">
    <w:name w:val="Kılavuz Tablo 6 Renkli - Vurgu 12"/>
    <w:basedOn w:val="NormalTablo"/>
    <w:uiPriority w:val="51"/>
    <w:rsid w:val="0074719E"/>
    <w:pPr>
      <w:spacing w:after="0" w:line="240" w:lineRule="auto"/>
    </w:pPr>
    <w:rPr>
      <w:color w:val="2F5496"/>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Vurgu220">
    <w:name w:val="Kılavuz Tablo 6 - Renkli - Vurgu 22"/>
    <w:basedOn w:val="NormalTablo"/>
    <w:uiPriority w:val="51"/>
    <w:rsid w:val="0074719E"/>
    <w:pPr>
      <w:spacing w:after="0" w:line="240" w:lineRule="auto"/>
    </w:pPr>
    <w:rPr>
      <w:color w:val="C45911"/>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AkGlgeleme-Vurgu1342">
    <w:name w:val="Açık Gölgeleme - Vurgu 134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2">
    <w:name w:val="Açık Gölgeleme - Vurgu 14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42">
    <w:name w:val="Düz Tablo 514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220">
    <w:name w:val="Kılavuzu Tablo 4 - Vurgu 22"/>
    <w:basedOn w:val="NormalTablo"/>
    <w:uiPriority w:val="49"/>
    <w:rsid w:val="0074719E"/>
    <w:pPr>
      <w:spacing w:after="0" w:line="240" w:lineRule="auto"/>
    </w:pPr>
    <w:rPr>
      <w:lang w:val="en-IN"/>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KlavuzTablo5Koyu-Vurgu220">
    <w:name w:val="Kılavuz Tablo 5 Koyu - Vurgu 22"/>
    <w:basedOn w:val="NormalTablo"/>
    <w:uiPriority w:val="50"/>
    <w:rsid w:val="0074719E"/>
    <w:pPr>
      <w:spacing w:after="0" w:line="240" w:lineRule="auto"/>
    </w:pPr>
    <w:rPr>
      <w:lang w:val="en-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DzTablo530">
    <w:name w:val="Düz Tablo 53"/>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Vurgu420">
    <w:name w:val="Kılavuz Tablo 1 Açık - Vurgu 42"/>
    <w:basedOn w:val="NormalTablo"/>
    <w:uiPriority w:val="46"/>
    <w:rsid w:val="0074719E"/>
    <w:pPr>
      <w:spacing w:after="0" w:line="240" w:lineRule="auto"/>
    </w:p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KlavuzuTablo420">
    <w:name w:val="Kılavuzu Tablo 42"/>
    <w:basedOn w:val="NormalTablo"/>
    <w:uiPriority w:val="49"/>
    <w:rsid w:val="0074719E"/>
    <w:pPr>
      <w:spacing w:after="0" w:line="240" w:lineRule="auto"/>
      <w:jc w:val="both"/>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2-Vurgu420">
    <w:name w:val="Liste Tablo 2 - Vurgu 42"/>
    <w:basedOn w:val="NormalTablo"/>
    <w:uiPriority w:val="47"/>
    <w:rsid w:val="0074719E"/>
    <w:pPr>
      <w:spacing w:after="0" w:line="240" w:lineRule="auto"/>
      <w:jc w:val="both"/>
    </w:pPr>
    <w:tblPr>
      <w:tblStyleRowBandSize w:val="1"/>
      <w:tblStyleColBandSize w:val="1"/>
      <w:tblInd w:w="0" w:type="dxa"/>
      <w:tblBorders>
        <w:top w:val="single" w:sz="4" w:space="0" w:color="FFD966"/>
        <w:bottom w:val="single" w:sz="4" w:space="0" w:color="FFD966"/>
        <w:insideH w:val="single" w:sz="4" w:space="0" w:color="FFD9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OrtaGlgeleme1-Vurgu452">
    <w:name w:val="Orta Gölgeleme 1 - Vurgu 45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2">
    <w:name w:val="Açık Liste - Vurgu 35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2">
    <w:name w:val="Orta Gölgeleme 2 - Vurgu 5114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2">
    <w:name w:val="Orta Gölgeleme 2 - Vurgu 53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2">
    <w:name w:val="Orta Gölgeleme 2 - Vurgu 521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2">
    <w:name w:val="Açık Gölgeleme - Vurgu 1124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2">
    <w:name w:val="Orta Gölgeleme 2114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2">
    <w:name w:val="Orta Gölgeleme 1114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2">
    <w:name w:val="Açık Kılavuz114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2">
    <w:name w:val="Açık Gölgeleme124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2">
    <w:name w:val="Açık Gölgeleme - Vurgu 122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2">
    <w:name w:val="Orta Gölgeleme 2214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2">
    <w:name w:val="Orta Gölgeleme 1214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2">
    <w:name w:val="Açık Kılavuz214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2">
    <w:name w:val="Açık Gölgeleme214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2">
    <w:name w:val="Kılavuz Tablo 7 Renkli19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2">
    <w:name w:val="a14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2">
    <w:name w:val="Açık Liste114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2">
    <w:name w:val="Açık Liste214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2">
    <w:name w:val="Plain Table 514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2">
    <w:name w:val="Açık Gölgeleme48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2">
    <w:name w:val="Açık Gölgeleme49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2">
    <w:name w:val="Orta Gölgeleme 2 - Vurgu 5124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2">
    <w:name w:val="Orta Gölgeleme 2 - Vurgu 54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2">
    <w:name w:val="Orta Gölgeleme 2 - Vurgu 5224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2">
    <w:name w:val="Açık Gölgeleme - Vurgu 1134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2">
    <w:name w:val="Orta Gölgeleme 2124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2">
    <w:name w:val="Orta Gölgeleme 1124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2">
    <w:name w:val="Açık Kılavuz124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2">
    <w:name w:val="Açık Gölgeleme134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2">
    <w:name w:val="Açık Gölgeleme - Vurgu 1234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2">
    <w:name w:val="Orta Gölgeleme 2224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2">
    <w:name w:val="Orta Gölgeleme 1224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2">
    <w:name w:val="Açık Kılavuz224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2">
    <w:name w:val="Açık Gölgeleme224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2">
    <w:name w:val="Kılavuz Tablo 7 Renkli114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2">
    <w:name w:val="a24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2">
    <w:name w:val="Açık Liste124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2">
    <w:name w:val="Açık Liste224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2">
    <w:name w:val="Orta Gölgeleme 134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2">
    <w:name w:val="Orta Gölgeleme 144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12">
    <w:name w:val="Orta Gölgeleme 2 - Vurgu 513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2">
    <w:name w:val="Orta Gölgeleme 2 - Vurgu 55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2">
    <w:name w:val="Orta Gölgeleme 2 - Vurgu 52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2">
    <w:name w:val="Açık Gölgeleme - Vurgu 1142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2">
    <w:name w:val="Orta Gölgeleme 213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2">
    <w:name w:val="Orta Gölgeleme 113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2">
    <w:name w:val="Açık Kılavuz13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2">
    <w:name w:val="Açık Gölgeleme142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2">
    <w:name w:val="Açık Gölgeleme - Vurgu 124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2">
    <w:name w:val="Orta Gölgeleme 223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2">
    <w:name w:val="Orta Gölgeleme 12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2">
    <w:name w:val="Açık Kılavuz23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2">
    <w:name w:val="Açık Gölgeleme232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2">
    <w:name w:val="Grid Table 7 Colorful1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2">
    <w:name w:val="a3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2">
    <w:name w:val="Açık Liste13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2">
    <w:name w:val="Açık Liste23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2">
    <w:name w:val="Açık Gölgeleme - Vurgu 11111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2">
    <w:name w:val="Açık Gölgeleme - Vurgu 121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2">
    <w:name w:val="Orta Gölgeleme 1 - Vurgu 411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2">
    <w:name w:val="Açık Gölgeleme111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2">
    <w:name w:val="Açık Liste - Vurgu 311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2">
    <w:name w:val="Açık Gölgeleme - Vurgu 1311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2">
    <w:name w:val="Açık Gölgeleme - Vurgu 14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2">
    <w:name w:val="Düz Tablo 511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2">
    <w:name w:val="Plain Table 52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2">
    <w:name w:val="Orta Gölgeleme 1 - Vurgu 42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2">
    <w:name w:val="Açık Liste - Vurgu 32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2">
    <w:name w:val="Orta Gölgeleme 2 - Vurgu 5111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2">
    <w:name w:val="Orta Gölgeleme 2 - Vurgu 53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2">
    <w:name w:val="Orta Gölgeleme 2 - Vurgu 521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2">
    <w:name w:val="Açık Gölgeleme - Vurgu 1121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2">
    <w:name w:val="Orta Gölgeleme 2111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2">
    <w:name w:val="Orta Gölgeleme 1111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2">
    <w:name w:val="Açık Kılavuz111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2">
    <w:name w:val="Açık Gölgeleme121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2">
    <w:name w:val="Açık Gölgeleme - Vurgu 122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2">
    <w:name w:val="Orta Gölgeleme 2211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2">
    <w:name w:val="Orta Gölgeleme 1211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2">
    <w:name w:val="Açık Kılavuz211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2">
    <w:name w:val="Açık Gölgeleme211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2">
    <w:name w:val="Kılavuz Tablo 7 Renkli12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2">
    <w:name w:val="a11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2">
    <w:name w:val="Açık Liste111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2">
    <w:name w:val="Açık Liste211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2">
    <w:name w:val="Plain Table 5111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2">
    <w:name w:val="Açık Gölgeleme41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2">
    <w:name w:val="Açık Gölgeleme42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2">
    <w:name w:val="Orta Gölgeleme 2 - Vurgu 5121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2">
    <w:name w:val="Orta Gölgeleme 2 - Vurgu 54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2">
    <w:name w:val="Orta Gölgeleme 2 - Vurgu 5221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2">
    <w:name w:val="Açık Gölgeleme - Vurgu 1131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2">
    <w:name w:val="Orta Gölgeleme 2121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2">
    <w:name w:val="Orta Gölgeleme 1121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2">
    <w:name w:val="Açık Kılavuz121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2">
    <w:name w:val="Açık Gölgeleme131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2">
    <w:name w:val="Açık Gölgeleme - Vurgu 1231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2">
    <w:name w:val="Orta Gölgeleme 2221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2">
    <w:name w:val="Orta Gölgeleme 1221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2">
    <w:name w:val="Açık Kılavuz221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2">
    <w:name w:val="Açık Gölgeleme221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2">
    <w:name w:val="Kılavuz Tablo 7 Renkli111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2">
    <w:name w:val="a21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2">
    <w:name w:val="Açık Liste121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2">
    <w:name w:val="Açık Liste221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2">
    <w:name w:val="Orta Gölgeleme 1311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2">
    <w:name w:val="Orta Gölgeleme 141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2">
    <w:name w:val="Orta Gölgeleme 2 - Vurgu 514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2">
    <w:name w:val="Orta Gölgeleme 2 - Vurgu 56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2">
    <w:name w:val="Orta Gölgeleme 2 - Vurgu 524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2">
    <w:name w:val="Açık Gölgeleme - Vurgu 115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2">
    <w:name w:val="Orta Gölgeleme 214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2">
    <w:name w:val="Orta Gölgeleme 114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2">
    <w:name w:val="Açık Kılavuz14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2">
    <w:name w:val="Açık Gölgeleme15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2">
    <w:name w:val="Açık Gölgeleme - Vurgu 125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2">
    <w:name w:val="Orta Gölgeleme 224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2">
    <w:name w:val="Orta Gölgeleme 124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2">
    <w:name w:val="Açık Kılavuz24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2">
    <w:name w:val="Açık Gölgeleme24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2">
    <w:name w:val="Grid Table 7 Colorful2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2">
    <w:name w:val="a4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2">
    <w:name w:val="Açık Liste14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2">
    <w:name w:val="Açık Liste24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2">
    <w:name w:val="Açık Gölgeleme - Vurgu 11121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2">
    <w:name w:val="Açık Gölgeleme - Vurgu 121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2">
    <w:name w:val="Orta Gölgeleme 1 - Vurgu 412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2">
    <w:name w:val="Açık Gölgeleme112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2">
    <w:name w:val="Açık Liste - Vurgu 312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2">
    <w:name w:val="Açık Gölgeleme - Vurgu 1321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2">
    <w:name w:val="Açık Gölgeleme - Vurgu 14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2">
    <w:name w:val="Düz Tablo 512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2">
    <w:name w:val="Plain Table 53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2">
    <w:name w:val="Orta Gölgeleme 1 - Vurgu 43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2">
    <w:name w:val="Açık Liste - Vurgu 33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2">
    <w:name w:val="Orta Gölgeleme 2 - Vurgu 5112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2">
    <w:name w:val="Orta Gölgeleme 2 - Vurgu 53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2">
    <w:name w:val="Orta Gölgeleme 2 - Vurgu 521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2">
    <w:name w:val="Açık Gölgeleme - Vurgu 1122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2">
    <w:name w:val="Orta Gölgeleme 2112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2">
    <w:name w:val="Orta Gölgeleme 1112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2">
    <w:name w:val="Açık Kılavuz112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2">
    <w:name w:val="Açık Gölgeleme122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2">
    <w:name w:val="Açık Gölgeleme - Vurgu 122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2">
    <w:name w:val="Orta Gölgeleme 2212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2">
    <w:name w:val="Orta Gölgeleme 1212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2">
    <w:name w:val="Açık Kılavuz212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2">
    <w:name w:val="Açık Gölgeleme212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2">
    <w:name w:val="Kılavuz Tablo 7 Renkli13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2">
    <w:name w:val="a12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2">
    <w:name w:val="Açık Liste112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2">
    <w:name w:val="Açık Liste212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2">
    <w:name w:val="Plain Table 5121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2">
    <w:name w:val="Açık Gölgeleme43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2">
    <w:name w:val="Açık Gölgeleme44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2">
    <w:name w:val="Orta Gölgeleme 2 - Vurgu 5122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2">
    <w:name w:val="Orta Gölgeleme 2 - Vurgu 54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2">
    <w:name w:val="Orta Gölgeleme 2 - Vurgu 5222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2">
    <w:name w:val="Açık Gölgeleme - Vurgu 1132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2">
    <w:name w:val="Orta Gölgeleme 2122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2">
    <w:name w:val="Orta Gölgeleme 1122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2">
    <w:name w:val="Açık Kılavuz122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2">
    <w:name w:val="Açık Gölgeleme132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2">
    <w:name w:val="Açık Gölgeleme - Vurgu 1232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2">
    <w:name w:val="Orta Gölgeleme 2222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2">
    <w:name w:val="Orta Gölgeleme 1222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2">
    <w:name w:val="Açık Kılavuz222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2">
    <w:name w:val="Açık Gölgeleme222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2">
    <w:name w:val="Kılavuz Tablo 7 Renkli112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2">
    <w:name w:val="a22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2">
    <w:name w:val="Açık Liste122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2">
    <w:name w:val="Açık Liste222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2">
    <w:name w:val="Orta Gölgeleme 1321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2">
    <w:name w:val="Orta Gölgeleme 142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2">
    <w:name w:val="Orta Gölgeleme 2 - Vurgu 515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2">
    <w:name w:val="Orta Gölgeleme 2 - Vurgu 57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2">
    <w:name w:val="Orta Gölgeleme 2 - Vurgu 525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2">
    <w:name w:val="Açık Gölgeleme - Vurgu 116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2">
    <w:name w:val="Orta Gölgeleme 215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2">
    <w:name w:val="Orta Gölgeleme 115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2">
    <w:name w:val="Açık Kılavuz15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2">
    <w:name w:val="Açık Gölgeleme16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2">
    <w:name w:val="Açık Gölgeleme - Vurgu 126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2">
    <w:name w:val="Orta Gölgeleme 225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2">
    <w:name w:val="Orta Gölgeleme 125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2">
    <w:name w:val="Açık Kılavuz25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2">
    <w:name w:val="Açık Gölgeleme25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2">
    <w:name w:val="Grid Table 7 Colorful3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2">
    <w:name w:val="a5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2">
    <w:name w:val="Açık Liste15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2">
    <w:name w:val="Açık Liste25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2">
    <w:name w:val="Açık Gölgeleme - Vurgu 111312"/>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2">
    <w:name w:val="Açık Gölgeleme - Vurgu 121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2">
    <w:name w:val="Orta Gölgeleme 1 - Vurgu 413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2">
    <w:name w:val="Açık Gölgeleme113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2">
    <w:name w:val="Açık Liste - Vurgu 313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2">
    <w:name w:val="Açık Gölgeleme - Vurgu 13312"/>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2">
    <w:name w:val="Açık Gölgeleme - Vurgu 14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2">
    <w:name w:val="Düz Tablo 513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2">
    <w:name w:val="Plain Table 54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2">
    <w:name w:val="Orta Gölgeleme 1 - Vurgu 4412"/>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2">
    <w:name w:val="Açık Liste - Vurgu 3412"/>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2">
    <w:name w:val="Orta Gölgeleme 2 - Vurgu 5113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2">
    <w:name w:val="Orta Gölgeleme 2 - Vurgu 53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2">
    <w:name w:val="Orta Gölgeleme 2 - Vurgu 521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2">
    <w:name w:val="Açık Gölgeleme - Vurgu 1123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2">
    <w:name w:val="Orta Gölgeleme 2113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2">
    <w:name w:val="Orta Gölgeleme 1113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2">
    <w:name w:val="Açık Kılavuz113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2">
    <w:name w:val="Açık Gölgeleme123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2">
    <w:name w:val="Açık Gölgeleme - Vurgu 122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2">
    <w:name w:val="Orta Gölgeleme 2213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2">
    <w:name w:val="Orta Gölgeleme 121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2">
    <w:name w:val="Açık Kılavuz213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2">
    <w:name w:val="Açık Gölgeleme213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2">
    <w:name w:val="Kılavuz Tablo 7 Renkli14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2">
    <w:name w:val="a13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2">
    <w:name w:val="Açık Liste113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2">
    <w:name w:val="Açık Liste213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2">
    <w:name w:val="Plain Table 51312"/>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2">
    <w:name w:val="Açık Gölgeleme45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2">
    <w:name w:val="Açık Gölgeleme4612"/>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2">
    <w:name w:val="Orta Gölgeleme 2 - Vurgu 51231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2">
    <w:name w:val="Orta Gölgeleme 2 - Vurgu 54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2">
    <w:name w:val="Orta Gölgeleme 2 - Vurgu 522312"/>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2">
    <w:name w:val="Açık Gölgeleme - Vurgu 113312"/>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2">
    <w:name w:val="Orta Gölgeleme 212312"/>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2">
    <w:name w:val="Orta Gölgeleme 112312"/>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2">
    <w:name w:val="Açık Kılavuz12312"/>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2">
    <w:name w:val="Açık Gölgeleme13312"/>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2">
    <w:name w:val="Açık Gölgeleme - Vurgu 12331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2">
    <w:name w:val="Orta Gölgeleme 222312"/>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2">
    <w:name w:val="Orta Gölgeleme 122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2">
    <w:name w:val="Açık Kılavuz22312"/>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2">
    <w:name w:val="Açık Gölgeleme223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2">
    <w:name w:val="Kılavuz Tablo 7 Renkli11312"/>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2">
    <w:name w:val="a2312"/>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2">
    <w:name w:val="Açık Liste12312"/>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2">
    <w:name w:val="Açık Liste2231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2">
    <w:name w:val="Orta Gölgeleme 13312"/>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2">
    <w:name w:val="Orta Gölgeleme 14312"/>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2">
    <w:name w:val="Açık Gölgeleme - Vurgu 114112"/>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2">
    <w:name w:val="Açık Gölgeleme - Vurgu 212"/>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2">
    <w:name w:val="Açık Gölgeleme14112"/>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2">
    <w:name w:val="Açık Gölgeleme - Vurgu 322"/>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2">
    <w:name w:val="Açık Gölgeleme - Vurgu 522"/>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2">
    <w:name w:val="Açık Gölgeleme23112"/>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12">
    <w:name w:val="Plain Table 551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0">
    <w:name w:val="Liste Tablo 7 Renkli - Vurgu 32"/>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12">
    <w:name w:val="Açık Gölgeleme512"/>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2">
    <w:name w:val="Açık Gölgeleme612"/>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2">
    <w:name w:val="Açık Gölgeleme - Vurgu 4112"/>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2">
    <w:name w:val="Açık Gölgeleme - Vurgu 3112"/>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2">
    <w:name w:val="Açık Gölgeleme - Vurgu 422"/>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KlavuzTablo6Renkli-Vurgu620">
    <w:name w:val="Kılavuz Tablo 6 Renkli - Vurgu 62"/>
    <w:basedOn w:val="NormalTablo"/>
    <w:uiPriority w:val="51"/>
    <w:rsid w:val="0074719E"/>
    <w:pPr>
      <w:spacing w:after="0" w:line="240" w:lineRule="auto"/>
    </w:pPr>
    <w:rPr>
      <w:color w:val="538135"/>
      <w:lang w:val="en-US"/>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KlavuzTablo220">
    <w:name w:val="Kılavuz Tablo 22"/>
    <w:basedOn w:val="NormalTablo"/>
    <w:uiPriority w:val="47"/>
    <w:rsid w:val="0074719E"/>
    <w:pPr>
      <w:spacing w:after="0" w:line="240" w:lineRule="auto"/>
    </w:pPr>
    <w:rPr>
      <w:kern w:val="2"/>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12">
    <w:name w:val="Light Shading12"/>
    <w:basedOn w:val="NormalTablo"/>
    <w:uiPriority w:val="60"/>
    <w:rsid w:val="0074719E"/>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52">
    <w:name w:val="Açık Gölgeleme - Vurgu 11152"/>
    <w:basedOn w:val="NormalTablo"/>
    <w:uiPriority w:val="60"/>
    <w:rsid w:val="0074719E"/>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32">
    <w:name w:val="Açık Liste32"/>
    <w:basedOn w:val="NormalTablo"/>
    <w:next w:val="AkListe4"/>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2">
    <w:name w:val="Orta Gölgeleme 2 - Vurgu 5302"/>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102">
    <w:name w:val="Açık Liste1102"/>
    <w:basedOn w:val="NormalTablo"/>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42">
    <w:name w:val="Açık Liste42"/>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82">
    <w:name w:val="Açık Gölgeleme - Vurgu 182"/>
    <w:basedOn w:val="NormalTablo"/>
    <w:next w:val="AkGlgeleme-Vurgu19"/>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2">
    <w:name w:val="Açık Gölgeleme - Vurgu 192"/>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562">
    <w:name w:val="Plain Table 562"/>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681">
    <w:name w:val="Tablo Kılavuzu681"/>
    <w:basedOn w:val="NormalTablo"/>
    <w:next w:val="TabloKlavuzu"/>
    <w:uiPriority w:val="39"/>
    <w:rsid w:val="0074719E"/>
    <w:pPr>
      <w:spacing w:after="0" w:line="240" w:lineRule="auto"/>
    </w:pPr>
    <w:rPr>
      <w:rFonts w:eastAsia="DengXi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6Renkli10">
    <w:name w:val="Liste Tablo 6 Renkli1"/>
    <w:basedOn w:val="NormalTablo"/>
    <w:uiPriority w:val="51"/>
    <w:rsid w:val="0074719E"/>
    <w:pPr>
      <w:spacing w:after="0" w:line="240" w:lineRule="auto"/>
    </w:pPr>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KlavuzTablo1Ak-Vurgu510">
    <w:name w:val="Kılavuz Tablo 1 Açık - Vurgu 51"/>
    <w:basedOn w:val="NormalTablo"/>
    <w:uiPriority w:val="46"/>
    <w:rsid w:val="0074719E"/>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OrtaGlgeleme2-Vurgu51101">
    <w:name w:val="Orta Gölgeleme 2 - Vurgu 5110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51">
    <w:name w:val="Orta Gölgeleme 2 - Vurgu 53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01">
    <w:name w:val="Orta Gölgeleme 2 - Vurgu 5210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61">
    <w:name w:val="Açık Gölgeleme - Vurgu 1116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01">
    <w:name w:val="Orta Gölgeleme 2110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01">
    <w:name w:val="Orta Gölgeleme 1110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01">
    <w:name w:val="Açık Kılavuz110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51">
    <w:name w:val="Açık Gölgeleme115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51">
    <w:name w:val="Açık Gölgeleme - Vurgu 121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01">
    <w:name w:val="Orta Gölgeleme 2210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01">
    <w:name w:val="Orta Gölgeleme 1210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01">
    <w:name w:val="Açık Kılavuz210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01">
    <w:name w:val="Açık Gölgeleme210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01">
    <w:name w:val="Kılavuz Tablo 7 Renkli110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010">
    <w:name w:val="a10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51">
    <w:name w:val="Açık Liste115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01">
    <w:name w:val="Açık Liste210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71">
    <w:name w:val="Açık Gölgeleme - Vurgu 1117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61">
    <w:name w:val="Açık Gölgeleme - Vurgu 1216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51">
    <w:name w:val="Orta Gölgeleme 1 - Vurgu 415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61">
    <w:name w:val="Açık Gölgeleme116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51">
    <w:name w:val="Açık Liste - Vurgu 315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51">
    <w:name w:val="Açık Gölgeleme - Vurgu 135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51">
    <w:name w:val="Açık Gölgeleme - Vurgu 14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51">
    <w:name w:val="Düz Tablo 515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5211">
    <w:name w:val="Düz Tablo 52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61">
    <w:name w:val="Orta Gölgeleme 1 - Vurgu 46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61">
    <w:name w:val="Açık Liste - Vurgu 36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51">
    <w:name w:val="Orta Gölgeleme 2 - Vurgu 5115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61">
    <w:name w:val="Orta Gölgeleme 2 - Vurgu 536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51">
    <w:name w:val="Orta Gölgeleme 2 - Vurgu 521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51">
    <w:name w:val="Açık Gölgeleme - Vurgu 1125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51">
    <w:name w:val="Orta Gölgeleme 2115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51">
    <w:name w:val="Orta Gölgeleme 1115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51">
    <w:name w:val="Açık Kılavuz115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51">
    <w:name w:val="Açık Gölgeleme125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51">
    <w:name w:val="Açık Gölgeleme - Vurgu 122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51">
    <w:name w:val="Orta Gölgeleme 2215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51">
    <w:name w:val="Orta Gölgeleme 1215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51">
    <w:name w:val="Açık Kılavuz215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51">
    <w:name w:val="Açık Gölgeleme215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511">
    <w:name w:val="Kılavuz Tablo 7 Renkli15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51">
    <w:name w:val="a15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61">
    <w:name w:val="Açık Liste116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51">
    <w:name w:val="Açık Liste215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51">
    <w:name w:val="Plain Table 515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01">
    <w:name w:val="Açık Gölgeleme410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711">
    <w:name w:val="Açık Gölgeleme47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51">
    <w:name w:val="Orta Gölgeleme 2 - Vurgu 5125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51">
    <w:name w:val="Orta Gölgeleme 2 - Vurgu 54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51">
    <w:name w:val="Orta Gölgeleme 2 - Vurgu 5225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51">
    <w:name w:val="Açık Gölgeleme - Vurgu 1135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51">
    <w:name w:val="Orta Gölgeleme 2125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51">
    <w:name w:val="Orta Gölgeleme 1125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51">
    <w:name w:val="Açık Kılavuz125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51">
    <w:name w:val="Açık Gölgeleme135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51">
    <w:name w:val="Açık Gölgeleme - Vurgu 1235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51">
    <w:name w:val="Orta Gölgeleme 2225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51">
    <w:name w:val="Orta Gölgeleme 1225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51">
    <w:name w:val="Açık Kılavuz225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51">
    <w:name w:val="Açık Gölgeleme225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51">
    <w:name w:val="Kılavuz Tablo 7 Renkli115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51">
    <w:name w:val="a25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51">
    <w:name w:val="Açık Liste125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51">
    <w:name w:val="Açık Liste225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51">
    <w:name w:val="Orta Gölgeleme 135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51">
    <w:name w:val="Orta Gölgeleme 145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21">
    <w:name w:val="Orta Gölgeleme 2 - Vurgu 513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21">
    <w:name w:val="Orta Gölgeleme 2 - Vurgu 55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21">
    <w:name w:val="Orta Gölgeleme 2 - Vurgu 52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31">
    <w:name w:val="Açık Gölgeleme - Vurgu 1143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21">
    <w:name w:val="Orta Gölgeleme 213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21">
    <w:name w:val="Orta Gölgeleme 113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21">
    <w:name w:val="Açık Kılavuz13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31">
    <w:name w:val="Açık Gölgeleme143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21">
    <w:name w:val="Açık Gölgeleme - Vurgu 124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21">
    <w:name w:val="Orta Gölgeleme 223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21">
    <w:name w:val="Orta Gölgeleme 12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21">
    <w:name w:val="Açık Kılavuz23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31">
    <w:name w:val="Açık Gölgeleme233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21">
    <w:name w:val="Grid Table 7 Colorful1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21">
    <w:name w:val="a3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21">
    <w:name w:val="Açık Liste13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21">
    <w:name w:val="Açık Liste23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21">
    <w:name w:val="Açık Gölgeleme - Vurgu 11112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21">
    <w:name w:val="Açık Gölgeleme - Vurgu 121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21">
    <w:name w:val="Orta Gölgeleme 1 - Vurgu 411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21">
    <w:name w:val="Açık Gölgeleme111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21">
    <w:name w:val="Açık Liste - Vurgu 311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21">
    <w:name w:val="Açık Gölgeleme - Vurgu 1312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21">
    <w:name w:val="Açık Gölgeleme - Vurgu 14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21">
    <w:name w:val="Düz Tablo 511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21">
    <w:name w:val="Plain Table 52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21">
    <w:name w:val="Orta Gölgeleme 1 - Vurgu 42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21">
    <w:name w:val="Açık Liste - Vurgu 32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21">
    <w:name w:val="Orta Gölgeleme 2 - Vurgu 5111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21">
    <w:name w:val="Orta Gölgeleme 2 - Vurgu 53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21">
    <w:name w:val="Orta Gölgeleme 2 - Vurgu 521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21">
    <w:name w:val="Açık Gölgeleme - Vurgu 1121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21">
    <w:name w:val="Orta Gölgeleme 2111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21">
    <w:name w:val="Orta Gölgeleme 1111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21">
    <w:name w:val="Açık Kılavuz111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21">
    <w:name w:val="Açık Gölgeleme121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21">
    <w:name w:val="Açık Gölgeleme - Vurgu 122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21">
    <w:name w:val="Orta Gölgeleme 2211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21">
    <w:name w:val="Orta Gölgeleme 1211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21">
    <w:name w:val="Açık Kılavuz211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21">
    <w:name w:val="Açık Gölgeleme211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21">
    <w:name w:val="Kılavuz Tablo 7 Renkli12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21">
    <w:name w:val="a11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21">
    <w:name w:val="Açık Liste111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21">
    <w:name w:val="Açık Liste211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21">
    <w:name w:val="Plain Table 5112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21">
    <w:name w:val="Açık Gölgeleme41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21">
    <w:name w:val="Açık Gölgeleme42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21">
    <w:name w:val="Orta Gölgeleme 2 - Vurgu 5121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21">
    <w:name w:val="Orta Gölgeleme 2 - Vurgu 54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21">
    <w:name w:val="Orta Gölgeleme 2 - Vurgu 5221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21">
    <w:name w:val="Açık Gölgeleme - Vurgu 1131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21">
    <w:name w:val="Orta Gölgeleme 2121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21">
    <w:name w:val="Orta Gölgeleme 1121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21">
    <w:name w:val="Açık Kılavuz121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21">
    <w:name w:val="Açık Gölgeleme131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21">
    <w:name w:val="Açık Gölgeleme - Vurgu 1231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21">
    <w:name w:val="Orta Gölgeleme 2221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21">
    <w:name w:val="Orta Gölgeleme 1221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21">
    <w:name w:val="Açık Kılavuz221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21">
    <w:name w:val="Açık Gölgeleme221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21">
    <w:name w:val="Kılavuz Tablo 7 Renkli111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21">
    <w:name w:val="a21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21">
    <w:name w:val="Açık Liste121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21">
    <w:name w:val="Açık Liste221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21">
    <w:name w:val="Orta Gölgeleme 1312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21">
    <w:name w:val="Orta Gölgeleme 141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21">
    <w:name w:val="Orta Gölgeleme 2 - Vurgu 514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21">
    <w:name w:val="Orta Gölgeleme 2 - Vurgu 56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21">
    <w:name w:val="Orta Gölgeleme 2 - Vurgu 524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21">
    <w:name w:val="Açık Gölgeleme - Vurgu 115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21">
    <w:name w:val="Orta Gölgeleme 214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21">
    <w:name w:val="Orta Gölgeleme 114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21">
    <w:name w:val="Açık Kılavuz14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21">
    <w:name w:val="Açık Gölgeleme15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21">
    <w:name w:val="Açık Gölgeleme - Vurgu 125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21">
    <w:name w:val="Orta Gölgeleme 224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21">
    <w:name w:val="Orta Gölgeleme 124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21">
    <w:name w:val="Açık Kılavuz24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21">
    <w:name w:val="Açık Gölgeleme24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21">
    <w:name w:val="Grid Table 7 Colorful2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21">
    <w:name w:val="a4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21">
    <w:name w:val="Açık Liste14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21">
    <w:name w:val="Açık Liste24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21">
    <w:name w:val="Açık Gölgeleme - Vurgu 11122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21">
    <w:name w:val="Açık Gölgeleme - Vurgu 121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21">
    <w:name w:val="Orta Gölgeleme 1 - Vurgu 412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21">
    <w:name w:val="Açık Gölgeleme112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21">
    <w:name w:val="Açık Liste - Vurgu 312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21">
    <w:name w:val="Açık Gölgeleme - Vurgu 1322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21">
    <w:name w:val="Açık Gölgeleme - Vurgu 14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21">
    <w:name w:val="Düz Tablo 512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21">
    <w:name w:val="Plain Table 53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21">
    <w:name w:val="Orta Gölgeleme 1 - Vurgu 43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21">
    <w:name w:val="Açık Liste - Vurgu 33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21">
    <w:name w:val="Orta Gölgeleme 2 - Vurgu 5112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21">
    <w:name w:val="Orta Gölgeleme 2 - Vurgu 53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21">
    <w:name w:val="Orta Gölgeleme 2 - Vurgu 521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21">
    <w:name w:val="Açık Gölgeleme - Vurgu 1122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21">
    <w:name w:val="Orta Gölgeleme 2112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21">
    <w:name w:val="Orta Gölgeleme 1112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21">
    <w:name w:val="Açık Kılavuz112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21">
    <w:name w:val="Açık Gölgeleme122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21">
    <w:name w:val="Açık Gölgeleme - Vurgu 122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21">
    <w:name w:val="Orta Gölgeleme 2212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21">
    <w:name w:val="Orta Gölgeleme 1212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21">
    <w:name w:val="Açık Kılavuz212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21">
    <w:name w:val="Açık Gölgeleme212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21">
    <w:name w:val="Kılavuz Tablo 7 Renkli13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21">
    <w:name w:val="a12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21">
    <w:name w:val="Açık Liste112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21">
    <w:name w:val="Açık Liste212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21">
    <w:name w:val="Plain Table 5122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21">
    <w:name w:val="Açık Gölgeleme43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21">
    <w:name w:val="Açık Gölgeleme44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21">
    <w:name w:val="Orta Gölgeleme 2 - Vurgu 5122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21">
    <w:name w:val="Orta Gölgeleme 2 - Vurgu 54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21">
    <w:name w:val="Orta Gölgeleme 2 - Vurgu 5222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21">
    <w:name w:val="Açık Gölgeleme - Vurgu 1132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21">
    <w:name w:val="Orta Gölgeleme 2122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21">
    <w:name w:val="Orta Gölgeleme 1122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21">
    <w:name w:val="Açık Kılavuz122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21">
    <w:name w:val="Açık Gölgeleme132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21">
    <w:name w:val="Açık Gölgeleme - Vurgu 1232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21">
    <w:name w:val="Orta Gölgeleme 2222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21">
    <w:name w:val="Orta Gölgeleme 1222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21">
    <w:name w:val="Açık Kılavuz222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21">
    <w:name w:val="Açık Gölgeleme222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21">
    <w:name w:val="Kılavuz Tablo 7 Renkli112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21">
    <w:name w:val="a22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21">
    <w:name w:val="Açık Liste122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21">
    <w:name w:val="Açık Liste222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21">
    <w:name w:val="Orta Gölgeleme 1322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21">
    <w:name w:val="Orta Gölgeleme 142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21">
    <w:name w:val="Orta Gölgeleme 2 - Vurgu 515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21">
    <w:name w:val="Orta Gölgeleme 2 - Vurgu 57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21">
    <w:name w:val="Orta Gölgeleme 2 - Vurgu 525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21">
    <w:name w:val="Açık Gölgeleme - Vurgu 116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21">
    <w:name w:val="Orta Gölgeleme 215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21">
    <w:name w:val="Orta Gölgeleme 115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21">
    <w:name w:val="Açık Kılavuz15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21">
    <w:name w:val="Açık Gölgeleme16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21">
    <w:name w:val="Açık Gölgeleme - Vurgu 126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21">
    <w:name w:val="Orta Gölgeleme 225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21">
    <w:name w:val="Orta Gölgeleme 125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21">
    <w:name w:val="Açık Kılavuz25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21">
    <w:name w:val="Açık Gölgeleme25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21">
    <w:name w:val="Grid Table 7 Colorful3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21">
    <w:name w:val="a5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21">
    <w:name w:val="Açık Liste15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21">
    <w:name w:val="Açık Liste25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21">
    <w:name w:val="Açık Gölgeleme - Vurgu 11132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21">
    <w:name w:val="Açık Gölgeleme - Vurgu 121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21">
    <w:name w:val="Orta Gölgeleme 1 - Vurgu 413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21">
    <w:name w:val="Açık Gölgeleme113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21">
    <w:name w:val="Açık Liste - Vurgu 313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21">
    <w:name w:val="Açık Gölgeleme - Vurgu 1332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21">
    <w:name w:val="Açık Gölgeleme - Vurgu 14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21">
    <w:name w:val="Düz Tablo 513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21">
    <w:name w:val="Plain Table 54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21">
    <w:name w:val="Orta Gölgeleme 1 - Vurgu 442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21">
    <w:name w:val="Açık Liste - Vurgu 342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21">
    <w:name w:val="Orta Gölgeleme 2 - Vurgu 5113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21">
    <w:name w:val="Orta Gölgeleme 2 - Vurgu 53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21">
    <w:name w:val="Orta Gölgeleme 2 - Vurgu 521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21">
    <w:name w:val="Açık Gölgeleme - Vurgu 1123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21">
    <w:name w:val="Orta Gölgeleme 2113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21">
    <w:name w:val="Orta Gölgeleme 1113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21">
    <w:name w:val="Açık Kılavuz113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21">
    <w:name w:val="Açık Gölgeleme123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21">
    <w:name w:val="Açık Gölgeleme - Vurgu 122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21">
    <w:name w:val="Orta Gölgeleme 2213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21">
    <w:name w:val="Orta Gölgeleme 121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21">
    <w:name w:val="Açık Kılavuz213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21">
    <w:name w:val="Açık Gölgeleme213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21">
    <w:name w:val="Kılavuz Tablo 7 Renkli14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21">
    <w:name w:val="a13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21">
    <w:name w:val="Açık Liste113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21">
    <w:name w:val="Açık Liste213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21">
    <w:name w:val="Plain Table 5132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21">
    <w:name w:val="Açık Gölgeleme45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21">
    <w:name w:val="Açık Gölgeleme462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21">
    <w:name w:val="Orta Gölgeleme 2 - Vurgu 51232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21">
    <w:name w:val="Orta Gölgeleme 2 - Vurgu 54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21">
    <w:name w:val="Orta Gölgeleme 2 - Vurgu 52232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21">
    <w:name w:val="Açık Gölgeleme - Vurgu 11332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21">
    <w:name w:val="Orta Gölgeleme 21232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21">
    <w:name w:val="Orta Gölgeleme 11232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21">
    <w:name w:val="Açık Kılavuz1232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21">
    <w:name w:val="Açık Gölgeleme1332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21">
    <w:name w:val="Açık Gölgeleme - Vurgu 12332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21">
    <w:name w:val="Orta Gölgeleme 22232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21">
    <w:name w:val="Orta Gölgeleme 122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21">
    <w:name w:val="Açık Kılavuz2232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21">
    <w:name w:val="Açık Gölgeleme223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21">
    <w:name w:val="Kılavuz Tablo 7 Renkli1132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21">
    <w:name w:val="a232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21">
    <w:name w:val="Açık Liste1232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21">
    <w:name w:val="Açık Liste2232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21">
    <w:name w:val="Orta Gölgeleme 1332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21">
    <w:name w:val="Orta Gölgeleme 1432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21">
    <w:name w:val="Açık Gölgeleme - Vurgu 114121"/>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21">
    <w:name w:val="Açık Gölgeleme - Vurgu 221"/>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21">
    <w:name w:val="Açık Gölgeleme1412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31">
    <w:name w:val="Açık Gölgeleme - Vurgu 331"/>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31">
    <w:name w:val="Açık Gölgeleme - Vurgu 531"/>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21">
    <w:name w:val="Açık Gölgeleme2312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21">
    <w:name w:val="Plain Table 552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11">
    <w:name w:val="Liste Tablo 7 Renkli - Vurgu 3111"/>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21">
    <w:name w:val="Açık Gölgeleme521"/>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21">
    <w:name w:val="Açık Gölgeleme62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21">
    <w:name w:val="Açık Gölgeleme - Vurgu 4121"/>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21">
    <w:name w:val="Açık Gölgeleme - Vurgu 3121"/>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31">
    <w:name w:val="Açık Gölgeleme - Vurgu 431"/>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AkGlgeleme-Vurgu5111">
    <w:name w:val="Açık Gölgeleme - Vurgu 5111"/>
    <w:basedOn w:val="NormalTablo"/>
    <w:next w:val="AkGlgeleme-Vurgu5"/>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511">
    <w:name w:val="Açık Gölgeleme - Vurgu 1511"/>
    <w:basedOn w:val="NormalTablo"/>
    <w:next w:val="AkGlgeleme-Vurgu16"/>
    <w:uiPriority w:val="60"/>
    <w:rsid w:val="0074719E"/>
    <w:pPr>
      <w:spacing w:after="0" w:line="240" w:lineRule="auto"/>
    </w:pPr>
    <w:rPr>
      <w:rFonts w:eastAsia="Times New Roman"/>
      <w:color w:val="2F5496"/>
      <w:lang w:eastAsia="tr-TR"/>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AkGlgeleme-Vurgu1611">
    <w:name w:val="Açık Gölgeleme - Vurgu 16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Vurgu1711">
    <w:name w:val="Açık Gölgeleme - Vurgu 1711"/>
    <w:basedOn w:val="NormalTablo"/>
    <w:uiPriority w:val="60"/>
    <w:rsid w:val="0074719E"/>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Glgeleme711">
    <w:name w:val="Açık Gölgeleme711"/>
    <w:basedOn w:val="NormalTablo"/>
    <w:uiPriority w:val="60"/>
    <w:rsid w:val="0074719E"/>
    <w:pPr>
      <w:spacing w:after="0" w:line="240" w:lineRule="auto"/>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611">
    <w:name w:val="Orta Gölgeleme 2 - Vurgu 516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811">
    <w:name w:val="Orta Gölgeleme 2 - Vurgu 58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611">
    <w:name w:val="Orta Gölgeleme 2 - Vurgu 526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711">
    <w:name w:val="Açık Gölgeleme - Vurgu 117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611">
    <w:name w:val="Orta Gölgeleme 216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611">
    <w:name w:val="Orta Gölgeleme 116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611">
    <w:name w:val="Açık Kılavuz16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711">
    <w:name w:val="Açık Gölgeleme17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711">
    <w:name w:val="Açık Gölgeleme - Vurgu 127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611">
    <w:name w:val="Orta Gölgeleme 226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611">
    <w:name w:val="Orta Gölgeleme 126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611">
    <w:name w:val="Açık Kılavuz26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611">
    <w:name w:val="Açık Gölgeleme26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611">
    <w:name w:val="Kılavuz Tablo 7 Renkli16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611">
    <w:name w:val="a6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611">
    <w:name w:val="Açık Liste16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611">
    <w:name w:val="Açık Liste26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711">
    <w:name w:val="Orta Gölgeleme 2 - Vurgu 517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911">
    <w:name w:val="Orta Gölgeleme 2 - Vurgu 59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711">
    <w:name w:val="Orta Gölgeleme 2 - Vurgu 527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811">
    <w:name w:val="Açık Gölgeleme - Vurgu 118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711">
    <w:name w:val="Orta Gölgeleme 217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711">
    <w:name w:val="Orta Gölgeleme 117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711">
    <w:name w:val="Açık Kılavuz17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811">
    <w:name w:val="Açık Gölgeleme18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811">
    <w:name w:val="Açık Gölgeleme - Vurgu 128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711">
    <w:name w:val="Orta Gölgeleme 227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711">
    <w:name w:val="Orta Gölgeleme 127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711">
    <w:name w:val="Açık Kılavuz27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711">
    <w:name w:val="Açık Gölgeleme27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711">
    <w:name w:val="Kılavuz Tablo 7 Renkli17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711">
    <w:name w:val="a7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711">
    <w:name w:val="Açık Liste17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711">
    <w:name w:val="Açık Liste27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811">
    <w:name w:val="Orta Gölgeleme 2 - Vurgu 518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1011">
    <w:name w:val="Orta Gölgeleme 2 - Vurgu 510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811">
    <w:name w:val="Orta Gölgeleme 2 - Vurgu 528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911">
    <w:name w:val="Açık Gölgeleme - Vurgu 119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811">
    <w:name w:val="Orta Gölgeleme 218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811">
    <w:name w:val="Orta Gölgeleme 118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811">
    <w:name w:val="Açık Kılavuz18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911">
    <w:name w:val="Açık Gölgeleme19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911">
    <w:name w:val="Açık Gölgeleme - Vurgu 129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811">
    <w:name w:val="Orta Gölgeleme 228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811">
    <w:name w:val="Orta Gölgeleme 128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811">
    <w:name w:val="Açık Kılavuz28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811">
    <w:name w:val="Açık Gölgeleme28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811">
    <w:name w:val="Kılavuz Tablo 7 Renkli18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811">
    <w:name w:val="a8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811">
    <w:name w:val="Açık Liste18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811">
    <w:name w:val="Açık Liste28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1911">
    <w:name w:val="Orta Gölgeleme 2 - Vurgu 519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011">
    <w:name w:val="Orta Gölgeleme 2 - Vurgu 520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911">
    <w:name w:val="Orta Gölgeleme 2 - Vurgu 529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1011">
    <w:name w:val="Açık Gölgeleme - Vurgu 1110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911">
    <w:name w:val="Orta Gölgeleme 219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911">
    <w:name w:val="Orta Gölgeleme 119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911">
    <w:name w:val="Açık Kılavuz19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1011">
    <w:name w:val="Açık Gölgeleme110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1011">
    <w:name w:val="Açık Gölgeleme - Vurgu 1210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911">
    <w:name w:val="Orta Gölgeleme 229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911">
    <w:name w:val="Orta Gölgeleme 129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911">
    <w:name w:val="Açık Kılavuz29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911">
    <w:name w:val="Açık Gölgeleme29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41">
    <w:name w:val="Grid Table 7 Colorful4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911">
    <w:name w:val="a9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911">
    <w:name w:val="Açık Liste19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911">
    <w:name w:val="Açık Liste29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411">
    <w:name w:val="Açık Gölgeleme - Vurgu 1114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411">
    <w:name w:val="Açık Gölgeleme - Vurgu 121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411">
    <w:name w:val="Orta Gölgeleme 1 - Vurgu 414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411">
    <w:name w:val="Açık Gölgeleme114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411">
    <w:name w:val="Açık Liste - Vurgu 314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411">
    <w:name w:val="Açık Gölgeleme - Vurgu 134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411">
    <w:name w:val="Açık Gölgeleme - Vurgu 14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411">
    <w:name w:val="Düz Tablo 514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71">
    <w:name w:val="Plain Table 57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511">
    <w:name w:val="Orta Gölgeleme 1 - Vurgu 45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511">
    <w:name w:val="Açık Liste - Vurgu 35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411">
    <w:name w:val="Orta Gölgeleme 2 - Vurgu 5114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411">
    <w:name w:val="Orta Gölgeleme 2 - Vurgu 53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411">
    <w:name w:val="Orta Gölgeleme 2 - Vurgu 521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411">
    <w:name w:val="Açık Gölgeleme - Vurgu 1124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411">
    <w:name w:val="Orta Gölgeleme 2114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411">
    <w:name w:val="Orta Gölgeleme 1114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411">
    <w:name w:val="Açık Kılavuz114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411">
    <w:name w:val="Açık Gölgeleme124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411">
    <w:name w:val="Açık Gölgeleme - Vurgu 122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411">
    <w:name w:val="Orta Gölgeleme 2214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411">
    <w:name w:val="Orta Gölgeleme 1214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411">
    <w:name w:val="Açık Kılavuz214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411">
    <w:name w:val="Açık Gölgeleme214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911">
    <w:name w:val="Kılavuz Tablo 7 Renkli19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411">
    <w:name w:val="a14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411">
    <w:name w:val="Açık Liste114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411">
    <w:name w:val="Açık Liste214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411">
    <w:name w:val="Plain Table 514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811">
    <w:name w:val="Açık Gölgeleme48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911">
    <w:name w:val="Açık Gölgeleme49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411">
    <w:name w:val="Orta Gölgeleme 2 - Vurgu 5124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411">
    <w:name w:val="Orta Gölgeleme 2 - Vurgu 54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411">
    <w:name w:val="Orta Gölgeleme 2 - Vurgu 5224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411">
    <w:name w:val="Açık Gölgeleme - Vurgu 1134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411">
    <w:name w:val="Orta Gölgeleme 2124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411">
    <w:name w:val="Orta Gölgeleme 1124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411">
    <w:name w:val="Açık Kılavuz124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411">
    <w:name w:val="Açık Gölgeleme134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411">
    <w:name w:val="Açık Gölgeleme - Vurgu 1234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411">
    <w:name w:val="Orta Gölgeleme 2224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411">
    <w:name w:val="Orta Gölgeleme 1224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411">
    <w:name w:val="Açık Kılavuz224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411">
    <w:name w:val="Açık Gölgeleme224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411">
    <w:name w:val="Kılavuz Tablo 7 Renkli114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411">
    <w:name w:val="a24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411">
    <w:name w:val="Açık Liste124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411">
    <w:name w:val="Açık Liste224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411">
    <w:name w:val="Orta Gölgeleme 134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411">
    <w:name w:val="Orta Gölgeleme 144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3111">
    <w:name w:val="Orta Gölgeleme 2 - Vurgu 513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5111">
    <w:name w:val="Orta Gölgeleme 2 - Vurgu 55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3111">
    <w:name w:val="Orta Gölgeleme 2 - Vurgu 52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4211">
    <w:name w:val="Açık Gölgeleme - Vurgu 1142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3111">
    <w:name w:val="Orta Gölgeleme 213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3111">
    <w:name w:val="Orta Gölgeleme 113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3111">
    <w:name w:val="Açık Kılavuz13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4211">
    <w:name w:val="Açık Gölgeleme142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4111">
    <w:name w:val="Açık Gölgeleme - Vurgu 124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3111">
    <w:name w:val="Orta Gölgeleme 223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3111">
    <w:name w:val="Orta Gölgeleme 12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3111">
    <w:name w:val="Açık Kılavuz23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3211">
    <w:name w:val="Açık Gölgeleme232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1111">
    <w:name w:val="Grid Table 7 Colorful1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3111">
    <w:name w:val="a3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3111">
    <w:name w:val="Açık Liste13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3111">
    <w:name w:val="Açık Liste23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1111">
    <w:name w:val="Açık Gölgeleme - Vurgu 11111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1111">
    <w:name w:val="Açık Gölgeleme - Vurgu 121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1111">
    <w:name w:val="Orta Gölgeleme 1 - Vurgu 411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1111">
    <w:name w:val="Açık Gölgeleme111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1111">
    <w:name w:val="Açık Liste - Vurgu 311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1111">
    <w:name w:val="Açık Gölgeleme - Vurgu 1311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1111">
    <w:name w:val="Açık Gölgeleme - Vurgu 14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1111">
    <w:name w:val="Düz Tablo 511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111">
    <w:name w:val="Plain Table 52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2111">
    <w:name w:val="Orta Gölgeleme 1 - Vurgu 42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2111">
    <w:name w:val="Açık Liste - Vurgu 32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1111">
    <w:name w:val="Orta Gölgeleme 2 - Vurgu 5111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1111">
    <w:name w:val="Orta Gölgeleme 2 - Vurgu 53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1111">
    <w:name w:val="Orta Gölgeleme 2 - Vurgu 521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1111">
    <w:name w:val="Açık Gölgeleme - Vurgu 1121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1111">
    <w:name w:val="Orta Gölgeleme 2111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1111">
    <w:name w:val="Orta Gölgeleme 1111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1111">
    <w:name w:val="Açık Kılavuz111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1111">
    <w:name w:val="Açık Gölgeleme121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1111">
    <w:name w:val="Açık Gölgeleme - Vurgu 122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1111">
    <w:name w:val="Orta Gölgeleme 2211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1111">
    <w:name w:val="Orta Gölgeleme 1211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1111">
    <w:name w:val="Açık Kılavuz211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1111">
    <w:name w:val="Açık Gölgeleme211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2111">
    <w:name w:val="Kılavuz Tablo 7 Renkli12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1111">
    <w:name w:val="a11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1111">
    <w:name w:val="Açık Liste111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1111">
    <w:name w:val="Açık Liste211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1111">
    <w:name w:val="Plain Table 5111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1111">
    <w:name w:val="Açık Gölgeleme41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2111">
    <w:name w:val="Açık Gölgeleme42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1111">
    <w:name w:val="Orta Gölgeleme 2 - Vurgu 5121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1111">
    <w:name w:val="Orta Gölgeleme 2 - Vurgu 54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1111">
    <w:name w:val="Orta Gölgeleme 2 - Vurgu 5221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1111">
    <w:name w:val="Açık Gölgeleme - Vurgu 1131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1111">
    <w:name w:val="Orta Gölgeleme 2121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1111">
    <w:name w:val="Orta Gölgeleme 1121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1111">
    <w:name w:val="Açık Kılavuz121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1111">
    <w:name w:val="Açık Gölgeleme131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1111">
    <w:name w:val="Açık Gölgeleme - Vurgu 1231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1111">
    <w:name w:val="Orta Gölgeleme 2221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1111">
    <w:name w:val="Orta Gölgeleme 1221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1111">
    <w:name w:val="Açık Kılavuz221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1111">
    <w:name w:val="Açık Gölgeleme221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1111">
    <w:name w:val="Kılavuz Tablo 7 Renkli111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1111">
    <w:name w:val="a21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1111">
    <w:name w:val="Açık Liste121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1111">
    <w:name w:val="Açık Liste221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1111">
    <w:name w:val="Orta Gölgeleme 1311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1111">
    <w:name w:val="Orta Gölgeleme 141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4111">
    <w:name w:val="Orta Gölgeleme 2 - Vurgu 514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6111">
    <w:name w:val="Orta Gölgeleme 2 - Vurgu 56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4111">
    <w:name w:val="Orta Gölgeleme 2 - Vurgu 524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5111">
    <w:name w:val="Açık Gölgeleme - Vurgu 115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4111">
    <w:name w:val="Orta Gölgeleme 214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4111">
    <w:name w:val="Orta Gölgeleme 114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4111">
    <w:name w:val="Açık Kılavuz14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5111">
    <w:name w:val="Açık Gölgeleme15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5111">
    <w:name w:val="Açık Gölgeleme - Vurgu 125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4111">
    <w:name w:val="Orta Gölgeleme 224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4111">
    <w:name w:val="Orta Gölgeleme 124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4111">
    <w:name w:val="Açık Kılavuz24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4111">
    <w:name w:val="Açık Gölgeleme24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2111">
    <w:name w:val="Grid Table 7 Colorful2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4111">
    <w:name w:val="a4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4111">
    <w:name w:val="Açık Liste14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4111">
    <w:name w:val="Açık Liste24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2111">
    <w:name w:val="Açık Gölgeleme - Vurgu 11121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2111">
    <w:name w:val="Açık Gölgeleme - Vurgu 121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2111">
    <w:name w:val="Orta Gölgeleme 1 - Vurgu 412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2111">
    <w:name w:val="Açık Gölgeleme112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2111">
    <w:name w:val="Açık Liste - Vurgu 312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2111">
    <w:name w:val="Açık Gölgeleme - Vurgu 1321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2111">
    <w:name w:val="Açık Gölgeleme - Vurgu 14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2111">
    <w:name w:val="Düz Tablo 512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3111">
    <w:name w:val="Plain Table 53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3111">
    <w:name w:val="Orta Gölgeleme 1 - Vurgu 43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3111">
    <w:name w:val="Açık Liste - Vurgu 33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2111">
    <w:name w:val="Orta Gölgeleme 2 - Vurgu 5112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2111">
    <w:name w:val="Orta Gölgeleme 2 - Vurgu 53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2111">
    <w:name w:val="Orta Gölgeleme 2 - Vurgu 521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2111">
    <w:name w:val="Açık Gölgeleme - Vurgu 1122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2111">
    <w:name w:val="Orta Gölgeleme 2112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2111">
    <w:name w:val="Orta Gölgeleme 1112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2111">
    <w:name w:val="Açık Kılavuz112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2111">
    <w:name w:val="Açık Gölgeleme122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2111">
    <w:name w:val="Açık Gölgeleme - Vurgu 122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2111">
    <w:name w:val="Orta Gölgeleme 2212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2111">
    <w:name w:val="Orta Gölgeleme 1212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2111">
    <w:name w:val="Açık Kılavuz212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2111">
    <w:name w:val="Açık Gölgeleme212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3111">
    <w:name w:val="Kılavuz Tablo 7 Renkli13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2111">
    <w:name w:val="a12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2111">
    <w:name w:val="Açık Liste112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2111">
    <w:name w:val="Açık Liste212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2111">
    <w:name w:val="Plain Table 5121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3111">
    <w:name w:val="Açık Gölgeleme43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4111">
    <w:name w:val="Açık Gölgeleme44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2111">
    <w:name w:val="Orta Gölgeleme 2 - Vurgu 5122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2111">
    <w:name w:val="Orta Gölgeleme 2 - Vurgu 54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2111">
    <w:name w:val="Orta Gölgeleme 2 - Vurgu 5222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2111">
    <w:name w:val="Açık Gölgeleme - Vurgu 1132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2111">
    <w:name w:val="Orta Gölgeleme 2122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2111">
    <w:name w:val="Orta Gölgeleme 1122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2111">
    <w:name w:val="Açık Kılavuz122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2111">
    <w:name w:val="Açık Gölgeleme132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2111">
    <w:name w:val="Açık Gölgeleme - Vurgu 1232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2111">
    <w:name w:val="Orta Gölgeleme 2222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2111">
    <w:name w:val="Orta Gölgeleme 1222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2111">
    <w:name w:val="Açık Kılavuz222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2111">
    <w:name w:val="Açık Gölgeleme222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2111">
    <w:name w:val="Kılavuz Tablo 7 Renkli112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2111">
    <w:name w:val="a22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2111">
    <w:name w:val="Açık Liste122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2111">
    <w:name w:val="Açık Liste222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2111">
    <w:name w:val="Orta Gölgeleme 1321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2111">
    <w:name w:val="Orta Gölgeleme 142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2-Vurgu515111">
    <w:name w:val="Orta Gölgeleme 2 - Vurgu 515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7111">
    <w:name w:val="Orta Gölgeleme 2 - Vurgu 57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5111">
    <w:name w:val="Orta Gölgeleme 2 - Vurgu 525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6111">
    <w:name w:val="Açık Gölgeleme - Vurgu 116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5111">
    <w:name w:val="Orta Gölgeleme 215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5111">
    <w:name w:val="Orta Gölgeleme 115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5111">
    <w:name w:val="Açık Kılavuz15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6111">
    <w:name w:val="Açık Gölgeleme16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6111">
    <w:name w:val="Açık Gölgeleme - Vurgu 126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5111">
    <w:name w:val="Orta Gölgeleme 225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5111">
    <w:name w:val="Orta Gölgeleme 125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5111">
    <w:name w:val="Açık Kılavuz25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5111">
    <w:name w:val="Açık Gölgeleme25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dTable7Colorful3111">
    <w:name w:val="Grid Table 7 Colorful3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5111">
    <w:name w:val="a5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5111">
    <w:name w:val="Açık Liste15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5111">
    <w:name w:val="Açık Liste25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113111">
    <w:name w:val="Açık Gölgeleme - Vurgu 1113111"/>
    <w:basedOn w:val="NormalTablo"/>
    <w:next w:val="AkGlgeleme-Vurgu12"/>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213111">
    <w:name w:val="Açık Gölgeleme - Vurgu 121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1-Vurgu413111">
    <w:name w:val="Orta Gölgeleme 1 - Vurgu 413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Glgeleme113111">
    <w:name w:val="Açık Gölgeleme113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Vurgu313111">
    <w:name w:val="Açık Liste - Vurgu 313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AkGlgeleme-Vurgu133111">
    <w:name w:val="Açık Gölgeleme - Vurgu 133111"/>
    <w:basedOn w:val="NormalTablo"/>
    <w:next w:val="AkGlgeleme-Vurgu14"/>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43111">
    <w:name w:val="Açık Gölgeleme - Vurgu 14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DzTablo513111">
    <w:name w:val="Düz Tablo 513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111">
    <w:name w:val="Plain Table 54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rtaGlgeleme1-Vurgu44111">
    <w:name w:val="Orta Gölgeleme 1 - Vurgu 44111"/>
    <w:basedOn w:val="NormalTablo"/>
    <w:next w:val="OrtaGlgeleme1-Vurgu4"/>
    <w:uiPriority w:val="63"/>
    <w:rsid w:val="0074719E"/>
    <w:pPr>
      <w:spacing w:after="0" w:line="240" w:lineRule="auto"/>
    </w:pPr>
    <w:tblPr>
      <w:tblStyleRowBandSize w:val="1"/>
      <w:tblStyleColBandSize w:val="1"/>
      <w:tblInd w:w="0" w:type="dxa"/>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AkListe-Vurgu34111">
    <w:name w:val="Açık Liste - Vurgu 34111"/>
    <w:basedOn w:val="NormalTablo"/>
    <w:next w:val="AkListe-Vurgu3"/>
    <w:uiPriority w:val="61"/>
    <w:rsid w:val="0074719E"/>
    <w:pPr>
      <w:spacing w:after="0" w:line="240" w:lineRule="auto"/>
    </w:p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13111">
    <w:name w:val="Orta Gölgeleme 2 - Vurgu 5113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3111">
    <w:name w:val="Orta Gölgeleme 2 - Vurgu 53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13111">
    <w:name w:val="Orta Gölgeleme 2 - Vurgu 521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23111">
    <w:name w:val="Açık Gölgeleme - Vurgu 1123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13111">
    <w:name w:val="Orta Gölgeleme 2113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13111">
    <w:name w:val="Orta Gölgeleme 1113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13111">
    <w:name w:val="Açık Kılavuz113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23111">
    <w:name w:val="Açık Gölgeleme123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23111">
    <w:name w:val="Açık Gölgeleme - Vurgu 122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13111">
    <w:name w:val="Orta Gölgeleme 2213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13111">
    <w:name w:val="Orta Gölgeleme 121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13111">
    <w:name w:val="Açık Kılavuz213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Cascadia Mono SemiLight"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Cascadia Mono SemiLight"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Cascadia Mono SemiLight" w:hAnsi="Calibri Light" w:cs="Times New Roman"/>
        <w:b/>
        <w:bCs/>
      </w:rPr>
    </w:tblStylePr>
    <w:tblStylePr w:type="lastCol">
      <w:rPr>
        <w:rFonts w:ascii="Calibri Light" w:eastAsia="Cascadia Mono SemiLight"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13111">
    <w:name w:val="Açık Gölgeleme213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4111">
    <w:name w:val="Kılavuz Tablo 7 Renkli14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13111">
    <w:name w:val="a13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13111">
    <w:name w:val="Açık Liste113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13111">
    <w:name w:val="Açık Liste213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PlainTable513111">
    <w:name w:val="Plain Table 513111"/>
    <w:basedOn w:val="NormalTablo"/>
    <w:uiPriority w:val="45"/>
    <w:rsid w:val="0074719E"/>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45111">
    <w:name w:val="Açık Gölgeleme45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46111">
    <w:name w:val="Açık Gölgeleme46111"/>
    <w:basedOn w:val="NormalTablo"/>
    <w:uiPriority w:val="60"/>
    <w:rsid w:val="0074719E"/>
    <w:pPr>
      <w:spacing w:after="0" w:line="240" w:lineRule="auto"/>
    </w:pPr>
    <w:rPr>
      <w:color w:val="000000"/>
      <w:kern w:val="2"/>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2-Vurgu5123111">
    <w:name w:val="Orta Gölgeleme 2 - Vurgu 51231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43111">
    <w:name w:val="Orta Gölgeleme 2 - Vurgu 54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23111">
    <w:name w:val="Orta Gölgeleme 2 - Vurgu 5223111"/>
    <w:basedOn w:val="NormalTablo"/>
    <w:next w:val="OrtaGlgeleme2-Vurgu5"/>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Glgeleme-Vurgu1133111">
    <w:name w:val="Açık Gölgeleme - Vurgu 1133111"/>
    <w:basedOn w:val="NormalTablo"/>
    <w:next w:val="AkGlgeleme-Vurgu12"/>
    <w:uiPriority w:val="60"/>
    <w:rsid w:val="0074719E"/>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2123111">
    <w:name w:val="Orta Gölgeleme 2123111"/>
    <w:basedOn w:val="NormalTablo"/>
    <w:next w:val="OrtaGlgeleme22"/>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123111">
    <w:name w:val="Orta Gölgeleme 1123111"/>
    <w:basedOn w:val="NormalTablo"/>
    <w:next w:val="OrtaGlgeleme12"/>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123111">
    <w:name w:val="Açık Kılavuz123111"/>
    <w:basedOn w:val="NormalTablo"/>
    <w:next w:val="AkKlavuz2"/>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133111">
    <w:name w:val="Açık Gölgeleme133111"/>
    <w:basedOn w:val="NormalTablo"/>
    <w:next w:val="AkGlgeleme2"/>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233111">
    <w:name w:val="Açık Gölgeleme - Vurgu 12331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OrtaGlgeleme2223111">
    <w:name w:val="Orta Gölgeleme 2223111"/>
    <w:basedOn w:val="NormalTablo"/>
    <w:uiPriority w:val="64"/>
    <w:rsid w:val="0074719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1223111">
    <w:name w:val="Orta Gölgeleme 122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Klavuz223111">
    <w:name w:val="Açık Kılavuz223111"/>
    <w:basedOn w:val="NormalTablo"/>
    <w:uiPriority w:val="62"/>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Glgeleme223111">
    <w:name w:val="Açık Gölgeleme223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KlavuzTablo7Renkli113111">
    <w:name w:val="Kılavuz Tablo 7 Renkli113111"/>
    <w:basedOn w:val="NormalTablo"/>
    <w:uiPriority w:val="52"/>
    <w:rsid w:val="0074719E"/>
    <w:pPr>
      <w:spacing w:after="0" w:line="240" w:lineRule="auto"/>
    </w:pPr>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a23111">
    <w:name w:val="a23111"/>
    <w:basedOn w:val="NormalTablo"/>
    <w:uiPriority w:val="60"/>
    <w:rsid w:val="0074719E"/>
    <w:pPr>
      <w:spacing w:after="0" w:line="240" w:lineRule="auto"/>
    </w:pPr>
    <w:rPr>
      <w:rFonts w:ascii="Times New Roman" w:eastAsia="Times New Roman" w:hAnsi="Times New Roman" w:cs="Times New Roman"/>
      <w:color w:val="00000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Liste123111">
    <w:name w:val="Açık Liste123111"/>
    <w:basedOn w:val="NormalTablo"/>
    <w:next w:val="AkListe2"/>
    <w:uiPriority w:val="61"/>
    <w:rsid w:val="0074719E"/>
    <w:pPr>
      <w:spacing w:after="0" w:line="240" w:lineRule="auto"/>
    </w:pPr>
    <w:rPr>
      <w:rFonts w:ascii="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223111">
    <w:name w:val="Açık Liste2231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133111">
    <w:name w:val="Orta Gölgeleme 133111"/>
    <w:basedOn w:val="NormalTablo"/>
    <w:next w:val="OrtaGlgeleme14"/>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OrtaGlgeleme143111">
    <w:name w:val="Orta Gölgeleme 143111"/>
    <w:basedOn w:val="NormalTablo"/>
    <w:uiPriority w:val="63"/>
    <w:rsid w:val="0074719E"/>
    <w:pPr>
      <w:spacing w:after="0" w:line="240" w:lineRule="auto"/>
    </w:p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AkGlgeleme-Vurgu1141111">
    <w:name w:val="Açık Gölgeleme - Vurgu 1141111"/>
    <w:basedOn w:val="NormalTablo"/>
    <w:uiPriority w:val="60"/>
    <w:rsid w:val="0074719E"/>
    <w:pPr>
      <w:spacing w:after="0" w:line="240" w:lineRule="auto"/>
    </w:pPr>
    <w:rPr>
      <w:rFonts w:ascii="Calibri" w:eastAsia="Calibri" w:hAnsi="Calibri" w:cs="Times New Roman"/>
      <w:color w:val="365F91"/>
      <w:sz w:val="20"/>
      <w:szCs w:val="20"/>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2111">
    <w:name w:val="Açık Gölgeleme - Vurgu 2111"/>
    <w:basedOn w:val="NormalTablo"/>
    <w:next w:val="AkGlgeleme-Vurgu2"/>
    <w:uiPriority w:val="60"/>
    <w:rsid w:val="0074719E"/>
    <w:pPr>
      <w:spacing w:after="0" w:line="240" w:lineRule="auto"/>
    </w:pPr>
    <w:rPr>
      <w:rFonts w:ascii="Calibri" w:eastAsia="Calibri" w:hAnsi="Calibri" w:cs="Times New Roman"/>
      <w:color w:val="943634"/>
      <w:sz w:val="20"/>
      <w:szCs w:val="20"/>
      <w:lang w:eastAsia="tr-T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41111">
    <w:name w:val="Açık Gölgeleme14111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3211">
    <w:name w:val="Açık Gölgeleme - Vurgu 3211"/>
    <w:basedOn w:val="NormalTablo"/>
    <w:next w:val="AkGlgeleme-Vurgu3"/>
    <w:uiPriority w:val="60"/>
    <w:rsid w:val="0074719E"/>
    <w:pPr>
      <w:spacing w:after="0" w:line="240" w:lineRule="auto"/>
    </w:pPr>
    <w:rPr>
      <w:rFonts w:ascii="Calibri" w:eastAsia="Calibri" w:hAnsi="Calibri" w:cs="Times New Roman"/>
      <w:color w:val="76923C"/>
      <w:sz w:val="20"/>
      <w:szCs w:val="20"/>
      <w:lang w:eastAsia="tr-T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5211">
    <w:name w:val="Açık Gölgeleme - Vurgu 5211"/>
    <w:basedOn w:val="NormalTablo"/>
    <w:next w:val="AkGlgeleme-Vurgu5"/>
    <w:uiPriority w:val="60"/>
    <w:rsid w:val="0074719E"/>
    <w:pPr>
      <w:spacing w:after="0" w:line="240" w:lineRule="auto"/>
    </w:pPr>
    <w:rPr>
      <w:rFonts w:ascii="Calibri" w:eastAsia="Calibri" w:hAnsi="Calibri" w:cs="Times New Roman"/>
      <w:color w:val="31849B"/>
      <w:sz w:val="20"/>
      <w:szCs w:val="20"/>
      <w:lang w:eastAsia="tr-TR"/>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Glgeleme231111">
    <w:name w:val="Açık Gölgeleme231111"/>
    <w:basedOn w:val="NormalTablo"/>
    <w:uiPriority w:val="60"/>
    <w:rsid w:val="0074719E"/>
    <w:pPr>
      <w:spacing w:after="0" w:line="240" w:lineRule="auto"/>
    </w:pPr>
    <w:rPr>
      <w:rFonts w:ascii="Calibri" w:eastAsia="Calibri" w:hAnsi="Calibri" w:cs="Times New Roman"/>
      <w:color w:val="000000"/>
      <w:sz w:val="20"/>
      <w:szCs w:val="20"/>
      <w:lang w:eastAsia="tr-T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5111">
    <w:name w:val="Plain Table 551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7F7F7F"/>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7F7F7F"/>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Accent 311"/>
    <w:basedOn w:val="NormalTablo"/>
    <w:uiPriority w:val="52"/>
    <w:rsid w:val="0074719E"/>
    <w:pPr>
      <w:spacing w:after="0" w:line="240" w:lineRule="auto"/>
    </w:pPr>
    <w:rPr>
      <w:color w:val="7B7B7B"/>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hint="default"/>
        <w:i/>
        <w:iCs/>
        <w:sz w:val="26"/>
        <w:szCs w:val="26"/>
      </w:rPr>
      <w:tblPr/>
      <w:tcPr>
        <w:tcBorders>
          <w:bottom w:val="single" w:sz="4" w:space="0" w:color="A5A5A5"/>
        </w:tcBorders>
        <w:shd w:val="clear" w:color="auto" w:fill="FFFFFF"/>
      </w:tcPr>
    </w:tblStylePr>
    <w:tblStylePr w:type="lastRow">
      <w:rPr>
        <w:rFonts w:ascii="Calibri Light" w:eastAsia="Times New Roman" w:hAnsi="Calibri Light" w:cs="Times New Roman" w:hint="default"/>
        <w:i/>
        <w:iCs/>
        <w:sz w:val="26"/>
        <w:szCs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hint="default"/>
        <w:i/>
        <w:iCs/>
        <w:sz w:val="26"/>
        <w:szCs w:val="26"/>
      </w:rPr>
      <w:tblPr/>
      <w:tcPr>
        <w:tcBorders>
          <w:right w:val="single" w:sz="4" w:space="0" w:color="A5A5A5"/>
        </w:tcBorders>
        <w:shd w:val="clear" w:color="auto" w:fill="FFFFFF"/>
      </w:tcPr>
    </w:tblStylePr>
    <w:tblStylePr w:type="lastCol">
      <w:rPr>
        <w:rFonts w:ascii="Calibri Light" w:eastAsia="Times New Roman" w:hAnsi="Calibri Light" w:cs="Times New Roman" w:hint="default"/>
        <w:i/>
        <w:iCs/>
        <w:sz w:val="26"/>
        <w:szCs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kGlgeleme5111">
    <w:name w:val="Açık Gölgeleme5111"/>
    <w:basedOn w:val="NormalTablo"/>
    <w:next w:val="AkGlgeleme6"/>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6111">
    <w:name w:val="Açık Gölgeleme6111"/>
    <w:basedOn w:val="NormalTablo"/>
    <w:uiPriority w:val="60"/>
    <w:rsid w:val="0074719E"/>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41111">
    <w:name w:val="Açık Gölgeleme - Vurgu 41111"/>
    <w:basedOn w:val="NormalTablo"/>
    <w:next w:val="AkGlgeleme-Vurgu4"/>
    <w:uiPriority w:val="60"/>
    <w:rsid w:val="0074719E"/>
    <w:pPr>
      <w:spacing w:after="0" w:line="240" w:lineRule="auto"/>
    </w:pPr>
    <w:rPr>
      <w:rFonts w:ascii="Calibri" w:eastAsia="SimSun" w:hAnsi="Calibri" w:cs="Times New Roman"/>
      <w:color w:val="5F497A"/>
      <w:sz w:val="20"/>
      <w:szCs w:val="20"/>
      <w:lang w:val="en-US"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kGlgeleme-Vurgu31111">
    <w:name w:val="Açık Gölgeleme - Vurgu 31111"/>
    <w:basedOn w:val="NormalTablo"/>
    <w:next w:val="AkGlgeleme-Vurgu3"/>
    <w:uiPriority w:val="60"/>
    <w:rsid w:val="0074719E"/>
    <w:pPr>
      <w:spacing w:after="0" w:line="240" w:lineRule="auto"/>
    </w:pPr>
    <w:rPr>
      <w:rFonts w:ascii="Calibri" w:eastAsia="SimSun" w:hAnsi="Calibri" w:cs="Times New Roman"/>
      <w:color w:val="76923C"/>
      <w:sz w:val="20"/>
      <w:szCs w:val="20"/>
      <w:lang w:val="en-US"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AkGlgeleme-Vurgu4211">
    <w:name w:val="Açık Gölgeleme - Vurgu 4211"/>
    <w:basedOn w:val="NormalTablo"/>
    <w:next w:val="AkGlgeleme-Vurgu4"/>
    <w:uiPriority w:val="60"/>
    <w:rsid w:val="0074719E"/>
    <w:pPr>
      <w:spacing w:after="0" w:line="240" w:lineRule="auto"/>
    </w:pPr>
    <w:rPr>
      <w:color w:val="BF8F00"/>
    </w:rPr>
    <w:tblPr>
      <w:tblStyleRowBandSize w:val="1"/>
      <w:tblStyleColBandSize w:val="1"/>
      <w:tblInd w:w="0" w:type="dxa"/>
      <w:tblBorders>
        <w:top w:val="single" w:sz="8" w:space="0" w:color="FFC000"/>
        <w:bottom w:val="single" w:sz="8" w:space="0" w:color="FFC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111">
    <w:name w:val="Light Shading111"/>
    <w:basedOn w:val="NormalTablo"/>
    <w:uiPriority w:val="60"/>
    <w:rsid w:val="0074719E"/>
    <w:pPr>
      <w:spacing w:after="0" w:line="240" w:lineRule="auto"/>
    </w:pPr>
    <w:rPr>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1511">
    <w:name w:val="Açık Gölgeleme - Vurgu 111511"/>
    <w:basedOn w:val="NormalTablo"/>
    <w:uiPriority w:val="60"/>
    <w:rsid w:val="0074719E"/>
    <w:pPr>
      <w:spacing w:after="0" w:line="240" w:lineRule="auto"/>
    </w:pPr>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311">
    <w:name w:val="Açık Liste311"/>
    <w:basedOn w:val="NormalTablo"/>
    <w:next w:val="AkListe4"/>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OrtaGlgeleme2-Vurgu53011">
    <w:name w:val="Orta Gölgeleme 2 - Vurgu 53011"/>
    <w:basedOn w:val="NormalTablo"/>
    <w:next w:val="OrtaGlgeleme2-Vurgu5"/>
    <w:uiPriority w:val="64"/>
    <w:rsid w:val="0074719E"/>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Liste11011">
    <w:name w:val="Açık Liste11011"/>
    <w:basedOn w:val="NormalTablo"/>
    <w:uiPriority w:val="61"/>
    <w:rsid w:val="0074719E"/>
    <w:pPr>
      <w:spacing w:after="0" w:line="240" w:lineRule="auto"/>
    </w:pPr>
    <w:rPr>
      <w:rFonts w:eastAsia="Times New Roman"/>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Liste411">
    <w:name w:val="Açık Liste411"/>
    <w:basedOn w:val="NormalTablo"/>
    <w:uiPriority w:val="61"/>
    <w:rsid w:val="0074719E"/>
    <w:pPr>
      <w:spacing w:after="0" w:line="240" w:lineRule="auto"/>
    </w:p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AkGlgeleme-Vurgu1811">
    <w:name w:val="Açık Gölgeleme - Vurgu 1811"/>
    <w:basedOn w:val="NormalTablo"/>
    <w:next w:val="AkGlgeleme-Vurgu19"/>
    <w:uiPriority w:val="60"/>
    <w:rsid w:val="0074719E"/>
    <w:pPr>
      <w:spacing w:after="0" w:line="240" w:lineRule="auto"/>
    </w:pPr>
    <w:rPr>
      <w:rFonts w:eastAsia="Times New Roman"/>
      <w:color w:val="365F91"/>
      <w:lang w:eastAsia="tr-T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1911">
    <w:name w:val="Açık Gölgeleme - Vurgu 1911"/>
    <w:basedOn w:val="NormalTablo"/>
    <w:uiPriority w:val="60"/>
    <w:rsid w:val="0074719E"/>
    <w:pPr>
      <w:spacing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PlainTable5611">
    <w:name w:val="Plain Table 5611"/>
    <w:basedOn w:val="NormalTablo"/>
    <w:uiPriority w:val="45"/>
    <w:rsid w:val="0074719E"/>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311">
    <w:name w:val="Kılavuz Tablo 311"/>
    <w:basedOn w:val="NormalTablo"/>
    <w:next w:val="KlavuzTablo320"/>
    <w:uiPriority w:val="48"/>
    <w:rsid w:val="0074719E"/>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321">
    <w:name w:val="Kılavuz Tablo 321"/>
    <w:basedOn w:val="NormalTablo"/>
    <w:uiPriority w:val="48"/>
    <w:rsid w:val="0074719E"/>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1Ak-Vurgu321">
    <w:name w:val="Kılavuz Tablo 1 Açık - Vurgu 321"/>
    <w:basedOn w:val="NormalTablo"/>
    <w:uiPriority w:val="46"/>
    <w:rsid w:val="0074719E"/>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KlavuzTablo322">
    <w:name w:val="Kılavuz Tablo 322"/>
    <w:basedOn w:val="NormalTablo"/>
    <w:next w:val="KlavuzTablo320"/>
    <w:uiPriority w:val="48"/>
    <w:rsid w:val="0074719E"/>
    <w:pPr>
      <w:spacing w:after="0" w:line="240" w:lineRule="auto"/>
    </w:p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oKlavuzu96">
    <w:name w:val="Tablo Kılavuzu96"/>
    <w:basedOn w:val="NormalTablo"/>
    <w:next w:val="TabloKlavuzu"/>
    <w:uiPriority w:val="39"/>
    <w:rsid w:val="0074719E"/>
    <w:pPr>
      <w:spacing w:after="0" w:line="240" w:lineRule="auto"/>
    </w:pPr>
    <w:rPr>
      <w:kern w:val="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8">
    <w:name w:val="Liste Yok108"/>
    <w:next w:val="ListeYok"/>
    <w:uiPriority w:val="99"/>
    <w:semiHidden/>
    <w:unhideWhenUsed/>
    <w:rsid w:val="0074719E"/>
  </w:style>
  <w:style w:type="character" w:customStyle="1" w:styleId="CharacterStyle1">
    <w:name w:val="Character Style 1"/>
    <w:uiPriority w:val="99"/>
    <w:rsid w:val="0074719E"/>
    <w:rPr>
      <w:sz w:val="20"/>
    </w:rPr>
  </w:style>
  <w:style w:type="paragraph" w:customStyle="1" w:styleId="Style1">
    <w:name w:val="Style 1"/>
    <w:basedOn w:val="Normal"/>
    <w:uiPriority w:val="99"/>
    <w:rsid w:val="0074719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delimiter">
    <w:name w:val="delimiter"/>
    <w:basedOn w:val="VarsaylanParagrafYazTipi"/>
    <w:rsid w:val="0074719E"/>
  </w:style>
  <w:style w:type="paragraph" w:customStyle="1" w:styleId="pb-2">
    <w:name w:val="pb-2"/>
    <w:basedOn w:val="Normal"/>
    <w:rsid w:val="00747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label">
    <w:name w:val="id-label"/>
    <w:basedOn w:val="VarsaylanParagrafYazTipi"/>
    <w:rsid w:val="0074719E"/>
  </w:style>
  <w:style w:type="character" w:customStyle="1" w:styleId="identifier">
    <w:name w:val="identifier"/>
    <w:basedOn w:val="VarsaylanParagrafYazTipi"/>
    <w:rsid w:val="0074719E"/>
  </w:style>
  <w:style w:type="table" w:customStyle="1" w:styleId="TabloKlavuzu97">
    <w:name w:val="Tablo Kılavuzu97"/>
    <w:basedOn w:val="NormalTablo"/>
    <w:next w:val="TabloKlavuzu"/>
    <w:uiPriority w:val="39"/>
    <w:qFormat/>
    <w:rsid w:val="0074719E"/>
    <w:pPr>
      <w:spacing w:after="0" w:line="240" w:lineRule="auto"/>
    </w:pPr>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109">
    <w:name w:val="Liste Yok109"/>
    <w:next w:val="ListeYok"/>
    <w:uiPriority w:val="99"/>
    <w:semiHidden/>
    <w:unhideWhenUsed/>
    <w:rsid w:val="0074719E"/>
  </w:style>
  <w:style w:type="table" w:customStyle="1" w:styleId="TabloKlavuzu98">
    <w:name w:val="Tablo Kılavuzu98"/>
    <w:basedOn w:val="NormalTablo"/>
    <w:next w:val="TabloKlavuzu"/>
    <w:uiPriority w:val="59"/>
    <w:rsid w:val="0074719E"/>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NormalTablo"/>
    <w:uiPriority w:val="59"/>
    <w:rsid w:val="0074719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9">
    <w:name w:val="Tablo Kılavuzu99"/>
    <w:basedOn w:val="NormalTablo"/>
    <w:next w:val="TabloKlavuzu"/>
    <w:uiPriority w:val="59"/>
    <w:rsid w:val="0074719E"/>
    <w:pPr>
      <w:spacing w:after="0" w:line="240" w:lineRule="auto"/>
    </w:pPr>
    <w:rPr>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Grid2"/>
    <w:rsid w:val="0074719E"/>
    <w:pPr>
      <w:spacing w:after="0" w:line="240" w:lineRule="auto"/>
    </w:pPr>
    <w:rPr>
      <w:rFonts w:eastAsia="SimSun"/>
      <w:sz w:val="20"/>
      <w:szCs w:val="20"/>
      <w:lang w:eastAsia="en-GB"/>
    </w:rPr>
    <w:tblPr>
      <w:tblCellMar>
        <w:top w:w="0" w:type="dxa"/>
        <w:left w:w="0" w:type="dxa"/>
        <w:bottom w:w="0" w:type="dxa"/>
        <w:right w:w="0" w:type="dxa"/>
      </w:tblCellMar>
    </w:tblPr>
  </w:style>
  <w:style w:type="paragraph" w:customStyle="1" w:styleId="PINoSpace">
    <w:name w:val="PI_No Space"/>
    <w:basedOn w:val="Normal"/>
    <w:rsid w:val="0074719E"/>
    <w:pPr>
      <w:spacing w:after="0" w:line="180" w:lineRule="exact"/>
      <w:ind w:right="1600" w:firstLine="180"/>
    </w:pPr>
    <w:rPr>
      <w:rFonts w:ascii="Times New Roman" w:eastAsia="Times New Roman" w:hAnsi="Times New Roman" w:cs="Times New Roman"/>
      <w:sz w:val="15"/>
      <w:szCs w:val="24"/>
    </w:rPr>
  </w:style>
  <w:style w:type="table" w:customStyle="1" w:styleId="TableGrid3">
    <w:name w:val="TableGrid3"/>
    <w:rsid w:val="0074719E"/>
    <w:pPr>
      <w:spacing w:after="0" w:line="240" w:lineRule="auto"/>
    </w:pPr>
    <w:rPr>
      <w:rFonts w:eastAsia="Times New Roman"/>
      <w:lang w:val="fr-FR" w:eastAsia="fr-FR"/>
    </w:rPr>
    <w:tblPr>
      <w:tblCellMar>
        <w:top w:w="0" w:type="dxa"/>
        <w:left w:w="0" w:type="dxa"/>
        <w:bottom w:w="0" w:type="dxa"/>
        <w:right w:w="0" w:type="dxa"/>
      </w:tblCellMar>
    </w:tblPr>
  </w:style>
  <w:style w:type="numbering" w:customStyle="1" w:styleId="ListeYok117">
    <w:name w:val="Liste Yok117"/>
    <w:next w:val="ListeYok"/>
    <w:uiPriority w:val="99"/>
    <w:semiHidden/>
    <w:unhideWhenUsed/>
    <w:rsid w:val="00230BC4"/>
  </w:style>
  <w:style w:type="table" w:customStyle="1" w:styleId="TableNormal16">
    <w:name w:val="Table Normal16"/>
    <w:uiPriority w:val="2"/>
    <w:semiHidden/>
    <w:unhideWhenUsed/>
    <w:qFormat/>
    <w:rsid w:val="00230B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8qarf">
    <w:name w:val="w8qarf"/>
    <w:basedOn w:val="VarsaylanParagrafYazTipi"/>
    <w:rsid w:val="00230BC4"/>
  </w:style>
  <w:style w:type="character" w:customStyle="1" w:styleId="authors0">
    <w:name w:val="authors"/>
    <w:basedOn w:val="VarsaylanParagrafYazTipi"/>
    <w:rsid w:val="008A0A43"/>
  </w:style>
  <w:style w:type="character" w:customStyle="1" w:styleId="Tarih1">
    <w:name w:val="Tarih1"/>
    <w:basedOn w:val="VarsaylanParagrafYazTipi"/>
    <w:rsid w:val="008A0A43"/>
  </w:style>
  <w:style w:type="character" w:customStyle="1" w:styleId="arttitle">
    <w:name w:val="art_title"/>
    <w:basedOn w:val="VarsaylanParagrafYazTipi"/>
    <w:rsid w:val="008A0A43"/>
  </w:style>
  <w:style w:type="character" w:customStyle="1" w:styleId="serialtitle">
    <w:name w:val="serial_title"/>
    <w:basedOn w:val="VarsaylanParagrafYazTipi"/>
    <w:rsid w:val="008A0A43"/>
  </w:style>
  <w:style w:type="character" w:customStyle="1" w:styleId="volumeissue">
    <w:name w:val="volume_issue"/>
    <w:basedOn w:val="VarsaylanParagrafYazTipi"/>
    <w:rsid w:val="008A0A43"/>
  </w:style>
  <w:style w:type="character" w:customStyle="1" w:styleId="pagerange">
    <w:name w:val="page_range"/>
    <w:basedOn w:val="VarsaylanParagrafYazTipi"/>
    <w:rsid w:val="008A0A43"/>
  </w:style>
  <w:style w:type="character" w:customStyle="1" w:styleId="doilink">
    <w:name w:val="doi_link"/>
    <w:basedOn w:val="VarsaylanParagrafYazTipi"/>
    <w:rsid w:val="008A0A43"/>
  </w:style>
  <w:style w:type="paragraph" w:customStyle="1" w:styleId="Pict">
    <w:name w:val="Pict"/>
    <w:basedOn w:val="Normal"/>
    <w:rsid w:val="008A0A43"/>
    <w:pPr>
      <w:spacing w:before="240" w:after="120" w:line="360" w:lineRule="atLeast"/>
      <w:jc w:val="center"/>
    </w:pPr>
    <w:rPr>
      <w:rFonts w:ascii="Wingdings" w:eastAsia="Wingdings" w:hAnsi="Wingdings" w:cs="Wingdings"/>
      <w:sz w:val="24"/>
      <w:szCs w:val="20"/>
    </w:rPr>
  </w:style>
  <w:style w:type="paragraph" w:customStyle="1" w:styleId="SimgelerYaziStili">
    <w:name w:val="Simgeler_Yazi_Stili"/>
    <w:basedOn w:val="Normal"/>
    <w:link w:val="SimgelerYaziStiliChar"/>
    <w:qFormat/>
    <w:rsid w:val="008A0A43"/>
    <w:pPr>
      <w:spacing w:after="0" w:line="360" w:lineRule="auto"/>
      <w:jc w:val="both"/>
    </w:pPr>
    <w:rPr>
      <w:rFonts w:ascii="Times New Roman" w:eastAsia="Wingdings" w:hAnsi="Times New Roman" w:cs="Wingdings"/>
      <w:sz w:val="24"/>
      <w:szCs w:val="24"/>
      <w:lang w:eastAsia="tr-TR"/>
    </w:rPr>
  </w:style>
  <w:style w:type="character" w:customStyle="1" w:styleId="SimgelerYaziStiliChar">
    <w:name w:val="Simgeler_Yazi_Stili Char"/>
    <w:link w:val="SimgelerYaziStili"/>
    <w:rsid w:val="008A0A43"/>
    <w:rPr>
      <w:rFonts w:ascii="Times New Roman" w:eastAsia="Wingdings" w:hAnsi="Times New Roman" w:cs="Wingdings"/>
      <w:sz w:val="24"/>
      <w:szCs w:val="24"/>
      <w:lang w:val="en-US" w:eastAsia="tr-TR"/>
    </w:rPr>
  </w:style>
  <w:style w:type="character" w:customStyle="1" w:styleId="ekillerTablosuChar">
    <w:name w:val="Şekiller Tablosu Char"/>
    <w:basedOn w:val="VarsaylanParagrafYazTipi"/>
    <w:link w:val="ekillerTablosu"/>
    <w:uiPriority w:val="99"/>
    <w:rsid w:val="008A0A43"/>
    <w:rPr>
      <w:rFonts w:ascii="Calibri" w:eastAsia="SimSun" w:hAnsi="Calibri" w:cs="SimSun"/>
      <w:lang w:val="en-US"/>
    </w:rPr>
  </w:style>
  <w:style w:type="paragraph" w:customStyle="1" w:styleId="TezMetni15aralkl">
    <w:name w:val="Tez Metni_1.5 aralıklı"/>
    <w:basedOn w:val="Normal"/>
    <w:rsid w:val="008A0A43"/>
    <w:pPr>
      <w:spacing w:before="120" w:after="120" w:line="360" w:lineRule="auto"/>
      <w:ind w:firstLine="720"/>
      <w:jc w:val="both"/>
    </w:pPr>
    <w:rPr>
      <w:rFonts w:ascii="Wingdings" w:eastAsia="Wingdings" w:hAnsi="Wingdings" w:cs="Wingdings"/>
      <w:noProof/>
      <w:sz w:val="24"/>
      <w:szCs w:val="24"/>
      <w:lang w:val="tr-TR" w:eastAsia="tr-TR"/>
    </w:rPr>
  </w:style>
  <w:style w:type="character" w:customStyle="1" w:styleId="AltBaslkSauChar">
    <w:name w:val="Alt_Baslık_Sau Char"/>
    <w:link w:val="AltBaslkSau"/>
    <w:qFormat/>
    <w:rsid w:val="008A0A43"/>
    <w:rPr>
      <w:rFonts w:ascii="Times New Roman" w:hAnsi="Times New Roman"/>
      <w:b/>
      <w:sz w:val="24"/>
      <w:szCs w:val="24"/>
      <w:shd w:val="clear" w:color="auto" w:fill="FFFFFF"/>
      <w:lang w:val="en-US"/>
    </w:rPr>
  </w:style>
  <w:style w:type="paragraph" w:customStyle="1" w:styleId="AltBaslkSau">
    <w:name w:val="Alt_Baslık_Sau"/>
    <w:basedOn w:val="Normal"/>
    <w:next w:val="Normal"/>
    <w:link w:val="AltBaslkSauChar"/>
    <w:qFormat/>
    <w:rsid w:val="008A0A43"/>
    <w:pPr>
      <w:keepNext/>
      <w:numPr>
        <w:ilvl w:val="1"/>
        <w:numId w:val="47"/>
      </w:numPr>
      <w:shd w:val="clear" w:color="auto" w:fill="FFFFFF"/>
      <w:tabs>
        <w:tab w:val="left" w:pos="-284"/>
      </w:tabs>
      <w:suppressAutoHyphens/>
      <w:spacing w:after="0"/>
      <w:ind w:left="0" w:firstLine="0"/>
      <w:jc w:val="both"/>
      <w:outlineLvl w:val="1"/>
    </w:pPr>
    <w:rPr>
      <w:rFonts w:ascii="Times New Roman" w:eastAsiaTheme="minorHAnsi" w:hAnsi="Times New Roman" w:cstheme="minorBidi"/>
      <w:b/>
      <w:sz w:val="24"/>
      <w:szCs w:val="24"/>
    </w:rPr>
  </w:style>
  <w:style w:type="paragraph" w:customStyle="1" w:styleId="IkincilAltBaslikSau">
    <w:name w:val="Ikincil_Alt_Baslik_Sau"/>
    <w:basedOn w:val="Normal"/>
    <w:next w:val="Normal"/>
    <w:qFormat/>
    <w:rsid w:val="008A0A43"/>
    <w:pPr>
      <w:numPr>
        <w:ilvl w:val="2"/>
        <w:numId w:val="47"/>
      </w:numPr>
      <w:tabs>
        <w:tab w:val="clear" w:pos="-1248"/>
        <w:tab w:val="num" w:pos="0"/>
      </w:tabs>
      <w:suppressAutoHyphens/>
      <w:spacing w:after="0" w:line="360" w:lineRule="auto"/>
      <w:ind w:left="0" w:firstLine="0"/>
      <w:jc w:val="both"/>
      <w:outlineLvl w:val="1"/>
    </w:pPr>
    <w:rPr>
      <w:rFonts w:ascii="Times New Roman" w:eastAsia="Courier New" w:hAnsi="Times New Roman" w:cs="Wingdings"/>
      <w:b/>
      <w:bCs/>
      <w:sz w:val="24"/>
      <w:szCs w:val="24"/>
      <w:lang w:val="tr-TR"/>
    </w:rPr>
  </w:style>
  <w:style w:type="character" w:customStyle="1" w:styleId="A63">
    <w:name w:val="A6"/>
    <w:uiPriority w:val="99"/>
    <w:rsid w:val="008A0A43"/>
    <w:rPr>
      <w:color w:val="221E1F"/>
      <w:sz w:val="12"/>
      <w:szCs w:val="12"/>
    </w:rPr>
  </w:style>
  <w:style w:type="character" w:customStyle="1" w:styleId="s23">
    <w:name w:val="s23"/>
    <w:basedOn w:val="VarsaylanParagrafYazTipi"/>
    <w:rsid w:val="00AE08BE"/>
  </w:style>
  <w:style w:type="character" w:customStyle="1" w:styleId="s86">
    <w:name w:val="s86"/>
    <w:basedOn w:val="VarsaylanParagrafYazTipi"/>
    <w:rsid w:val="00AE08BE"/>
  </w:style>
  <w:style w:type="character" w:customStyle="1" w:styleId="ej-journal-doi">
    <w:name w:val="ej-journal-doi"/>
    <w:basedOn w:val="VarsaylanParagrafYazTipi"/>
    <w:rsid w:val="0087462B"/>
  </w:style>
  <w:style w:type="paragraph" w:customStyle="1" w:styleId="TezMetni15Satr">
    <w:name w:val="Tez Metni_1.5 Satır"/>
    <w:basedOn w:val="Normal"/>
    <w:link w:val="TezMetni15SatrChar"/>
    <w:qFormat/>
    <w:rsid w:val="000C7112"/>
    <w:pPr>
      <w:spacing w:after="0" w:line="360" w:lineRule="auto"/>
      <w:ind w:firstLine="709"/>
      <w:jc w:val="both"/>
    </w:pPr>
    <w:rPr>
      <w:rFonts w:ascii="Times New Roman" w:eastAsia="Times New Roman" w:hAnsi="Times New Roman" w:cs="Times New Roman"/>
      <w:sz w:val="24"/>
      <w:szCs w:val="24"/>
      <w:lang w:val="tr-TR"/>
    </w:rPr>
  </w:style>
  <w:style w:type="character" w:customStyle="1" w:styleId="TezMetni15SatrChar">
    <w:name w:val="Tez Metni_1.5 Satır Char"/>
    <w:link w:val="TezMetni15Satr"/>
    <w:rsid w:val="000C7112"/>
    <w:rPr>
      <w:rFonts w:ascii="Times New Roman" w:eastAsia="Times New Roman" w:hAnsi="Times New Roman" w:cs="Times New Roman"/>
      <w:sz w:val="24"/>
      <w:szCs w:val="24"/>
    </w:rPr>
  </w:style>
  <w:style w:type="table" w:customStyle="1" w:styleId="TableGrid0">
    <w:name w:val="Table Grid0"/>
    <w:rsid w:val="00E001C6"/>
    <w:pPr>
      <w:spacing w:after="0" w:line="240" w:lineRule="auto"/>
    </w:pPr>
    <w:rPr>
      <w:rFonts w:eastAsiaTheme="minorEastAsia"/>
    </w:rPr>
    <w:tblPr>
      <w:tblCellMar>
        <w:top w:w="0" w:type="dxa"/>
        <w:left w:w="0" w:type="dxa"/>
        <w:bottom w:w="0" w:type="dxa"/>
        <w:right w:w="0" w:type="dxa"/>
      </w:tblCellMar>
    </w:tblPr>
  </w:style>
  <w:style w:type="character" w:customStyle="1" w:styleId="Stil1Char0">
    <w:name w:val="Stil1 Char"/>
    <w:basedOn w:val="VarsaylanParagrafYazTipi"/>
    <w:link w:val="Stil10"/>
    <w:rsid w:val="009E65D0"/>
    <w:rPr>
      <w:rFonts w:ascii="Arial" w:eastAsia="Times New Roman" w:hAnsi="Arial" w:cs="Arial"/>
      <w:b/>
      <w:iCs/>
      <w:sz w:val="24"/>
      <w:szCs w:val="24"/>
      <w:lang w:eastAsia="tr-TR"/>
    </w:rPr>
  </w:style>
  <w:style w:type="paragraph" w:customStyle="1" w:styleId="Stil22">
    <w:name w:val="Stil22"/>
    <w:basedOn w:val="Normal"/>
    <w:link w:val="Stil22Char"/>
    <w:qFormat/>
    <w:rsid w:val="009E65D0"/>
    <w:pPr>
      <w:keepNext/>
      <w:keepLines/>
      <w:widowControl w:val="0"/>
      <w:spacing w:before="120" w:after="120" w:line="360" w:lineRule="auto"/>
      <w:ind w:left="720" w:hanging="360"/>
      <w:jc w:val="both"/>
      <w:outlineLvl w:val="0"/>
    </w:pPr>
    <w:rPr>
      <w:rFonts w:ascii="Times New Roman" w:eastAsia="Times New Roman" w:hAnsi="Times New Roman" w:cs="Times New Roman"/>
      <w:kern w:val="2"/>
      <w:sz w:val="24"/>
      <w:szCs w:val="24"/>
      <w:lang w:val="tr-TR" w:eastAsia="tr-TR"/>
    </w:rPr>
  </w:style>
  <w:style w:type="character" w:customStyle="1" w:styleId="Stil22Char">
    <w:name w:val="Stil22 Char"/>
    <w:basedOn w:val="VarsaylanParagrafYazTipi"/>
    <w:link w:val="Stil22"/>
    <w:rsid w:val="009E65D0"/>
    <w:rPr>
      <w:rFonts w:ascii="Times New Roman" w:eastAsia="Times New Roman" w:hAnsi="Times New Roman" w:cs="Times New Roman"/>
      <w:kern w:val="2"/>
      <w:sz w:val="24"/>
      <w:szCs w:val="24"/>
      <w:lang w:eastAsia="tr-TR"/>
    </w:rPr>
  </w:style>
  <w:style w:type="paragraph" w:customStyle="1" w:styleId="Stil333">
    <w:name w:val="Stil333"/>
    <w:basedOn w:val="ListeParagraf"/>
    <w:link w:val="Stil333Char"/>
    <w:qFormat/>
    <w:rsid w:val="009E65D0"/>
    <w:pPr>
      <w:keepNext/>
      <w:keepLines/>
      <w:widowControl w:val="0"/>
      <w:spacing w:before="120" w:after="120" w:line="360" w:lineRule="auto"/>
      <w:ind w:left="1855" w:hanging="720"/>
      <w:jc w:val="both"/>
      <w:outlineLvl w:val="0"/>
    </w:pPr>
    <w:rPr>
      <w:rFonts w:ascii="Times New Roman" w:eastAsia="Times New Roman" w:hAnsi="Times New Roman" w:cs="Times New Roman"/>
      <w:kern w:val="2"/>
      <w:sz w:val="24"/>
      <w:szCs w:val="24"/>
      <w:lang w:eastAsia="tr-TR"/>
    </w:rPr>
  </w:style>
  <w:style w:type="character" w:customStyle="1" w:styleId="Stil333Char">
    <w:name w:val="Stil333 Char"/>
    <w:basedOn w:val="VarsaylanParagrafYazTipi"/>
    <w:link w:val="Stil333"/>
    <w:rsid w:val="009E65D0"/>
    <w:rPr>
      <w:rFonts w:ascii="Times New Roman" w:eastAsia="Times New Roman" w:hAnsi="Times New Roman" w:cs="Times New Roman"/>
      <w:kern w:val="2"/>
      <w:sz w:val="24"/>
      <w:szCs w:val="24"/>
      <w:lang w:eastAsia="tr-TR"/>
    </w:rPr>
  </w:style>
  <w:style w:type="paragraph" w:customStyle="1" w:styleId="Stil6">
    <w:name w:val="Stil6"/>
    <w:basedOn w:val="Normal"/>
    <w:link w:val="Stil6Char"/>
    <w:qFormat/>
    <w:rsid w:val="009E65D0"/>
    <w:pPr>
      <w:keepNext/>
      <w:keepLines/>
      <w:widowControl w:val="0"/>
      <w:tabs>
        <w:tab w:val="left" w:pos="709"/>
      </w:tabs>
      <w:spacing w:before="120" w:after="120" w:line="360" w:lineRule="auto"/>
      <w:jc w:val="both"/>
      <w:outlineLvl w:val="0"/>
    </w:pPr>
    <w:rPr>
      <w:rFonts w:ascii="Times New Roman" w:eastAsiaTheme="majorEastAsia" w:hAnsi="Times New Roman" w:cs="Times New Roman"/>
      <w:color w:val="000000" w:themeColor="text1"/>
      <w:sz w:val="24"/>
      <w:szCs w:val="24"/>
      <w:lang w:val="tr-TR"/>
    </w:rPr>
  </w:style>
  <w:style w:type="character" w:customStyle="1" w:styleId="Stil6Char">
    <w:name w:val="Stil6 Char"/>
    <w:basedOn w:val="VarsaylanParagrafYazTipi"/>
    <w:link w:val="Stil6"/>
    <w:rsid w:val="009E65D0"/>
    <w:rPr>
      <w:rFonts w:ascii="Times New Roman" w:eastAsiaTheme="majorEastAsia" w:hAnsi="Times New Roman" w:cs="Times New Roman"/>
      <w:color w:val="000000" w:themeColor="text1"/>
      <w:sz w:val="24"/>
      <w:szCs w:val="24"/>
    </w:rPr>
  </w:style>
  <w:style w:type="paragraph" w:customStyle="1" w:styleId="FIGURE">
    <w:name w:val="FIGURE"/>
    <w:basedOn w:val="Normal"/>
    <w:link w:val="FIGUREChar"/>
    <w:qFormat/>
    <w:rsid w:val="007F70B4"/>
    <w:pPr>
      <w:spacing w:after="120" w:line="240" w:lineRule="auto"/>
      <w:jc w:val="center"/>
    </w:pPr>
    <w:rPr>
      <w:rFonts w:ascii="Times New Roman" w:eastAsiaTheme="minorHAnsi" w:hAnsi="Times New Roman" w:cs="Times New Roman"/>
      <w:sz w:val="24"/>
      <w:szCs w:val="24"/>
      <w:lang w:val="tr-TR"/>
    </w:rPr>
  </w:style>
  <w:style w:type="paragraph" w:customStyle="1" w:styleId="FIGURECAPTION">
    <w:name w:val="FIGURE_CAPTION"/>
    <w:basedOn w:val="ResimYazs"/>
    <w:link w:val="FIGURECAPTIONChar"/>
    <w:qFormat/>
    <w:rsid w:val="007F70B4"/>
    <w:pPr>
      <w:spacing w:line="480" w:lineRule="auto"/>
      <w:jc w:val="center"/>
    </w:pPr>
    <w:rPr>
      <w:rFonts w:eastAsiaTheme="minorHAnsi"/>
      <w:b w:val="0"/>
      <w:iCs w:val="0"/>
      <w:color w:val="000000" w:themeColor="text1"/>
      <w:szCs w:val="24"/>
    </w:rPr>
  </w:style>
  <w:style w:type="character" w:customStyle="1" w:styleId="FIGUREChar">
    <w:name w:val="FIGURE Char"/>
    <w:basedOn w:val="VarsaylanParagrafYazTipi"/>
    <w:link w:val="FIGURE"/>
    <w:rsid w:val="007F70B4"/>
    <w:rPr>
      <w:rFonts w:ascii="Times New Roman" w:hAnsi="Times New Roman" w:cs="Times New Roman"/>
      <w:sz w:val="24"/>
      <w:szCs w:val="24"/>
    </w:rPr>
  </w:style>
  <w:style w:type="character" w:customStyle="1" w:styleId="FIGURECAPTIONChar">
    <w:name w:val="FIGURE_CAPTION Char"/>
    <w:basedOn w:val="ResimYazsChar"/>
    <w:link w:val="FIGURECAPTION"/>
    <w:rsid w:val="007F70B4"/>
    <w:rPr>
      <w:rFonts w:ascii="Times New Roman" w:eastAsia="Calibri" w:hAnsi="Times New Roman" w:cs="Times New Roman"/>
      <w:b/>
      <w:iCs/>
      <w:color w:val="000000" w:themeColor="text1"/>
      <w:sz w:val="24"/>
      <w:szCs w:val="24"/>
    </w:rPr>
  </w:style>
  <w:style w:type="paragraph" w:customStyle="1" w:styleId="BLM">
    <w:name w:val="BÖLÜM"/>
    <w:basedOn w:val="Normal"/>
    <w:link w:val="BLMChar"/>
    <w:qFormat/>
    <w:rsid w:val="007F70B4"/>
    <w:pPr>
      <w:spacing w:after="160" w:line="259" w:lineRule="auto"/>
    </w:pPr>
    <w:rPr>
      <w:rFonts w:ascii="Times New Roman" w:eastAsiaTheme="minorHAnsi" w:hAnsi="Times New Roman" w:cs="Times New Roman"/>
      <w:b/>
      <w:bCs/>
      <w:sz w:val="24"/>
      <w:szCs w:val="24"/>
      <w:lang w:val="tr-TR"/>
    </w:rPr>
  </w:style>
  <w:style w:type="paragraph" w:customStyle="1" w:styleId="REF">
    <w:name w:val="REF"/>
    <w:basedOn w:val="ResimYazs"/>
    <w:link w:val="REFChar"/>
    <w:qFormat/>
    <w:rsid w:val="007F70B4"/>
    <w:pPr>
      <w:jc w:val="both"/>
    </w:pPr>
    <w:rPr>
      <w:rFonts w:eastAsiaTheme="minorHAnsi"/>
      <w:b w:val="0"/>
      <w:iCs w:val="0"/>
      <w:color w:val="000000" w:themeColor="text1"/>
      <w:szCs w:val="24"/>
      <w:lang w:val="en-US"/>
    </w:rPr>
  </w:style>
  <w:style w:type="character" w:customStyle="1" w:styleId="BLMChar">
    <w:name w:val="BÖLÜM Char"/>
    <w:basedOn w:val="VarsaylanParagrafYazTipi"/>
    <w:link w:val="BLM"/>
    <w:rsid w:val="007F70B4"/>
    <w:rPr>
      <w:rFonts w:ascii="Times New Roman" w:hAnsi="Times New Roman" w:cs="Times New Roman"/>
      <w:b/>
      <w:bCs/>
      <w:sz w:val="24"/>
      <w:szCs w:val="24"/>
    </w:rPr>
  </w:style>
  <w:style w:type="character" w:customStyle="1" w:styleId="REFChar">
    <w:name w:val="REF Char"/>
    <w:basedOn w:val="ResimYazsChar"/>
    <w:link w:val="REF"/>
    <w:rsid w:val="007F70B4"/>
    <w:rPr>
      <w:rFonts w:ascii="Times New Roman" w:eastAsia="Calibri" w:hAnsi="Times New Roman" w:cs="Times New Roman"/>
      <w:b/>
      <w:iCs/>
      <w:color w:val="000000" w:themeColor="text1"/>
      <w:sz w:val="24"/>
      <w:szCs w:val="24"/>
      <w:lang w:val="en-US"/>
    </w:rPr>
  </w:style>
  <w:style w:type="character" w:customStyle="1" w:styleId="MTDisplayEquationChar">
    <w:name w:val="MTDisplayEquation Char"/>
    <w:basedOn w:val="VarsaylanParagrafYazTipi"/>
    <w:link w:val="MTDisplayEquation"/>
    <w:rsid w:val="007F70B4"/>
    <w:rPr>
      <w:rFonts w:ascii="Times" w:eastAsia="MS Mincho" w:hAnsi="Times" w:cs="Times New Roman"/>
      <w:sz w:val="24"/>
      <w:szCs w:val="20"/>
      <w:lang w:val="en-US" w:eastAsia="ja-JP"/>
    </w:rPr>
  </w:style>
  <w:style w:type="paragraph" w:customStyle="1" w:styleId="METN">
    <w:name w:val="METİN"/>
    <w:basedOn w:val="Normal"/>
    <w:link w:val="METNChar"/>
    <w:qFormat/>
    <w:rsid w:val="007F70B4"/>
    <w:pPr>
      <w:spacing w:before="120" w:after="120" w:line="360" w:lineRule="auto"/>
      <w:ind w:firstLine="709"/>
      <w:jc w:val="both"/>
    </w:pPr>
    <w:rPr>
      <w:rFonts w:ascii="Times New Roman" w:eastAsia="Calibri" w:hAnsi="Times New Roman" w:cs="Times New Roman"/>
      <w:spacing w:val="-2"/>
      <w:sz w:val="24"/>
      <w:szCs w:val="24"/>
      <w:lang w:val="tr-TR"/>
    </w:rPr>
  </w:style>
  <w:style w:type="character" w:customStyle="1" w:styleId="METNChar">
    <w:name w:val="METİN Char"/>
    <w:basedOn w:val="VarsaylanParagrafYazTipi"/>
    <w:link w:val="METN"/>
    <w:rsid w:val="007F70B4"/>
    <w:rPr>
      <w:rFonts w:ascii="Times New Roman" w:eastAsia="Calibri" w:hAnsi="Times New Roman" w:cs="Times New Roman"/>
      <w:spacing w:val="-2"/>
      <w:sz w:val="24"/>
      <w:szCs w:val="24"/>
    </w:rPr>
  </w:style>
  <w:style w:type="paragraph" w:customStyle="1" w:styleId="icindekiler">
    <w:name w:val="icindekiler"/>
    <w:basedOn w:val="Normal"/>
    <w:link w:val="icindekilerChar"/>
    <w:qFormat/>
    <w:rsid w:val="00676D20"/>
    <w:pPr>
      <w:spacing w:after="160" w:line="360" w:lineRule="auto"/>
      <w:jc w:val="both"/>
    </w:pPr>
    <w:rPr>
      <w:rFonts w:ascii="Times New Roman" w:eastAsia="Times New Roman" w:hAnsi="Times New Roman" w:cs="Times New Roman"/>
      <w:b/>
      <w:sz w:val="24"/>
      <w:szCs w:val="20"/>
      <w:lang w:eastAsia="ko-KR"/>
    </w:rPr>
  </w:style>
  <w:style w:type="character" w:customStyle="1" w:styleId="icindekilerChar">
    <w:name w:val="icindekiler Char"/>
    <w:basedOn w:val="VarsaylanParagrafYazTipi"/>
    <w:link w:val="icindekiler"/>
    <w:rsid w:val="00676D20"/>
    <w:rPr>
      <w:rFonts w:ascii="Times New Roman" w:eastAsia="Times New Roman" w:hAnsi="Times New Roman" w:cs="Times New Roman"/>
      <w:b/>
      <w:sz w:val="24"/>
      <w:szCs w:val="20"/>
      <w:lang w:val="en-US" w:eastAsia="ko-KR"/>
    </w:rPr>
  </w:style>
  <w:style w:type="paragraph" w:customStyle="1" w:styleId="Balk3derece">
    <w:name w:val="Başlık 3. derece"/>
    <w:basedOn w:val="TezMetni10Satr"/>
    <w:rsid w:val="00EA59EF"/>
    <w:pPr>
      <w:spacing w:line="360" w:lineRule="auto"/>
      <w:ind w:firstLine="0"/>
      <w:jc w:val="left"/>
      <w:outlineLvl w:val="2"/>
    </w:pPr>
    <w:rPr>
      <w:b/>
    </w:rPr>
  </w:style>
  <w:style w:type="paragraph" w:customStyle="1" w:styleId="KaynaklarListesi">
    <w:name w:val="Kaynaklar Listesi"/>
    <w:rsid w:val="00EA59EF"/>
    <w:pPr>
      <w:spacing w:after="0" w:line="240" w:lineRule="auto"/>
      <w:ind w:left="567" w:hanging="567"/>
      <w:jc w:val="both"/>
    </w:pPr>
    <w:rPr>
      <w:rFonts w:ascii="Times New Roman" w:eastAsia="Times New Roman" w:hAnsi="Times New Roman" w:cs="Times New Roman"/>
      <w:sz w:val="24"/>
      <w:szCs w:val="24"/>
      <w:lang w:eastAsia="tr-TR"/>
    </w:rPr>
  </w:style>
  <w:style w:type="character" w:customStyle="1" w:styleId="mord">
    <w:name w:val="mord"/>
    <w:basedOn w:val="VarsaylanParagrafYazTipi"/>
    <w:rsid w:val="00EA59EF"/>
  </w:style>
  <w:style w:type="character" w:customStyle="1" w:styleId="delimsizinginner">
    <w:name w:val="delimsizinginner"/>
    <w:basedOn w:val="VarsaylanParagrafYazTipi"/>
    <w:rsid w:val="00EA59EF"/>
  </w:style>
  <w:style w:type="character" w:customStyle="1" w:styleId="vlist-s">
    <w:name w:val="vlist-s"/>
    <w:basedOn w:val="VarsaylanParagrafYazTipi"/>
    <w:rsid w:val="00EA59EF"/>
  </w:style>
  <w:style w:type="character" w:customStyle="1" w:styleId="mrel">
    <w:name w:val="mrel"/>
    <w:basedOn w:val="VarsaylanParagrafYazTipi"/>
    <w:rsid w:val="00EA59EF"/>
  </w:style>
  <w:style w:type="character" w:customStyle="1" w:styleId="mopen">
    <w:name w:val="mopen"/>
    <w:basedOn w:val="VarsaylanParagrafYazTipi"/>
    <w:rsid w:val="00EA59EF"/>
  </w:style>
  <w:style w:type="character" w:customStyle="1" w:styleId="mclose">
    <w:name w:val="mclose"/>
    <w:basedOn w:val="VarsaylanParagrafYazTipi"/>
    <w:rsid w:val="00EA59EF"/>
  </w:style>
  <w:style w:type="character" w:customStyle="1" w:styleId="mbin">
    <w:name w:val="mbin"/>
    <w:basedOn w:val="VarsaylanParagrafYazTipi"/>
    <w:rsid w:val="00EA59EF"/>
  </w:style>
  <w:style w:type="character" w:customStyle="1" w:styleId="delimsizing">
    <w:name w:val="delimsizing"/>
    <w:basedOn w:val="VarsaylanParagrafYazTipi"/>
    <w:rsid w:val="00EA59EF"/>
  </w:style>
  <w:style w:type="table" w:customStyle="1" w:styleId="ListeTablo41">
    <w:name w:val="Liste Tablo 41"/>
    <w:basedOn w:val="NormalTablo"/>
    <w:uiPriority w:val="49"/>
    <w:rsid w:val="00EA59EF"/>
    <w:pPr>
      <w:spacing w:after="0" w:line="240" w:lineRule="auto"/>
    </w:pPr>
    <w:rPr>
      <w:rFonts w:ascii="Times New Roman" w:eastAsia="SimSun" w:hAnsi="Times New Roman" w:cs="Times New Roman"/>
      <w:color w:val="0D0D0D"/>
      <w:sz w:val="20"/>
      <w:szCs w:val="20"/>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punct">
    <w:name w:val="mpunct"/>
    <w:basedOn w:val="VarsaylanParagrafYazTipi"/>
    <w:rsid w:val="00EA59EF"/>
  </w:style>
  <w:style w:type="character" w:customStyle="1" w:styleId="katex-mathml">
    <w:name w:val="katex-mathml"/>
    <w:basedOn w:val="VarsaylanParagrafYazTipi"/>
    <w:rsid w:val="00EA59EF"/>
  </w:style>
  <w:style w:type="numbering" w:customStyle="1" w:styleId="ListeYok118">
    <w:name w:val="Liste Yok118"/>
    <w:next w:val="ListeYok"/>
    <w:uiPriority w:val="99"/>
    <w:semiHidden/>
    <w:unhideWhenUsed/>
    <w:rsid w:val="00B44A5D"/>
  </w:style>
  <w:style w:type="table" w:customStyle="1" w:styleId="TabloKlavuzu100">
    <w:name w:val="Tablo Kılavuzu100"/>
    <w:basedOn w:val="NormalTablo"/>
    <w:next w:val="TabloKlavuzu"/>
    <w:uiPriority w:val="39"/>
    <w:rsid w:val="00B44A5D"/>
    <w:pPr>
      <w:spacing w:after="0" w:line="240" w:lineRule="auto"/>
    </w:pPr>
    <w:rPr>
      <w:i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9fyld">
    <w:name w:val="d9fyld"/>
    <w:basedOn w:val="VarsaylanParagrafYazTipi"/>
    <w:rsid w:val="009D746D"/>
  </w:style>
  <w:style w:type="paragraph" w:customStyle="1" w:styleId="Els-Author">
    <w:name w:val="Els-Author"/>
    <w:next w:val="Normal"/>
    <w:rsid w:val="00D93D6C"/>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3CBD5A742C28424DA5172AD252E32316">
    <w:name w:val="3CBD5A742C28424DA5172AD252E32316"/>
    <w:rsid w:val="00D93D6C"/>
    <w:pPr>
      <w:spacing w:after="200" w:line="276" w:lineRule="auto"/>
    </w:pPr>
    <w:rPr>
      <w:rFonts w:eastAsiaTheme="minorEastAsia"/>
      <w:lang w:eastAsia="tr-TR"/>
    </w:rPr>
  </w:style>
  <w:style w:type="character" w:customStyle="1" w:styleId="standard-view-style">
    <w:name w:val="standard-view-style"/>
    <w:basedOn w:val="VarsaylanParagrafYazTipi"/>
    <w:rsid w:val="00D93D6C"/>
  </w:style>
  <w:style w:type="paragraph" w:customStyle="1" w:styleId="7SubJudul">
    <w:name w:val="7 Sub Judul"/>
    <w:basedOn w:val="Normal"/>
    <w:qFormat/>
    <w:rsid w:val="00D93D6C"/>
    <w:pPr>
      <w:widowControl w:val="0"/>
      <w:spacing w:before="240" w:after="0" w:line="360" w:lineRule="auto"/>
      <w:jc w:val="both"/>
    </w:pPr>
    <w:rPr>
      <w:rFonts w:ascii="Times New Roman" w:eastAsia="MS Mincho" w:hAnsi="Times New Roman" w:cs="Times New Roman"/>
      <w:b/>
      <w:kern w:val="2"/>
      <w:sz w:val="20"/>
      <w:szCs w:val="20"/>
      <w:lang w:eastAsia="ja-JP"/>
    </w:rPr>
  </w:style>
  <w:style w:type="paragraph" w:customStyle="1" w:styleId="8paragraf">
    <w:name w:val="8. paragraf"/>
    <w:basedOn w:val="GvdeMetni2"/>
    <w:qFormat/>
    <w:rsid w:val="00D93D6C"/>
    <w:pPr>
      <w:widowControl w:val="0"/>
      <w:spacing w:after="0" w:line="360" w:lineRule="auto"/>
      <w:ind w:firstLine="425"/>
      <w:jc w:val="both"/>
    </w:pPr>
    <w:rPr>
      <w:rFonts w:ascii="Times New Roman" w:eastAsia="MS Mincho" w:hAnsi="Times New Roman"/>
      <w:spacing w:val="-7"/>
      <w:kern w:val="2"/>
      <w:sz w:val="22"/>
      <w:lang w:eastAsia="ja-JP"/>
    </w:rPr>
  </w:style>
  <w:style w:type="paragraph" w:customStyle="1" w:styleId="7asubsubjuduldibawahparagraf">
    <w:name w:val="7a sub sub judul dibawah paragraf"/>
    <w:basedOn w:val="Normal"/>
    <w:qFormat/>
    <w:rsid w:val="00D93D6C"/>
    <w:pPr>
      <w:widowControl w:val="0"/>
      <w:spacing w:before="240" w:after="0" w:line="360" w:lineRule="auto"/>
      <w:jc w:val="both"/>
    </w:pPr>
    <w:rPr>
      <w:rFonts w:ascii="Times New Roman" w:eastAsia="MS Mincho" w:hAnsi="Times New Roman" w:cs="Times New Roman"/>
      <w:b/>
      <w:kern w:val="2"/>
      <w:lang w:eastAsia="ja-JP"/>
    </w:rPr>
  </w:style>
  <w:style w:type="numbering" w:customStyle="1" w:styleId="ListeYok119">
    <w:name w:val="Liste Yok119"/>
    <w:next w:val="ListeYok"/>
    <w:uiPriority w:val="99"/>
    <w:semiHidden/>
    <w:unhideWhenUsed/>
    <w:rsid w:val="00D93D6C"/>
  </w:style>
  <w:style w:type="paragraph" w:customStyle="1" w:styleId="AbstractHeading">
    <w:name w:val="AbstractHeading"/>
    <w:basedOn w:val="Normal"/>
    <w:rsid w:val="00D93D6C"/>
    <w:pPr>
      <w:spacing w:after="60" w:line="240" w:lineRule="auto"/>
      <w:ind w:firstLine="227"/>
      <w:jc w:val="center"/>
    </w:pPr>
    <w:rPr>
      <w:rFonts w:ascii="Times New Roman" w:eastAsia="MS Mincho" w:hAnsi="Times New Roman" w:cs="Times New Roman"/>
      <w:b/>
      <w:caps/>
      <w:sz w:val="20"/>
      <w:szCs w:val="20"/>
      <w:lang w:eastAsia="ja-JP"/>
    </w:rPr>
  </w:style>
  <w:style w:type="paragraph" w:customStyle="1" w:styleId="ReferencesHeading">
    <w:name w:val="ReferencesHeading"/>
    <w:basedOn w:val="Balk1"/>
    <w:rsid w:val="00D93D6C"/>
    <w:pPr>
      <w:spacing w:before="360" w:after="120" w:line="240" w:lineRule="auto"/>
      <w:outlineLvl w:val="9"/>
    </w:pPr>
    <w:rPr>
      <w:rFonts w:eastAsia="MS Mincho"/>
      <w:caps/>
      <w:smallCaps w:val="0"/>
      <w:kern w:val="0"/>
      <w:sz w:val="20"/>
      <w:lang w:eastAsia="ja-JP"/>
    </w:rPr>
  </w:style>
  <w:style w:type="paragraph" w:customStyle="1" w:styleId="abstract0">
    <w:name w:val="abstract"/>
    <w:basedOn w:val="Normal"/>
    <w:rsid w:val="00D93D6C"/>
    <w:pPr>
      <w:widowControl w:val="0"/>
      <w:spacing w:before="120" w:after="0" w:line="240" w:lineRule="auto"/>
      <w:ind w:firstLine="284"/>
      <w:jc w:val="both"/>
    </w:pPr>
    <w:rPr>
      <w:rFonts w:ascii="Times New Roman" w:eastAsia="MS Mincho" w:hAnsi="Times New Roman" w:cs="Times New Roman"/>
      <w:i/>
      <w:kern w:val="2"/>
      <w:sz w:val="20"/>
      <w:szCs w:val="20"/>
      <w:lang w:eastAsia="ja-JP"/>
    </w:rPr>
  </w:style>
  <w:style w:type="paragraph" w:customStyle="1" w:styleId="list2">
    <w:name w:val="list2"/>
    <w:basedOn w:val="GvdeMetni2"/>
    <w:rsid w:val="00D93D6C"/>
    <w:pPr>
      <w:numPr>
        <w:numId w:val="48"/>
      </w:numPr>
      <w:tabs>
        <w:tab w:val="clear" w:pos="425"/>
      </w:tabs>
      <w:ind w:left="0" w:firstLine="0"/>
    </w:pPr>
  </w:style>
  <w:style w:type="paragraph" w:styleId="Kapan">
    <w:name w:val="Closing"/>
    <w:basedOn w:val="Normal"/>
    <w:link w:val="KapanChar"/>
    <w:rsid w:val="00D93D6C"/>
    <w:pPr>
      <w:widowControl w:val="0"/>
      <w:spacing w:after="0" w:line="240" w:lineRule="auto"/>
      <w:ind w:left="4252" w:firstLine="227"/>
      <w:jc w:val="both"/>
    </w:pPr>
    <w:rPr>
      <w:rFonts w:ascii="Times New Roman" w:eastAsia="MS Mincho" w:hAnsi="Times New Roman" w:cs="Times New Roman"/>
      <w:kern w:val="2"/>
      <w:sz w:val="20"/>
      <w:szCs w:val="20"/>
      <w:lang w:eastAsia="ja-JP"/>
    </w:rPr>
  </w:style>
  <w:style w:type="character" w:customStyle="1" w:styleId="KapanChar">
    <w:name w:val="Kapanış Char"/>
    <w:basedOn w:val="VarsaylanParagrafYazTipi"/>
    <w:link w:val="Kapan"/>
    <w:rsid w:val="00D93D6C"/>
    <w:rPr>
      <w:rFonts w:ascii="Times New Roman" w:eastAsia="MS Mincho" w:hAnsi="Times New Roman" w:cs="Times New Roman"/>
      <w:kern w:val="2"/>
      <w:sz w:val="20"/>
      <w:szCs w:val="20"/>
      <w:lang w:val="en-US" w:eastAsia="ja-JP"/>
    </w:rPr>
  </w:style>
  <w:style w:type="paragraph" w:styleId="Tarih">
    <w:name w:val="Date"/>
    <w:basedOn w:val="Normal"/>
    <w:next w:val="Normal"/>
    <w:link w:val="TarihChar"/>
    <w:rsid w:val="00D93D6C"/>
    <w:pPr>
      <w:widowControl w:val="0"/>
      <w:spacing w:after="0" w:line="240" w:lineRule="auto"/>
      <w:ind w:firstLine="227"/>
      <w:jc w:val="both"/>
    </w:pPr>
    <w:rPr>
      <w:rFonts w:ascii="Times New Roman" w:eastAsia="MS Mincho" w:hAnsi="Times New Roman" w:cs="Times New Roman"/>
      <w:kern w:val="2"/>
      <w:sz w:val="20"/>
      <w:szCs w:val="20"/>
      <w:lang w:eastAsia="ja-JP"/>
    </w:rPr>
  </w:style>
  <w:style w:type="character" w:customStyle="1" w:styleId="TarihChar">
    <w:name w:val="Tarih Char"/>
    <w:basedOn w:val="VarsaylanParagrafYazTipi"/>
    <w:link w:val="Tarih"/>
    <w:rsid w:val="00D93D6C"/>
    <w:rPr>
      <w:rFonts w:ascii="Times New Roman" w:eastAsia="MS Mincho" w:hAnsi="Times New Roman" w:cs="Times New Roman"/>
      <w:kern w:val="2"/>
      <w:sz w:val="20"/>
      <w:szCs w:val="20"/>
      <w:lang w:val="en-US" w:eastAsia="ja-JP"/>
    </w:rPr>
  </w:style>
  <w:style w:type="paragraph" w:styleId="MektupAdresi">
    <w:name w:val="envelope address"/>
    <w:basedOn w:val="Normal"/>
    <w:rsid w:val="00D93D6C"/>
    <w:pPr>
      <w:framePr w:w="7920" w:h="1980" w:hRule="exact" w:hSpace="180" w:wrap="auto" w:hAnchor="page" w:xAlign="center" w:yAlign="bottom"/>
      <w:widowControl w:val="0"/>
      <w:spacing w:after="0" w:line="240" w:lineRule="auto"/>
      <w:ind w:left="2880" w:firstLine="227"/>
      <w:jc w:val="both"/>
    </w:pPr>
    <w:rPr>
      <w:rFonts w:ascii="Arial" w:eastAsia="MS Mincho" w:hAnsi="Arial" w:cs="Times New Roman"/>
      <w:kern w:val="2"/>
      <w:sz w:val="24"/>
      <w:szCs w:val="20"/>
      <w:lang w:eastAsia="ja-JP"/>
    </w:rPr>
  </w:style>
  <w:style w:type="paragraph" w:styleId="ZarfDn">
    <w:name w:val="envelope return"/>
    <w:basedOn w:val="Normal"/>
    <w:rsid w:val="00D93D6C"/>
    <w:pPr>
      <w:widowControl w:val="0"/>
      <w:spacing w:after="0" w:line="240" w:lineRule="auto"/>
      <w:ind w:firstLine="227"/>
      <w:jc w:val="both"/>
    </w:pPr>
    <w:rPr>
      <w:rFonts w:ascii="Arial" w:eastAsia="MS Mincho" w:hAnsi="Arial" w:cs="Times New Roman"/>
      <w:kern w:val="2"/>
      <w:sz w:val="20"/>
      <w:szCs w:val="20"/>
      <w:lang w:eastAsia="ja-JP"/>
    </w:rPr>
  </w:style>
  <w:style w:type="paragraph" w:styleId="Liste3">
    <w:name w:val="List 3"/>
    <w:basedOn w:val="Normal"/>
    <w:rsid w:val="00D93D6C"/>
    <w:pPr>
      <w:widowControl w:val="0"/>
      <w:spacing w:after="0" w:line="240" w:lineRule="auto"/>
      <w:ind w:left="849" w:hanging="283"/>
      <w:jc w:val="both"/>
    </w:pPr>
    <w:rPr>
      <w:rFonts w:ascii="Times New Roman" w:eastAsia="MS Mincho" w:hAnsi="Times New Roman" w:cs="Times New Roman"/>
      <w:kern w:val="2"/>
      <w:sz w:val="20"/>
      <w:szCs w:val="20"/>
      <w:lang w:eastAsia="ja-JP"/>
    </w:rPr>
  </w:style>
  <w:style w:type="paragraph" w:styleId="Liste4">
    <w:name w:val="List 4"/>
    <w:basedOn w:val="Normal"/>
    <w:rsid w:val="00D93D6C"/>
    <w:pPr>
      <w:widowControl w:val="0"/>
      <w:spacing w:after="0" w:line="240" w:lineRule="auto"/>
      <w:ind w:left="1132" w:hanging="283"/>
      <w:jc w:val="both"/>
    </w:pPr>
    <w:rPr>
      <w:rFonts w:ascii="Times New Roman" w:eastAsia="MS Mincho" w:hAnsi="Times New Roman" w:cs="Times New Roman"/>
      <w:kern w:val="2"/>
      <w:sz w:val="20"/>
      <w:szCs w:val="20"/>
      <w:lang w:eastAsia="ja-JP"/>
    </w:rPr>
  </w:style>
  <w:style w:type="paragraph" w:styleId="Liste5">
    <w:name w:val="List 5"/>
    <w:basedOn w:val="Normal"/>
    <w:rsid w:val="00D93D6C"/>
    <w:pPr>
      <w:widowControl w:val="0"/>
      <w:spacing w:after="0" w:line="240" w:lineRule="auto"/>
      <w:ind w:left="1415" w:hanging="283"/>
      <w:jc w:val="both"/>
    </w:pPr>
    <w:rPr>
      <w:rFonts w:ascii="Times New Roman" w:eastAsia="MS Mincho" w:hAnsi="Times New Roman" w:cs="Times New Roman"/>
      <w:kern w:val="2"/>
      <w:sz w:val="20"/>
      <w:szCs w:val="20"/>
      <w:lang w:eastAsia="ja-JP"/>
    </w:rPr>
  </w:style>
  <w:style w:type="paragraph" w:styleId="ListeMaddemi3">
    <w:name w:val="List Bullet 3"/>
    <w:basedOn w:val="Normal"/>
    <w:autoRedefine/>
    <w:rsid w:val="00D93D6C"/>
    <w:pPr>
      <w:widowControl w:val="0"/>
      <w:numPr>
        <w:numId w:val="49"/>
      </w:numPr>
      <w:spacing w:after="0" w:line="240" w:lineRule="auto"/>
      <w:jc w:val="both"/>
    </w:pPr>
    <w:rPr>
      <w:rFonts w:ascii="Times New Roman" w:eastAsia="MS Mincho" w:hAnsi="Times New Roman" w:cs="Times New Roman"/>
      <w:kern w:val="2"/>
      <w:sz w:val="20"/>
      <w:szCs w:val="20"/>
      <w:lang w:eastAsia="ja-JP"/>
    </w:rPr>
  </w:style>
  <w:style w:type="paragraph" w:styleId="ListeMaddemi4">
    <w:name w:val="List Bullet 4"/>
    <w:basedOn w:val="Normal"/>
    <w:autoRedefine/>
    <w:rsid w:val="00D93D6C"/>
    <w:pPr>
      <w:widowControl w:val="0"/>
      <w:numPr>
        <w:numId w:val="50"/>
      </w:numPr>
      <w:spacing w:after="0" w:line="240" w:lineRule="auto"/>
      <w:jc w:val="both"/>
    </w:pPr>
    <w:rPr>
      <w:rFonts w:ascii="Times New Roman" w:eastAsia="MS Mincho" w:hAnsi="Times New Roman" w:cs="Times New Roman"/>
      <w:kern w:val="2"/>
      <w:sz w:val="20"/>
      <w:szCs w:val="20"/>
      <w:lang w:eastAsia="ja-JP"/>
    </w:rPr>
  </w:style>
  <w:style w:type="paragraph" w:styleId="ListeMaddemi5">
    <w:name w:val="List Bullet 5"/>
    <w:basedOn w:val="Normal"/>
    <w:autoRedefine/>
    <w:rsid w:val="00D93D6C"/>
    <w:pPr>
      <w:widowControl w:val="0"/>
      <w:numPr>
        <w:numId w:val="51"/>
      </w:numPr>
      <w:spacing w:after="0" w:line="240" w:lineRule="auto"/>
      <w:jc w:val="both"/>
    </w:pPr>
    <w:rPr>
      <w:rFonts w:ascii="Times New Roman" w:eastAsia="MS Mincho" w:hAnsi="Times New Roman" w:cs="Times New Roman"/>
      <w:kern w:val="2"/>
      <w:sz w:val="20"/>
      <w:szCs w:val="20"/>
      <w:lang w:eastAsia="ja-JP"/>
    </w:rPr>
  </w:style>
  <w:style w:type="paragraph" w:styleId="ListeDevam">
    <w:name w:val="List Continue"/>
    <w:basedOn w:val="Normal"/>
    <w:rsid w:val="00D93D6C"/>
    <w:pPr>
      <w:widowControl w:val="0"/>
      <w:spacing w:after="120" w:line="240" w:lineRule="auto"/>
      <w:ind w:left="283" w:firstLine="227"/>
      <w:jc w:val="both"/>
    </w:pPr>
    <w:rPr>
      <w:rFonts w:ascii="Times New Roman" w:eastAsia="MS Mincho" w:hAnsi="Times New Roman" w:cs="Times New Roman"/>
      <w:kern w:val="2"/>
      <w:sz w:val="20"/>
      <w:szCs w:val="20"/>
      <w:lang w:eastAsia="ja-JP"/>
    </w:rPr>
  </w:style>
  <w:style w:type="paragraph" w:styleId="ListeDevam2">
    <w:name w:val="List Continue 2"/>
    <w:basedOn w:val="Normal"/>
    <w:rsid w:val="00D93D6C"/>
    <w:pPr>
      <w:widowControl w:val="0"/>
      <w:spacing w:after="120" w:line="240" w:lineRule="auto"/>
      <w:ind w:left="566" w:firstLine="227"/>
      <w:jc w:val="both"/>
    </w:pPr>
    <w:rPr>
      <w:rFonts w:ascii="Times New Roman" w:eastAsia="MS Mincho" w:hAnsi="Times New Roman" w:cs="Times New Roman"/>
      <w:kern w:val="2"/>
      <w:sz w:val="20"/>
      <w:szCs w:val="20"/>
      <w:lang w:eastAsia="ja-JP"/>
    </w:rPr>
  </w:style>
  <w:style w:type="paragraph" w:styleId="ListeDevam3">
    <w:name w:val="List Continue 3"/>
    <w:basedOn w:val="Normal"/>
    <w:rsid w:val="00D93D6C"/>
    <w:pPr>
      <w:widowControl w:val="0"/>
      <w:spacing w:after="120" w:line="240" w:lineRule="auto"/>
      <w:ind w:left="849" w:firstLine="227"/>
      <w:jc w:val="both"/>
    </w:pPr>
    <w:rPr>
      <w:rFonts w:ascii="Times New Roman" w:eastAsia="MS Mincho" w:hAnsi="Times New Roman" w:cs="Times New Roman"/>
      <w:kern w:val="2"/>
      <w:sz w:val="20"/>
      <w:szCs w:val="20"/>
      <w:lang w:eastAsia="ja-JP"/>
    </w:rPr>
  </w:style>
  <w:style w:type="paragraph" w:styleId="ListeDevam4">
    <w:name w:val="List Continue 4"/>
    <w:basedOn w:val="Normal"/>
    <w:rsid w:val="00D93D6C"/>
    <w:pPr>
      <w:widowControl w:val="0"/>
      <w:spacing w:after="120" w:line="240" w:lineRule="auto"/>
      <w:ind w:left="1132" w:firstLine="227"/>
      <w:jc w:val="both"/>
    </w:pPr>
    <w:rPr>
      <w:rFonts w:ascii="Times New Roman" w:eastAsia="MS Mincho" w:hAnsi="Times New Roman" w:cs="Times New Roman"/>
      <w:kern w:val="2"/>
      <w:sz w:val="20"/>
      <w:szCs w:val="20"/>
      <w:lang w:eastAsia="ja-JP"/>
    </w:rPr>
  </w:style>
  <w:style w:type="paragraph" w:styleId="ListeDevam5">
    <w:name w:val="List Continue 5"/>
    <w:basedOn w:val="Normal"/>
    <w:rsid w:val="00D93D6C"/>
    <w:pPr>
      <w:widowControl w:val="0"/>
      <w:spacing w:after="120" w:line="240" w:lineRule="auto"/>
      <w:ind w:left="1415" w:firstLine="227"/>
      <w:jc w:val="both"/>
    </w:pPr>
    <w:rPr>
      <w:rFonts w:ascii="Times New Roman" w:eastAsia="MS Mincho" w:hAnsi="Times New Roman" w:cs="Times New Roman"/>
      <w:kern w:val="2"/>
      <w:sz w:val="20"/>
      <w:szCs w:val="20"/>
      <w:lang w:eastAsia="ja-JP"/>
    </w:rPr>
  </w:style>
  <w:style w:type="paragraph" w:styleId="ListeNumaras3">
    <w:name w:val="List Number 3"/>
    <w:basedOn w:val="Normal"/>
    <w:rsid w:val="00D93D6C"/>
    <w:pPr>
      <w:widowControl w:val="0"/>
      <w:numPr>
        <w:numId w:val="52"/>
      </w:numPr>
      <w:spacing w:after="0" w:line="240" w:lineRule="auto"/>
      <w:jc w:val="both"/>
    </w:pPr>
    <w:rPr>
      <w:rFonts w:ascii="Times New Roman" w:eastAsia="MS Mincho" w:hAnsi="Times New Roman" w:cs="Times New Roman"/>
      <w:kern w:val="2"/>
      <w:sz w:val="20"/>
      <w:szCs w:val="20"/>
      <w:lang w:eastAsia="ja-JP"/>
    </w:rPr>
  </w:style>
  <w:style w:type="paragraph" w:styleId="ListeNumaras4">
    <w:name w:val="List Number 4"/>
    <w:basedOn w:val="Normal"/>
    <w:rsid w:val="00D93D6C"/>
    <w:pPr>
      <w:widowControl w:val="0"/>
      <w:numPr>
        <w:numId w:val="53"/>
      </w:numPr>
      <w:spacing w:after="0" w:line="240" w:lineRule="auto"/>
      <w:jc w:val="both"/>
    </w:pPr>
    <w:rPr>
      <w:rFonts w:ascii="Times New Roman" w:eastAsia="MS Mincho" w:hAnsi="Times New Roman" w:cs="Times New Roman"/>
      <w:kern w:val="2"/>
      <w:sz w:val="20"/>
      <w:szCs w:val="20"/>
      <w:lang w:eastAsia="ja-JP"/>
    </w:rPr>
  </w:style>
  <w:style w:type="paragraph" w:styleId="ListeNumaras5">
    <w:name w:val="List Number 5"/>
    <w:basedOn w:val="Normal"/>
    <w:rsid w:val="00D93D6C"/>
    <w:pPr>
      <w:widowControl w:val="0"/>
      <w:numPr>
        <w:numId w:val="54"/>
      </w:numPr>
      <w:spacing w:after="0" w:line="240" w:lineRule="auto"/>
      <w:jc w:val="both"/>
    </w:pPr>
    <w:rPr>
      <w:rFonts w:ascii="Times New Roman" w:eastAsia="MS Mincho" w:hAnsi="Times New Roman" w:cs="Times New Roman"/>
      <w:kern w:val="2"/>
      <w:sz w:val="20"/>
      <w:szCs w:val="20"/>
      <w:lang w:eastAsia="ja-JP"/>
    </w:rPr>
  </w:style>
  <w:style w:type="paragraph" w:styleId="MakroMetni">
    <w:name w:val="macro"/>
    <w:link w:val="MakroMetniChar"/>
    <w:semiHidden/>
    <w:rsid w:val="00D93D6C"/>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227"/>
      <w:jc w:val="both"/>
    </w:pPr>
    <w:rPr>
      <w:rFonts w:ascii="Courier New" w:eastAsia="MS Mincho" w:hAnsi="Courier New" w:cs="Times New Roman"/>
      <w:kern w:val="2"/>
      <w:sz w:val="20"/>
      <w:szCs w:val="20"/>
      <w:lang w:val="en-US" w:eastAsia="ja-JP"/>
    </w:rPr>
  </w:style>
  <w:style w:type="character" w:customStyle="1" w:styleId="MakroMetniChar">
    <w:name w:val="Makro Metni Char"/>
    <w:basedOn w:val="VarsaylanParagrafYazTipi"/>
    <w:link w:val="MakroMetni"/>
    <w:semiHidden/>
    <w:rsid w:val="00D93D6C"/>
    <w:rPr>
      <w:rFonts w:ascii="Courier New" w:eastAsia="MS Mincho" w:hAnsi="Courier New" w:cs="Times New Roman"/>
      <w:kern w:val="2"/>
      <w:sz w:val="20"/>
      <w:szCs w:val="20"/>
      <w:lang w:val="en-US" w:eastAsia="ja-JP"/>
    </w:rPr>
  </w:style>
  <w:style w:type="paragraph" w:styleId="letistbilgisi">
    <w:name w:val="Message Header"/>
    <w:basedOn w:val="Normal"/>
    <w:link w:val="letistbilgisiChar"/>
    <w:rsid w:val="00D93D6C"/>
    <w:pPr>
      <w:widowControl w:val="0"/>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MS Mincho" w:hAnsi="Arial" w:cs="Times New Roman"/>
      <w:kern w:val="2"/>
      <w:sz w:val="24"/>
      <w:szCs w:val="20"/>
      <w:lang w:eastAsia="ja-JP"/>
    </w:rPr>
  </w:style>
  <w:style w:type="character" w:customStyle="1" w:styleId="letistbilgisiChar">
    <w:name w:val="İleti Üstbilgisi Char"/>
    <w:basedOn w:val="VarsaylanParagrafYazTipi"/>
    <w:link w:val="letistbilgisi"/>
    <w:rsid w:val="00D93D6C"/>
    <w:rPr>
      <w:rFonts w:ascii="Arial" w:eastAsia="MS Mincho" w:hAnsi="Arial" w:cs="Times New Roman"/>
      <w:kern w:val="2"/>
      <w:sz w:val="24"/>
      <w:szCs w:val="20"/>
      <w:shd w:val="pct20" w:color="auto" w:fill="auto"/>
      <w:lang w:val="en-US" w:eastAsia="ja-JP"/>
    </w:rPr>
  </w:style>
  <w:style w:type="paragraph" w:styleId="NotBal">
    <w:name w:val="Note Heading"/>
    <w:basedOn w:val="Normal"/>
    <w:next w:val="Normal"/>
    <w:link w:val="NotBalChar"/>
    <w:rsid w:val="00D93D6C"/>
    <w:pPr>
      <w:widowControl w:val="0"/>
      <w:spacing w:after="0" w:line="240" w:lineRule="auto"/>
      <w:ind w:firstLine="227"/>
      <w:jc w:val="both"/>
    </w:pPr>
    <w:rPr>
      <w:rFonts w:ascii="Times New Roman" w:eastAsia="MS Mincho" w:hAnsi="Times New Roman" w:cs="Times New Roman"/>
      <w:kern w:val="2"/>
      <w:sz w:val="20"/>
      <w:szCs w:val="20"/>
      <w:lang w:eastAsia="ja-JP"/>
    </w:rPr>
  </w:style>
  <w:style w:type="character" w:customStyle="1" w:styleId="NotBalChar">
    <w:name w:val="Not Başlığı Char"/>
    <w:basedOn w:val="VarsaylanParagrafYazTipi"/>
    <w:link w:val="NotBal"/>
    <w:rsid w:val="00D93D6C"/>
    <w:rPr>
      <w:rFonts w:ascii="Times New Roman" w:eastAsia="MS Mincho" w:hAnsi="Times New Roman" w:cs="Times New Roman"/>
      <w:kern w:val="2"/>
      <w:sz w:val="20"/>
      <w:szCs w:val="20"/>
      <w:lang w:val="en-US" w:eastAsia="ja-JP"/>
    </w:rPr>
  </w:style>
  <w:style w:type="paragraph" w:styleId="Selamlama">
    <w:name w:val="Salutation"/>
    <w:basedOn w:val="Normal"/>
    <w:next w:val="Normal"/>
    <w:link w:val="SelamlamaChar"/>
    <w:rsid w:val="00D93D6C"/>
    <w:pPr>
      <w:widowControl w:val="0"/>
      <w:spacing w:after="0" w:line="240" w:lineRule="auto"/>
      <w:ind w:firstLine="227"/>
      <w:jc w:val="both"/>
    </w:pPr>
    <w:rPr>
      <w:rFonts w:ascii="Times New Roman" w:eastAsia="MS Mincho" w:hAnsi="Times New Roman" w:cs="Times New Roman"/>
      <w:kern w:val="2"/>
      <w:sz w:val="20"/>
      <w:szCs w:val="20"/>
      <w:lang w:eastAsia="ja-JP"/>
    </w:rPr>
  </w:style>
  <w:style w:type="character" w:customStyle="1" w:styleId="SelamlamaChar">
    <w:name w:val="Selamlama Char"/>
    <w:basedOn w:val="VarsaylanParagrafYazTipi"/>
    <w:link w:val="Selamlama"/>
    <w:rsid w:val="00D93D6C"/>
    <w:rPr>
      <w:rFonts w:ascii="Times New Roman" w:eastAsia="MS Mincho" w:hAnsi="Times New Roman" w:cs="Times New Roman"/>
      <w:kern w:val="2"/>
      <w:sz w:val="20"/>
      <w:szCs w:val="20"/>
      <w:lang w:val="en-US" w:eastAsia="ja-JP"/>
    </w:rPr>
  </w:style>
  <w:style w:type="paragraph" w:styleId="mza">
    <w:name w:val="Signature"/>
    <w:basedOn w:val="Normal"/>
    <w:link w:val="mzaChar"/>
    <w:rsid w:val="00D93D6C"/>
    <w:pPr>
      <w:widowControl w:val="0"/>
      <w:spacing w:after="0" w:line="240" w:lineRule="auto"/>
      <w:ind w:left="4252" w:firstLine="227"/>
      <w:jc w:val="both"/>
    </w:pPr>
    <w:rPr>
      <w:rFonts w:ascii="Times New Roman" w:eastAsia="MS Mincho" w:hAnsi="Times New Roman" w:cs="Times New Roman"/>
      <w:kern w:val="2"/>
      <w:sz w:val="20"/>
      <w:szCs w:val="20"/>
      <w:lang w:eastAsia="ja-JP"/>
    </w:rPr>
  </w:style>
  <w:style w:type="character" w:customStyle="1" w:styleId="mzaChar">
    <w:name w:val="İmza Char"/>
    <w:basedOn w:val="VarsaylanParagrafYazTipi"/>
    <w:link w:val="mza"/>
    <w:rsid w:val="00D93D6C"/>
    <w:rPr>
      <w:rFonts w:ascii="Times New Roman" w:eastAsia="MS Mincho" w:hAnsi="Times New Roman" w:cs="Times New Roman"/>
      <w:kern w:val="2"/>
      <w:sz w:val="20"/>
      <w:szCs w:val="20"/>
      <w:lang w:val="en-US" w:eastAsia="ja-JP"/>
    </w:rPr>
  </w:style>
  <w:style w:type="paragraph" w:styleId="Kaynaka0">
    <w:name w:val="table of authorities"/>
    <w:basedOn w:val="Normal"/>
    <w:next w:val="Normal"/>
    <w:semiHidden/>
    <w:rsid w:val="00D93D6C"/>
    <w:pPr>
      <w:widowControl w:val="0"/>
      <w:spacing w:after="0" w:line="240" w:lineRule="auto"/>
      <w:ind w:left="200" w:hanging="200"/>
      <w:jc w:val="both"/>
    </w:pPr>
    <w:rPr>
      <w:rFonts w:ascii="Times New Roman" w:eastAsia="MS Mincho" w:hAnsi="Times New Roman" w:cs="Times New Roman"/>
      <w:kern w:val="2"/>
      <w:sz w:val="20"/>
      <w:szCs w:val="20"/>
      <w:lang w:eastAsia="ja-JP"/>
    </w:rPr>
  </w:style>
  <w:style w:type="table" w:customStyle="1" w:styleId="TabloKlavuzu101">
    <w:name w:val="Tablo Kılavuzu101"/>
    <w:basedOn w:val="NormalTablo"/>
    <w:next w:val="TabloKlavuzu"/>
    <w:uiPriority w:val="59"/>
    <w:rsid w:val="00D93D6C"/>
    <w:pPr>
      <w:widowControl w:val="0"/>
      <w:spacing w:after="0" w:line="240" w:lineRule="auto"/>
      <w:ind w:firstLine="227"/>
      <w:jc w:val="both"/>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judulartikel">
    <w:name w:val="1 judul artikel"/>
    <w:basedOn w:val="KonuBal"/>
    <w:qFormat/>
    <w:rsid w:val="00D93D6C"/>
    <w:pPr>
      <w:framePr w:w="0" w:hSpace="0" w:vSpace="0" w:wrap="auto" w:vAnchor="margin" w:hAnchor="text" w:xAlign="left" w:yAlign="inline"/>
      <w:spacing w:before="240" w:after="0" w:line="240" w:lineRule="auto"/>
    </w:pPr>
    <w:rPr>
      <w:rFonts w:eastAsia="MS Mincho"/>
      <w:b/>
      <w:caps/>
      <w:kern w:val="0"/>
      <w:sz w:val="32"/>
      <w:szCs w:val="20"/>
      <w:lang w:val="sv-SE" w:eastAsia="ja-JP"/>
    </w:rPr>
  </w:style>
  <w:style w:type="paragraph" w:customStyle="1" w:styleId="2penulis">
    <w:name w:val="2 penulis"/>
    <w:basedOn w:val="Balk6"/>
    <w:qFormat/>
    <w:rsid w:val="00D93D6C"/>
    <w:pPr>
      <w:widowControl w:val="0"/>
      <w:numPr>
        <w:ilvl w:val="0"/>
        <w:numId w:val="0"/>
      </w:numPr>
      <w:spacing w:before="480" w:line="240" w:lineRule="auto"/>
      <w:ind w:firstLine="232"/>
      <w:jc w:val="center"/>
    </w:pPr>
    <w:rPr>
      <w:rFonts w:eastAsia="MS Mincho"/>
      <w:b/>
      <w:i w:val="0"/>
      <w:iCs w:val="0"/>
      <w:kern w:val="2"/>
      <w:sz w:val="22"/>
      <w:szCs w:val="20"/>
      <w:lang w:val="de-DE" w:eastAsia="ja-JP"/>
    </w:rPr>
  </w:style>
  <w:style w:type="paragraph" w:customStyle="1" w:styleId="3almtpenulis">
    <w:name w:val="3 almt penulis"/>
    <w:basedOn w:val="Altbilgi"/>
    <w:qFormat/>
    <w:rsid w:val="00D93D6C"/>
    <w:pPr>
      <w:widowControl w:val="0"/>
      <w:tabs>
        <w:tab w:val="clear" w:pos="4536"/>
        <w:tab w:val="clear" w:pos="9072"/>
        <w:tab w:val="center" w:pos="4320"/>
        <w:tab w:val="right" w:pos="8640"/>
      </w:tabs>
      <w:suppressAutoHyphens w:val="0"/>
      <w:ind w:right="360" w:firstLine="227"/>
      <w:jc w:val="center"/>
      <w:textAlignment w:val="auto"/>
    </w:pPr>
    <w:rPr>
      <w:rFonts w:ascii="Times New Roman" w:eastAsia="MS Mincho" w:hAnsi="Times New Roman" w:cs="Times New Roman"/>
      <w:color w:val="auto"/>
      <w:kern w:val="2"/>
      <w:szCs w:val="20"/>
      <w:lang w:val="sv-SE" w:eastAsia="ja-JP"/>
    </w:rPr>
  </w:style>
  <w:style w:type="paragraph" w:customStyle="1" w:styleId="4abstract">
    <w:name w:val="4 abstract"/>
    <w:basedOn w:val="KonuBal"/>
    <w:qFormat/>
    <w:rsid w:val="00D93D6C"/>
    <w:pPr>
      <w:framePr w:w="0" w:hSpace="0" w:vSpace="0" w:wrap="auto" w:vAnchor="margin" w:hAnchor="text" w:xAlign="left" w:yAlign="inline"/>
      <w:spacing w:before="240" w:after="0" w:line="228" w:lineRule="auto"/>
      <w:ind w:left="706" w:right="734"/>
      <w:jc w:val="both"/>
    </w:pPr>
    <w:rPr>
      <w:rFonts w:eastAsia="MS Mincho" w:cs="Arial"/>
      <w:i/>
      <w:kern w:val="0"/>
      <w:sz w:val="20"/>
      <w:szCs w:val="18"/>
      <w:lang w:val="id-ID" w:eastAsia="ja-JP"/>
    </w:rPr>
  </w:style>
  <w:style w:type="paragraph" w:customStyle="1" w:styleId="5abstrak">
    <w:name w:val="5 abstrak"/>
    <w:basedOn w:val="Normal"/>
    <w:qFormat/>
    <w:rsid w:val="00D93D6C"/>
    <w:pPr>
      <w:widowControl w:val="0"/>
      <w:spacing w:before="360" w:after="0" w:line="240" w:lineRule="auto"/>
      <w:ind w:left="709" w:right="731"/>
      <w:jc w:val="both"/>
    </w:pPr>
    <w:rPr>
      <w:rFonts w:ascii="Times New Roman" w:eastAsia="MS Mincho" w:hAnsi="Times New Roman" w:cs="Arial"/>
      <w:spacing w:val="-7"/>
      <w:kern w:val="2"/>
      <w:sz w:val="20"/>
      <w:szCs w:val="18"/>
      <w:lang w:val="id-ID" w:eastAsia="ja-JP"/>
    </w:rPr>
  </w:style>
  <w:style w:type="paragraph" w:customStyle="1" w:styleId="6Pendahuluan">
    <w:name w:val="6 Pendahuluan"/>
    <w:basedOn w:val="GvdeMetni"/>
    <w:qFormat/>
    <w:rsid w:val="00D93D6C"/>
    <w:pPr>
      <w:autoSpaceDE/>
      <w:autoSpaceDN/>
      <w:spacing w:line="360" w:lineRule="auto"/>
      <w:jc w:val="both"/>
    </w:pPr>
    <w:rPr>
      <w:rFonts w:eastAsia="MS Mincho"/>
      <w:spacing w:val="-7"/>
      <w:kern w:val="2"/>
      <w:sz w:val="22"/>
      <w:lang w:val="id-ID" w:eastAsia="ja-JP"/>
    </w:rPr>
  </w:style>
  <w:style w:type="paragraph" w:customStyle="1" w:styleId="4bkeywords">
    <w:name w:val="4 b keywords"/>
    <w:basedOn w:val="4abstract"/>
    <w:qFormat/>
    <w:rsid w:val="00D93D6C"/>
    <w:pPr>
      <w:spacing w:before="120"/>
      <w:ind w:left="709" w:right="731"/>
    </w:pPr>
  </w:style>
  <w:style w:type="paragraph" w:customStyle="1" w:styleId="5bkatakunci">
    <w:name w:val="5 b kata kunci"/>
    <w:basedOn w:val="5abstrak"/>
    <w:qFormat/>
    <w:rsid w:val="00D93D6C"/>
    <w:pPr>
      <w:spacing w:before="240"/>
    </w:pPr>
    <w:rPr>
      <w:b/>
      <w:lang w:val="sv-SE"/>
    </w:rPr>
  </w:style>
  <w:style w:type="paragraph" w:customStyle="1" w:styleId="9kettabelgbr">
    <w:name w:val="9. ket tabel &amp; gbr"/>
    <w:basedOn w:val="Normal"/>
    <w:qFormat/>
    <w:rsid w:val="00D93D6C"/>
    <w:pPr>
      <w:widowControl w:val="0"/>
      <w:tabs>
        <w:tab w:val="left" w:pos="993"/>
      </w:tabs>
      <w:spacing w:after="0" w:line="240" w:lineRule="auto"/>
      <w:ind w:left="993" w:hanging="993"/>
    </w:pPr>
    <w:rPr>
      <w:rFonts w:ascii="Times New Roman" w:eastAsia="MS Mincho" w:hAnsi="Times New Roman" w:cs="Times New Roman"/>
      <w:b/>
      <w:kern w:val="2"/>
      <w:sz w:val="18"/>
      <w:szCs w:val="18"/>
      <w:lang w:val="id-ID" w:eastAsia="ja-JP"/>
    </w:rPr>
  </w:style>
  <w:style w:type="paragraph" w:customStyle="1" w:styleId="7bsubsubjuduldibawahsubjudul">
    <w:name w:val="7b sub sub judul dibawah sub judul"/>
    <w:basedOn w:val="7SubJudul"/>
    <w:qFormat/>
    <w:rsid w:val="00D93D6C"/>
    <w:pPr>
      <w:spacing w:before="0"/>
    </w:pPr>
    <w:rPr>
      <w:sz w:val="22"/>
      <w:szCs w:val="22"/>
      <w:lang w:val="id-ID"/>
    </w:rPr>
  </w:style>
  <w:style w:type="paragraph" w:customStyle="1" w:styleId="11daftarpustaka">
    <w:name w:val="11 daftar pustaka"/>
    <w:basedOn w:val="Normal"/>
    <w:qFormat/>
    <w:rsid w:val="00D93D6C"/>
    <w:pPr>
      <w:widowControl w:val="0"/>
      <w:spacing w:after="0" w:line="240" w:lineRule="auto"/>
      <w:ind w:left="567" w:hanging="567"/>
      <w:jc w:val="both"/>
    </w:pPr>
    <w:rPr>
      <w:rFonts w:ascii="Times New Roman" w:eastAsia="MS Mincho" w:hAnsi="Times New Roman" w:cs="Times New Roman"/>
      <w:kern w:val="2"/>
      <w:sz w:val="20"/>
      <w:szCs w:val="20"/>
      <w:lang w:val="id-ID" w:eastAsia="ja-JP"/>
    </w:rPr>
  </w:style>
  <w:style w:type="paragraph" w:customStyle="1" w:styleId="Stylepapertitle14pt">
    <w:name w:val="Style paper title + 14 pt"/>
    <w:basedOn w:val="Normal"/>
    <w:rsid w:val="00D93D6C"/>
    <w:pPr>
      <w:spacing w:after="120" w:line="240" w:lineRule="auto"/>
      <w:jc w:val="center"/>
    </w:pPr>
    <w:rPr>
      <w:rFonts w:ascii="Times New Roman" w:eastAsia="MS Mincho" w:hAnsi="Times New Roman" w:cs="Times New Roman"/>
      <w:noProof/>
      <w:sz w:val="24"/>
      <w:szCs w:val="48"/>
    </w:rPr>
  </w:style>
  <w:style w:type="paragraph" w:customStyle="1" w:styleId="StyleAuthorBold">
    <w:name w:val="Style Author + Bold"/>
    <w:basedOn w:val="Author0"/>
    <w:rsid w:val="00D93D6C"/>
    <w:pPr>
      <w:spacing w:before="240"/>
    </w:pPr>
    <w:rPr>
      <w:b/>
      <w:bCs/>
    </w:rPr>
  </w:style>
  <w:style w:type="numbering" w:customStyle="1" w:styleId="ListeYok120">
    <w:name w:val="Liste Yok120"/>
    <w:next w:val="ListeYok"/>
    <w:semiHidden/>
    <w:unhideWhenUsed/>
    <w:rsid w:val="00712698"/>
  </w:style>
  <w:style w:type="table" w:customStyle="1" w:styleId="TabloKlavuzu102">
    <w:name w:val="Tablo Kılavuzu102"/>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9">
    <w:name w:val="Tablo Kılavuzu119"/>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14">
    <w:name w:val="Tablo Kılavuzu214"/>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13">
    <w:name w:val="Tablo Kılavuzu313"/>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10">
    <w:name w:val="Tablo Kılavuzu410"/>
    <w:basedOn w:val="NormalTablo"/>
    <w:next w:val="TabloKlavuzu"/>
    <w:uiPriority w:val="39"/>
    <w:rsid w:val="00712698"/>
    <w:pPr>
      <w:spacing w:after="0" w:line="240" w:lineRule="auto"/>
      <w:ind w:firstLine="720"/>
    </w:pPr>
    <w:rPr>
      <w:rFonts w:eastAsia="SimSun"/>
      <w:color w:val="000000"/>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76910">
      <w:bodyDiv w:val="1"/>
      <w:marLeft w:val="0"/>
      <w:marRight w:val="0"/>
      <w:marTop w:val="0"/>
      <w:marBottom w:val="0"/>
      <w:divBdr>
        <w:top w:val="none" w:sz="0" w:space="0" w:color="auto"/>
        <w:left w:val="none" w:sz="0" w:space="0" w:color="auto"/>
        <w:bottom w:val="none" w:sz="0" w:space="0" w:color="auto"/>
        <w:right w:val="none" w:sz="0" w:space="0" w:color="auto"/>
      </w:divBdr>
    </w:div>
    <w:div w:id="61103669">
      <w:bodyDiv w:val="1"/>
      <w:marLeft w:val="0"/>
      <w:marRight w:val="0"/>
      <w:marTop w:val="0"/>
      <w:marBottom w:val="0"/>
      <w:divBdr>
        <w:top w:val="none" w:sz="0" w:space="0" w:color="auto"/>
        <w:left w:val="none" w:sz="0" w:space="0" w:color="auto"/>
        <w:bottom w:val="none" w:sz="0" w:space="0" w:color="auto"/>
        <w:right w:val="none" w:sz="0" w:space="0" w:color="auto"/>
      </w:divBdr>
      <w:divsChild>
        <w:div w:id="537933024">
          <w:marLeft w:val="0"/>
          <w:marRight w:val="0"/>
          <w:marTop w:val="0"/>
          <w:marBottom w:val="0"/>
          <w:divBdr>
            <w:top w:val="none" w:sz="0" w:space="0" w:color="auto"/>
            <w:left w:val="none" w:sz="0" w:space="0" w:color="auto"/>
            <w:bottom w:val="none" w:sz="0" w:space="0" w:color="auto"/>
            <w:right w:val="none" w:sz="0" w:space="0" w:color="auto"/>
          </w:divBdr>
        </w:div>
      </w:divsChild>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86910901">
      <w:bodyDiv w:val="1"/>
      <w:marLeft w:val="0"/>
      <w:marRight w:val="0"/>
      <w:marTop w:val="0"/>
      <w:marBottom w:val="0"/>
      <w:divBdr>
        <w:top w:val="none" w:sz="0" w:space="0" w:color="auto"/>
        <w:left w:val="none" w:sz="0" w:space="0" w:color="auto"/>
        <w:bottom w:val="none" w:sz="0" w:space="0" w:color="auto"/>
        <w:right w:val="none" w:sz="0" w:space="0" w:color="auto"/>
      </w:divBdr>
    </w:div>
    <w:div w:id="237138332">
      <w:bodyDiv w:val="1"/>
      <w:marLeft w:val="0"/>
      <w:marRight w:val="0"/>
      <w:marTop w:val="0"/>
      <w:marBottom w:val="0"/>
      <w:divBdr>
        <w:top w:val="none" w:sz="0" w:space="0" w:color="auto"/>
        <w:left w:val="none" w:sz="0" w:space="0" w:color="auto"/>
        <w:bottom w:val="none" w:sz="0" w:space="0" w:color="auto"/>
        <w:right w:val="none" w:sz="0" w:space="0" w:color="auto"/>
      </w:divBdr>
    </w:div>
    <w:div w:id="272523224">
      <w:bodyDiv w:val="1"/>
      <w:marLeft w:val="0"/>
      <w:marRight w:val="0"/>
      <w:marTop w:val="0"/>
      <w:marBottom w:val="0"/>
      <w:divBdr>
        <w:top w:val="none" w:sz="0" w:space="0" w:color="auto"/>
        <w:left w:val="none" w:sz="0" w:space="0" w:color="auto"/>
        <w:bottom w:val="none" w:sz="0" w:space="0" w:color="auto"/>
        <w:right w:val="none" w:sz="0" w:space="0" w:color="auto"/>
      </w:divBdr>
    </w:div>
    <w:div w:id="351611619">
      <w:bodyDiv w:val="1"/>
      <w:marLeft w:val="0"/>
      <w:marRight w:val="0"/>
      <w:marTop w:val="0"/>
      <w:marBottom w:val="0"/>
      <w:divBdr>
        <w:top w:val="none" w:sz="0" w:space="0" w:color="auto"/>
        <w:left w:val="none" w:sz="0" w:space="0" w:color="auto"/>
        <w:bottom w:val="none" w:sz="0" w:space="0" w:color="auto"/>
        <w:right w:val="none" w:sz="0" w:space="0" w:color="auto"/>
      </w:divBdr>
    </w:div>
    <w:div w:id="357969740">
      <w:bodyDiv w:val="1"/>
      <w:marLeft w:val="0"/>
      <w:marRight w:val="0"/>
      <w:marTop w:val="0"/>
      <w:marBottom w:val="0"/>
      <w:divBdr>
        <w:top w:val="none" w:sz="0" w:space="0" w:color="auto"/>
        <w:left w:val="none" w:sz="0" w:space="0" w:color="auto"/>
        <w:bottom w:val="none" w:sz="0" w:space="0" w:color="auto"/>
        <w:right w:val="none" w:sz="0" w:space="0" w:color="auto"/>
      </w:divBdr>
    </w:div>
    <w:div w:id="384106616">
      <w:bodyDiv w:val="1"/>
      <w:marLeft w:val="0"/>
      <w:marRight w:val="0"/>
      <w:marTop w:val="0"/>
      <w:marBottom w:val="0"/>
      <w:divBdr>
        <w:top w:val="none" w:sz="0" w:space="0" w:color="auto"/>
        <w:left w:val="none" w:sz="0" w:space="0" w:color="auto"/>
        <w:bottom w:val="none" w:sz="0" w:space="0" w:color="auto"/>
        <w:right w:val="none" w:sz="0" w:space="0" w:color="auto"/>
      </w:divBdr>
    </w:div>
    <w:div w:id="505629021">
      <w:bodyDiv w:val="1"/>
      <w:marLeft w:val="0"/>
      <w:marRight w:val="0"/>
      <w:marTop w:val="0"/>
      <w:marBottom w:val="0"/>
      <w:divBdr>
        <w:top w:val="none" w:sz="0" w:space="0" w:color="auto"/>
        <w:left w:val="none" w:sz="0" w:space="0" w:color="auto"/>
        <w:bottom w:val="none" w:sz="0" w:space="0" w:color="auto"/>
        <w:right w:val="none" w:sz="0" w:space="0" w:color="auto"/>
      </w:divBdr>
    </w:div>
    <w:div w:id="512376546">
      <w:bodyDiv w:val="1"/>
      <w:marLeft w:val="0"/>
      <w:marRight w:val="0"/>
      <w:marTop w:val="0"/>
      <w:marBottom w:val="0"/>
      <w:divBdr>
        <w:top w:val="none" w:sz="0" w:space="0" w:color="auto"/>
        <w:left w:val="none" w:sz="0" w:space="0" w:color="auto"/>
        <w:bottom w:val="none" w:sz="0" w:space="0" w:color="auto"/>
        <w:right w:val="none" w:sz="0" w:space="0" w:color="auto"/>
      </w:divBdr>
    </w:div>
    <w:div w:id="566261413">
      <w:bodyDiv w:val="1"/>
      <w:marLeft w:val="0"/>
      <w:marRight w:val="0"/>
      <w:marTop w:val="0"/>
      <w:marBottom w:val="0"/>
      <w:divBdr>
        <w:top w:val="none" w:sz="0" w:space="0" w:color="auto"/>
        <w:left w:val="none" w:sz="0" w:space="0" w:color="auto"/>
        <w:bottom w:val="none" w:sz="0" w:space="0" w:color="auto"/>
        <w:right w:val="none" w:sz="0" w:space="0" w:color="auto"/>
      </w:divBdr>
    </w:div>
    <w:div w:id="602688910">
      <w:bodyDiv w:val="1"/>
      <w:marLeft w:val="0"/>
      <w:marRight w:val="0"/>
      <w:marTop w:val="0"/>
      <w:marBottom w:val="0"/>
      <w:divBdr>
        <w:top w:val="none" w:sz="0" w:space="0" w:color="auto"/>
        <w:left w:val="none" w:sz="0" w:space="0" w:color="auto"/>
        <w:bottom w:val="none" w:sz="0" w:space="0" w:color="auto"/>
        <w:right w:val="none" w:sz="0" w:space="0" w:color="auto"/>
      </w:divBdr>
    </w:div>
    <w:div w:id="606884487">
      <w:bodyDiv w:val="1"/>
      <w:marLeft w:val="0"/>
      <w:marRight w:val="0"/>
      <w:marTop w:val="0"/>
      <w:marBottom w:val="0"/>
      <w:divBdr>
        <w:top w:val="none" w:sz="0" w:space="0" w:color="auto"/>
        <w:left w:val="none" w:sz="0" w:space="0" w:color="auto"/>
        <w:bottom w:val="none" w:sz="0" w:space="0" w:color="auto"/>
        <w:right w:val="none" w:sz="0" w:space="0" w:color="auto"/>
      </w:divBdr>
    </w:div>
    <w:div w:id="621689620">
      <w:bodyDiv w:val="1"/>
      <w:marLeft w:val="0"/>
      <w:marRight w:val="0"/>
      <w:marTop w:val="0"/>
      <w:marBottom w:val="0"/>
      <w:divBdr>
        <w:top w:val="none" w:sz="0" w:space="0" w:color="auto"/>
        <w:left w:val="none" w:sz="0" w:space="0" w:color="auto"/>
        <w:bottom w:val="none" w:sz="0" w:space="0" w:color="auto"/>
        <w:right w:val="none" w:sz="0" w:space="0" w:color="auto"/>
      </w:divBdr>
    </w:div>
    <w:div w:id="647712757">
      <w:bodyDiv w:val="1"/>
      <w:marLeft w:val="0"/>
      <w:marRight w:val="0"/>
      <w:marTop w:val="0"/>
      <w:marBottom w:val="0"/>
      <w:divBdr>
        <w:top w:val="none" w:sz="0" w:space="0" w:color="auto"/>
        <w:left w:val="none" w:sz="0" w:space="0" w:color="auto"/>
        <w:bottom w:val="none" w:sz="0" w:space="0" w:color="auto"/>
        <w:right w:val="none" w:sz="0" w:space="0" w:color="auto"/>
      </w:divBdr>
    </w:div>
    <w:div w:id="654383769">
      <w:bodyDiv w:val="1"/>
      <w:marLeft w:val="0"/>
      <w:marRight w:val="0"/>
      <w:marTop w:val="0"/>
      <w:marBottom w:val="0"/>
      <w:divBdr>
        <w:top w:val="none" w:sz="0" w:space="0" w:color="auto"/>
        <w:left w:val="none" w:sz="0" w:space="0" w:color="auto"/>
        <w:bottom w:val="none" w:sz="0" w:space="0" w:color="auto"/>
        <w:right w:val="none" w:sz="0" w:space="0" w:color="auto"/>
      </w:divBdr>
    </w:div>
    <w:div w:id="657929199">
      <w:bodyDiv w:val="1"/>
      <w:marLeft w:val="0"/>
      <w:marRight w:val="0"/>
      <w:marTop w:val="0"/>
      <w:marBottom w:val="0"/>
      <w:divBdr>
        <w:top w:val="none" w:sz="0" w:space="0" w:color="auto"/>
        <w:left w:val="none" w:sz="0" w:space="0" w:color="auto"/>
        <w:bottom w:val="none" w:sz="0" w:space="0" w:color="auto"/>
        <w:right w:val="none" w:sz="0" w:space="0" w:color="auto"/>
      </w:divBdr>
    </w:div>
    <w:div w:id="678625900">
      <w:bodyDiv w:val="1"/>
      <w:marLeft w:val="0"/>
      <w:marRight w:val="0"/>
      <w:marTop w:val="0"/>
      <w:marBottom w:val="0"/>
      <w:divBdr>
        <w:top w:val="none" w:sz="0" w:space="0" w:color="auto"/>
        <w:left w:val="none" w:sz="0" w:space="0" w:color="auto"/>
        <w:bottom w:val="none" w:sz="0" w:space="0" w:color="auto"/>
        <w:right w:val="none" w:sz="0" w:space="0" w:color="auto"/>
      </w:divBdr>
    </w:div>
    <w:div w:id="690303343">
      <w:bodyDiv w:val="1"/>
      <w:marLeft w:val="0"/>
      <w:marRight w:val="0"/>
      <w:marTop w:val="0"/>
      <w:marBottom w:val="0"/>
      <w:divBdr>
        <w:top w:val="none" w:sz="0" w:space="0" w:color="auto"/>
        <w:left w:val="none" w:sz="0" w:space="0" w:color="auto"/>
        <w:bottom w:val="none" w:sz="0" w:space="0" w:color="auto"/>
        <w:right w:val="none" w:sz="0" w:space="0" w:color="auto"/>
      </w:divBdr>
    </w:div>
    <w:div w:id="731151083">
      <w:bodyDiv w:val="1"/>
      <w:marLeft w:val="0"/>
      <w:marRight w:val="0"/>
      <w:marTop w:val="0"/>
      <w:marBottom w:val="0"/>
      <w:divBdr>
        <w:top w:val="none" w:sz="0" w:space="0" w:color="auto"/>
        <w:left w:val="none" w:sz="0" w:space="0" w:color="auto"/>
        <w:bottom w:val="none" w:sz="0" w:space="0" w:color="auto"/>
        <w:right w:val="none" w:sz="0" w:space="0" w:color="auto"/>
      </w:divBdr>
    </w:div>
    <w:div w:id="750390171">
      <w:bodyDiv w:val="1"/>
      <w:marLeft w:val="0"/>
      <w:marRight w:val="0"/>
      <w:marTop w:val="0"/>
      <w:marBottom w:val="0"/>
      <w:divBdr>
        <w:top w:val="none" w:sz="0" w:space="0" w:color="auto"/>
        <w:left w:val="none" w:sz="0" w:space="0" w:color="auto"/>
        <w:bottom w:val="none" w:sz="0" w:space="0" w:color="auto"/>
        <w:right w:val="none" w:sz="0" w:space="0" w:color="auto"/>
      </w:divBdr>
      <w:divsChild>
        <w:div w:id="1668091005">
          <w:marLeft w:val="0"/>
          <w:marRight w:val="0"/>
          <w:marTop w:val="0"/>
          <w:marBottom w:val="0"/>
          <w:divBdr>
            <w:top w:val="none" w:sz="0" w:space="0" w:color="auto"/>
            <w:left w:val="none" w:sz="0" w:space="0" w:color="auto"/>
            <w:bottom w:val="none" w:sz="0" w:space="0" w:color="auto"/>
            <w:right w:val="none" w:sz="0" w:space="0" w:color="auto"/>
          </w:divBdr>
        </w:div>
      </w:divsChild>
    </w:div>
    <w:div w:id="769087049">
      <w:bodyDiv w:val="1"/>
      <w:marLeft w:val="0"/>
      <w:marRight w:val="0"/>
      <w:marTop w:val="0"/>
      <w:marBottom w:val="0"/>
      <w:divBdr>
        <w:top w:val="none" w:sz="0" w:space="0" w:color="auto"/>
        <w:left w:val="none" w:sz="0" w:space="0" w:color="auto"/>
        <w:bottom w:val="none" w:sz="0" w:space="0" w:color="auto"/>
        <w:right w:val="none" w:sz="0" w:space="0" w:color="auto"/>
      </w:divBdr>
    </w:div>
    <w:div w:id="841239801">
      <w:bodyDiv w:val="1"/>
      <w:marLeft w:val="0"/>
      <w:marRight w:val="0"/>
      <w:marTop w:val="0"/>
      <w:marBottom w:val="0"/>
      <w:divBdr>
        <w:top w:val="none" w:sz="0" w:space="0" w:color="auto"/>
        <w:left w:val="none" w:sz="0" w:space="0" w:color="auto"/>
        <w:bottom w:val="none" w:sz="0" w:space="0" w:color="auto"/>
        <w:right w:val="none" w:sz="0" w:space="0" w:color="auto"/>
      </w:divBdr>
    </w:div>
    <w:div w:id="850222549">
      <w:bodyDiv w:val="1"/>
      <w:marLeft w:val="0"/>
      <w:marRight w:val="0"/>
      <w:marTop w:val="0"/>
      <w:marBottom w:val="0"/>
      <w:divBdr>
        <w:top w:val="none" w:sz="0" w:space="0" w:color="auto"/>
        <w:left w:val="none" w:sz="0" w:space="0" w:color="auto"/>
        <w:bottom w:val="none" w:sz="0" w:space="0" w:color="auto"/>
        <w:right w:val="none" w:sz="0" w:space="0" w:color="auto"/>
      </w:divBdr>
    </w:div>
    <w:div w:id="914316194">
      <w:bodyDiv w:val="1"/>
      <w:marLeft w:val="0"/>
      <w:marRight w:val="0"/>
      <w:marTop w:val="0"/>
      <w:marBottom w:val="0"/>
      <w:divBdr>
        <w:top w:val="none" w:sz="0" w:space="0" w:color="auto"/>
        <w:left w:val="none" w:sz="0" w:space="0" w:color="auto"/>
        <w:bottom w:val="none" w:sz="0" w:space="0" w:color="auto"/>
        <w:right w:val="none" w:sz="0" w:space="0" w:color="auto"/>
      </w:divBdr>
    </w:div>
    <w:div w:id="949355792">
      <w:bodyDiv w:val="1"/>
      <w:marLeft w:val="0"/>
      <w:marRight w:val="0"/>
      <w:marTop w:val="0"/>
      <w:marBottom w:val="0"/>
      <w:divBdr>
        <w:top w:val="none" w:sz="0" w:space="0" w:color="auto"/>
        <w:left w:val="none" w:sz="0" w:space="0" w:color="auto"/>
        <w:bottom w:val="none" w:sz="0" w:space="0" w:color="auto"/>
        <w:right w:val="none" w:sz="0" w:space="0" w:color="auto"/>
      </w:divBdr>
    </w:div>
    <w:div w:id="960304699">
      <w:bodyDiv w:val="1"/>
      <w:marLeft w:val="0"/>
      <w:marRight w:val="0"/>
      <w:marTop w:val="0"/>
      <w:marBottom w:val="0"/>
      <w:divBdr>
        <w:top w:val="none" w:sz="0" w:space="0" w:color="auto"/>
        <w:left w:val="none" w:sz="0" w:space="0" w:color="auto"/>
        <w:bottom w:val="none" w:sz="0" w:space="0" w:color="auto"/>
        <w:right w:val="none" w:sz="0" w:space="0" w:color="auto"/>
      </w:divBdr>
    </w:div>
    <w:div w:id="1074163480">
      <w:bodyDiv w:val="1"/>
      <w:marLeft w:val="0"/>
      <w:marRight w:val="0"/>
      <w:marTop w:val="0"/>
      <w:marBottom w:val="0"/>
      <w:divBdr>
        <w:top w:val="none" w:sz="0" w:space="0" w:color="auto"/>
        <w:left w:val="none" w:sz="0" w:space="0" w:color="auto"/>
        <w:bottom w:val="none" w:sz="0" w:space="0" w:color="auto"/>
        <w:right w:val="none" w:sz="0" w:space="0" w:color="auto"/>
      </w:divBdr>
    </w:div>
    <w:div w:id="1087458943">
      <w:bodyDiv w:val="1"/>
      <w:marLeft w:val="0"/>
      <w:marRight w:val="0"/>
      <w:marTop w:val="0"/>
      <w:marBottom w:val="0"/>
      <w:divBdr>
        <w:top w:val="none" w:sz="0" w:space="0" w:color="auto"/>
        <w:left w:val="none" w:sz="0" w:space="0" w:color="auto"/>
        <w:bottom w:val="none" w:sz="0" w:space="0" w:color="auto"/>
        <w:right w:val="none" w:sz="0" w:space="0" w:color="auto"/>
      </w:divBdr>
    </w:div>
    <w:div w:id="1091705439">
      <w:bodyDiv w:val="1"/>
      <w:marLeft w:val="0"/>
      <w:marRight w:val="0"/>
      <w:marTop w:val="0"/>
      <w:marBottom w:val="0"/>
      <w:divBdr>
        <w:top w:val="none" w:sz="0" w:space="0" w:color="auto"/>
        <w:left w:val="none" w:sz="0" w:space="0" w:color="auto"/>
        <w:bottom w:val="none" w:sz="0" w:space="0" w:color="auto"/>
        <w:right w:val="none" w:sz="0" w:space="0" w:color="auto"/>
      </w:divBdr>
    </w:div>
    <w:div w:id="1097167871">
      <w:bodyDiv w:val="1"/>
      <w:marLeft w:val="0"/>
      <w:marRight w:val="0"/>
      <w:marTop w:val="0"/>
      <w:marBottom w:val="0"/>
      <w:divBdr>
        <w:top w:val="none" w:sz="0" w:space="0" w:color="auto"/>
        <w:left w:val="none" w:sz="0" w:space="0" w:color="auto"/>
        <w:bottom w:val="none" w:sz="0" w:space="0" w:color="auto"/>
        <w:right w:val="none" w:sz="0" w:space="0" w:color="auto"/>
      </w:divBdr>
    </w:div>
    <w:div w:id="1184324152">
      <w:bodyDiv w:val="1"/>
      <w:marLeft w:val="0"/>
      <w:marRight w:val="0"/>
      <w:marTop w:val="0"/>
      <w:marBottom w:val="0"/>
      <w:divBdr>
        <w:top w:val="none" w:sz="0" w:space="0" w:color="auto"/>
        <w:left w:val="none" w:sz="0" w:space="0" w:color="auto"/>
        <w:bottom w:val="none" w:sz="0" w:space="0" w:color="auto"/>
        <w:right w:val="none" w:sz="0" w:space="0" w:color="auto"/>
      </w:divBdr>
    </w:div>
    <w:div w:id="1212962438">
      <w:bodyDiv w:val="1"/>
      <w:marLeft w:val="0"/>
      <w:marRight w:val="0"/>
      <w:marTop w:val="0"/>
      <w:marBottom w:val="0"/>
      <w:divBdr>
        <w:top w:val="none" w:sz="0" w:space="0" w:color="auto"/>
        <w:left w:val="none" w:sz="0" w:space="0" w:color="auto"/>
        <w:bottom w:val="none" w:sz="0" w:space="0" w:color="auto"/>
        <w:right w:val="none" w:sz="0" w:space="0" w:color="auto"/>
      </w:divBdr>
    </w:div>
    <w:div w:id="1220243669">
      <w:bodyDiv w:val="1"/>
      <w:marLeft w:val="0"/>
      <w:marRight w:val="0"/>
      <w:marTop w:val="0"/>
      <w:marBottom w:val="0"/>
      <w:divBdr>
        <w:top w:val="none" w:sz="0" w:space="0" w:color="auto"/>
        <w:left w:val="none" w:sz="0" w:space="0" w:color="auto"/>
        <w:bottom w:val="none" w:sz="0" w:space="0" w:color="auto"/>
        <w:right w:val="none" w:sz="0" w:space="0" w:color="auto"/>
      </w:divBdr>
    </w:div>
    <w:div w:id="1310282141">
      <w:bodyDiv w:val="1"/>
      <w:marLeft w:val="0"/>
      <w:marRight w:val="0"/>
      <w:marTop w:val="0"/>
      <w:marBottom w:val="0"/>
      <w:divBdr>
        <w:top w:val="none" w:sz="0" w:space="0" w:color="auto"/>
        <w:left w:val="none" w:sz="0" w:space="0" w:color="auto"/>
        <w:bottom w:val="none" w:sz="0" w:space="0" w:color="auto"/>
        <w:right w:val="none" w:sz="0" w:space="0" w:color="auto"/>
      </w:divBdr>
    </w:div>
    <w:div w:id="1331521608">
      <w:bodyDiv w:val="1"/>
      <w:marLeft w:val="0"/>
      <w:marRight w:val="0"/>
      <w:marTop w:val="0"/>
      <w:marBottom w:val="0"/>
      <w:divBdr>
        <w:top w:val="none" w:sz="0" w:space="0" w:color="auto"/>
        <w:left w:val="none" w:sz="0" w:space="0" w:color="auto"/>
        <w:bottom w:val="none" w:sz="0" w:space="0" w:color="auto"/>
        <w:right w:val="none" w:sz="0" w:space="0" w:color="auto"/>
      </w:divBdr>
    </w:div>
    <w:div w:id="1357074482">
      <w:bodyDiv w:val="1"/>
      <w:marLeft w:val="0"/>
      <w:marRight w:val="0"/>
      <w:marTop w:val="0"/>
      <w:marBottom w:val="0"/>
      <w:divBdr>
        <w:top w:val="none" w:sz="0" w:space="0" w:color="auto"/>
        <w:left w:val="none" w:sz="0" w:space="0" w:color="auto"/>
        <w:bottom w:val="none" w:sz="0" w:space="0" w:color="auto"/>
        <w:right w:val="none" w:sz="0" w:space="0" w:color="auto"/>
      </w:divBdr>
    </w:div>
    <w:div w:id="1363167833">
      <w:bodyDiv w:val="1"/>
      <w:marLeft w:val="0"/>
      <w:marRight w:val="0"/>
      <w:marTop w:val="0"/>
      <w:marBottom w:val="0"/>
      <w:divBdr>
        <w:top w:val="none" w:sz="0" w:space="0" w:color="auto"/>
        <w:left w:val="none" w:sz="0" w:space="0" w:color="auto"/>
        <w:bottom w:val="none" w:sz="0" w:space="0" w:color="auto"/>
        <w:right w:val="none" w:sz="0" w:space="0" w:color="auto"/>
      </w:divBdr>
    </w:div>
    <w:div w:id="1380325239">
      <w:bodyDiv w:val="1"/>
      <w:marLeft w:val="0"/>
      <w:marRight w:val="0"/>
      <w:marTop w:val="0"/>
      <w:marBottom w:val="0"/>
      <w:divBdr>
        <w:top w:val="none" w:sz="0" w:space="0" w:color="auto"/>
        <w:left w:val="none" w:sz="0" w:space="0" w:color="auto"/>
        <w:bottom w:val="none" w:sz="0" w:space="0" w:color="auto"/>
        <w:right w:val="none" w:sz="0" w:space="0" w:color="auto"/>
      </w:divBdr>
    </w:div>
    <w:div w:id="1388409744">
      <w:bodyDiv w:val="1"/>
      <w:marLeft w:val="0"/>
      <w:marRight w:val="0"/>
      <w:marTop w:val="0"/>
      <w:marBottom w:val="0"/>
      <w:divBdr>
        <w:top w:val="none" w:sz="0" w:space="0" w:color="auto"/>
        <w:left w:val="none" w:sz="0" w:space="0" w:color="auto"/>
        <w:bottom w:val="none" w:sz="0" w:space="0" w:color="auto"/>
        <w:right w:val="none" w:sz="0" w:space="0" w:color="auto"/>
      </w:divBdr>
    </w:div>
    <w:div w:id="1443920163">
      <w:bodyDiv w:val="1"/>
      <w:marLeft w:val="0"/>
      <w:marRight w:val="0"/>
      <w:marTop w:val="0"/>
      <w:marBottom w:val="0"/>
      <w:divBdr>
        <w:top w:val="none" w:sz="0" w:space="0" w:color="auto"/>
        <w:left w:val="none" w:sz="0" w:space="0" w:color="auto"/>
        <w:bottom w:val="none" w:sz="0" w:space="0" w:color="auto"/>
        <w:right w:val="none" w:sz="0" w:space="0" w:color="auto"/>
      </w:divBdr>
    </w:div>
    <w:div w:id="1531725105">
      <w:bodyDiv w:val="1"/>
      <w:marLeft w:val="0"/>
      <w:marRight w:val="0"/>
      <w:marTop w:val="0"/>
      <w:marBottom w:val="0"/>
      <w:divBdr>
        <w:top w:val="none" w:sz="0" w:space="0" w:color="auto"/>
        <w:left w:val="none" w:sz="0" w:space="0" w:color="auto"/>
        <w:bottom w:val="none" w:sz="0" w:space="0" w:color="auto"/>
        <w:right w:val="none" w:sz="0" w:space="0" w:color="auto"/>
      </w:divBdr>
    </w:div>
    <w:div w:id="1566911667">
      <w:bodyDiv w:val="1"/>
      <w:marLeft w:val="0"/>
      <w:marRight w:val="0"/>
      <w:marTop w:val="0"/>
      <w:marBottom w:val="0"/>
      <w:divBdr>
        <w:top w:val="none" w:sz="0" w:space="0" w:color="auto"/>
        <w:left w:val="none" w:sz="0" w:space="0" w:color="auto"/>
        <w:bottom w:val="none" w:sz="0" w:space="0" w:color="auto"/>
        <w:right w:val="none" w:sz="0" w:space="0" w:color="auto"/>
      </w:divBdr>
    </w:div>
    <w:div w:id="1601451455">
      <w:bodyDiv w:val="1"/>
      <w:marLeft w:val="0"/>
      <w:marRight w:val="0"/>
      <w:marTop w:val="0"/>
      <w:marBottom w:val="0"/>
      <w:divBdr>
        <w:top w:val="none" w:sz="0" w:space="0" w:color="auto"/>
        <w:left w:val="none" w:sz="0" w:space="0" w:color="auto"/>
        <w:bottom w:val="none" w:sz="0" w:space="0" w:color="auto"/>
        <w:right w:val="none" w:sz="0" w:space="0" w:color="auto"/>
      </w:divBdr>
    </w:div>
    <w:div w:id="1617171542">
      <w:bodyDiv w:val="1"/>
      <w:marLeft w:val="0"/>
      <w:marRight w:val="0"/>
      <w:marTop w:val="0"/>
      <w:marBottom w:val="0"/>
      <w:divBdr>
        <w:top w:val="none" w:sz="0" w:space="0" w:color="auto"/>
        <w:left w:val="none" w:sz="0" w:space="0" w:color="auto"/>
        <w:bottom w:val="none" w:sz="0" w:space="0" w:color="auto"/>
        <w:right w:val="none" w:sz="0" w:space="0" w:color="auto"/>
      </w:divBdr>
    </w:div>
    <w:div w:id="1627813155">
      <w:bodyDiv w:val="1"/>
      <w:marLeft w:val="0"/>
      <w:marRight w:val="0"/>
      <w:marTop w:val="0"/>
      <w:marBottom w:val="0"/>
      <w:divBdr>
        <w:top w:val="none" w:sz="0" w:space="0" w:color="auto"/>
        <w:left w:val="none" w:sz="0" w:space="0" w:color="auto"/>
        <w:bottom w:val="none" w:sz="0" w:space="0" w:color="auto"/>
        <w:right w:val="none" w:sz="0" w:space="0" w:color="auto"/>
      </w:divBdr>
    </w:div>
    <w:div w:id="1634478265">
      <w:bodyDiv w:val="1"/>
      <w:marLeft w:val="0"/>
      <w:marRight w:val="0"/>
      <w:marTop w:val="0"/>
      <w:marBottom w:val="0"/>
      <w:divBdr>
        <w:top w:val="none" w:sz="0" w:space="0" w:color="auto"/>
        <w:left w:val="none" w:sz="0" w:space="0" w:color="auto"/>
        <w:bottom w:val="none" w:sz="0" w:space="0" w:color="auto"/>
        <w:right w:val="none" w:sz="0" w:space="0" w:color="auto"/>
      </w:divBdr>
    </w:div>
    <w:div w:id="1635479280">
      <w:bodyDiv w:val="1"/>
      <w:marLeft w:val="0"/>
      <w:marRight w:val="0"/>
      <w:marTop w:val="0"/>
      <w:marBottom w:val="0"/>
      <w:divBdr>
        <w:top w:val="none" w:sz="0" w:space="0" w:color="auto"/>
        <w:left w:val="none" w:sz="0" w:space="0" w:color="auto"/>
        <w:bottom w:val="none" w:sz="0" w:space="0" w:color="auto"/>
        <w:right w:val="none" w:sz="0" w:space="0" w:color="auto"/>
      </w:divBdr>
    </w:div>
    <w:div w:id="1721860035">
      <w:bodyDiv w:val="1"/>
      <w:marLeft w:val="0"/>
      <w:marRight w:val="0"/>
      <w:marTop w:val="0"/>
      <w:marBottom w:val="0"/>
      <w:divBdr>
        <w:top w:val="none" w:sz="0" w:space="0" w:color="auto"/>
        <w:left w:val="none" w:sz="0" w:space="0" w:color="auto"/>
        <w:bottom w:val="none" w:sz="0" w:space="0" w:color="auto"/>
        <w:right w:val="none" w:sz="0" w:space="0" w:color="auto"/>
      </w:divBdr>
    </w:div>
    <w:div w:id="1726488500">
      <w:bodyDiv w:val="1"/>
      <w:marLeft w:val="0"/>
      <w:marRight w:val="0"/>
      <w:marTop w:val="0"/>
      <w:marBottom w:val="0"/>
      <w:divBdr>
        <w:top w:val="none" w:sz="0" w:space="0" w:color="auto"/>
        <w:left w:val="none" w:sz="0" w:space="0" w:color="auto"/>
        <w:bottom w:val="none" w:sz="0" w:space="0" w:color="auto"/>
        <w:right w:val="none" w:sz="0" w:space="0" w:color="auto"/>
      </w:divBdr>
    </w:div>
    <w:div w:id="1803188517">
      <w:bodyDiv w:val="1"/>
      <w:marLeft w:val="0"/>
      <w:marRight w:val="0"/>
      <w:marTop w:val="0"/>
      <w:marBottom w:val="0"/>
      <w:divBdr>
        <w:top w:val="none" w:sz="0" w:space="0" w:color="auto"/>
        <w:left w:val="none" w:sz="0" w:space="0" w:color="auto"/>
        <w:bottom w:val="none" w:sz="0" w:space="0" w:color="auto"/>
        <w:right w:val="none" w:sz="0" w:space="0" w:color="auto"/>
      </w:divBdr>
    </w:div>
    <w:div w:id="1805387864">
      <w:bodyDiv w:val="1"/>
      <w:marLeft w:val="0"/>
      <w:marRight w:val="0"/>
      <w:marTop w:val="0"/>
      <w:marBottom w:val="0"/>
      <w:divBdr>
        <w:top w:val="none" w:sz="0" w:space="0" w:color="auto"/>
        <w:left w:val="none" w:sz="0" w:space="0" w:color="auto"/>
        <w:bottom w:val="none" w:sz="0" w:space="0" w:color="auto"/>
        <w:right w:val="none" w:sz="0" w:space="0" w:color="auto"/>
      </w:divBdr>
    </w:div>
    <w:div w:id="1813787351">
      <w:bodyDiv w:val="1"/>
      <w:marLeft w:val="0"/>
      <w:marRight w:val="0"/>
      <w:marTop w:val="0"/>
      <w:marBottom w:val="0"/>
      <w:divBdr>
        <w:top w:val="none" w:sz="0" w:space="0" w:color="auto"/>
        <w:left w:val="none" w:sz="0" w:space="0" w:color="auto"/>
        <w:bottom w:val="none" w:sz="0" w:space="0" w:color="auto"/>
        <w:right w:val="none" w:sz="0" w:space="0" w:color="auto"/>
      </w:divBdr>
    </w:div>
    <w:div w:id="1844662452">
      <w:bodyDiv w:val="1"/>
      <w:marLeft w:val="0"/>
      <w:marRight w:val="0"/>
      <w:marTop w:val="0"/>
      <w:marBottom w:val="0"/>
      <w:divBdr>
        <w:top w:val="none" w:sz="0" w:space="0" w:color="auto"/>
        <w:left w:val="none" w:sz="0" w:space="0" w:color="auto"/>
        <w:bottom w:val="none" w:sz="0" w:space="0" w:color="auto"/>
        <w:right w:val="none" w:sz="0" w:space="0" w:color="auto"/>
      </w:divBdr>
      <w:divsChild>
        <w:div w:id="157230657">
          <w:marLeft w:val="-288"/>
          <w:marRight w:val="0"/>
          <w:marTop w:val="0"/>
          <w:marBottom w:val="0"/>
          <w:divBdr>
            <w:top w:val="none" w:sz="0" w:space="0" w:color="auto"/>
            <w:left w:val="none" w:sz="0" w:space="0" w:color="auto"/>
            <w:bottom w:val="none" w:sz="0" w:space="0" w:color="auto"/>
            <w:right w:val="none" w:sz="0" w:space="0" w:color="auto"/>
          </w:divBdr>
        </w:div>
        <w:div w:id="735593921">
          <w:marLeft w:val="-103"/>
          <w:marRight w:val="0"/>
          <w:marTop w:val="0"/>
          <w:marBottom w:val="0"/>
          <w:divBdr>
            <w:top w:val="none" w:sz="0" w:space="0" w:color="auto"/>
            <w:left w:val="none" w:sz="0" w:space="0" w:color="auto"/>
            <w:bottom w:val="none" w:sz="0" w:space="0" w:color="auto"/>
            <w:right w:val="none" w:sz="0" w:space="0" w:color="auto"/>
          </w:divBdr>
        </w:div>
        <w:div w:id="742681320">
          <w:marLeft w:val="-216"/>
          <w:marRight w:val="0"/>
          <w:marTop w:val="0"/>
          <w:marBottom w:val="0"/>
          <w:divBdr>
            <w:top w:val="none" w:sz="0" w:space="0" w:color="auto"/>
            <w:left w:val="none" w:sz="0" w:space="0" w:color="auto"/>
            <w:bottom w:val="none" w:sz="0" w:space="0" w:color="auto"/>
            <w:right w:val="none" w:sz="0" w:space="0" w:color="auto"/>
          </w:divBdr>
        </w:div>
      </w:divsChild>
    </w:div>
    <w:div w:id="1918706972">
      <w:bodyDiv w:val="1"/>
      <w:marLeft w:val="0"/>
      <w:marRight w:val="0"/>
      <w:marTop w:val="0"/>
      <w:marBottom w:val="0"/>
      <w:divBdr>
        <w:top w:val="none" w:sz="0" w:space="0" w:color="auto"/>
        <w:left w:val="none" w:sz="0" w:space="0" w:color="auto"/>
        <w:bottom w:val="none" w:sz="0" w:space="0" w:color="auto"/>
        <w:right w:val="none" w:sz="0" w:space="0" w:color="auto"/>
      </w:divBdr>
    </w:div>
    <w:div w:id="1946646648">
      <w:bodyDiv w:val="1"/>
      <w:marLeft w:val="0"/>
      <w:marRight w:val="0"/>
      <w:marTop w:val="0"/>
      <w:marBottom w:val="0"/>
      <w:divBdr>
        <w:top w:val="none" w:sz="0" w:space="0" w:color="auto"/>
        <w:left w:val="none" w:sz="0" w:space="0" w:color="auto"/>
        <w:bottom w:val="none" w:sz="0" w:space="0" w:color="auto"/>
        <w:right w:val="none" w:sz="0" w:space="0" w:color="auto"/>
      </w:divBdr>
    </w:div>
    <w:div w:id="1956207040">
      <w:bodyDiv w:val="1"/>
      <w:marLeft w:val="0"/>
      <w:marRight w:val="0"/>
      <w:marTop w:val="0"/>
      <w:marBottom w:val="0"/>
      <w:divBdr>
        <w:top w:val="none" w:sz="0" w:space="0" w:color="auto"/>
        <w:left w:val="none" w:sz="0" w:space="0" w:color="auto"/>
        <w:bottom w:val="none" w:sz="0" w:space="0" w:color="auto"/>
        <w:right w:val="none" w:sz="0" w:space="0" w:color="auto"/>
      </w:divBdr>
    </w:div>
    <w:div w:id="1973556975">
      <w:bodyDiv w:val="1"/>
      <w:marLeft w:val="0"/>
      <w:marRight w:val="0"/>
      <w:marTop w:val="0"/>
      <w:marBottom w:val="0"/>
      <w:divBdr>
        <w:top w:val="none" w:sz="0" w:space="0" w:color="auto"/>
        <w:left w:val="none" w:sz="0" w:space="0" w:color="auto"/>
        <w:bottom w:val="none" w:sz="0" w:space="0" w:color="auto"/>
        <w:right w:val="none" w:sz="0" w:space="0" w:color="auto"/>
      </w:divBdr>
    </w:div>
    <w:div w:id="1978414438">
      <w:bodyDiv w:val="1"/>
      <w:marLeft w:val="0"/>
      <w:marRight w:val="0"/>
      <w:marTop w:val="0"/>
      <w:marBottom w:val="0"/>
      <w:divBdr>
        <w:top w:val="none" w:sz="0" w:space="0" w:color="auto"/>
        <w:left w:val="none" w:sz="0" w:space="0" w:color="auto"/>
        <w:bottom w:val="none" w:sz="0" w:space="0" w:color="auto"/>
        <w:right w:val="none" w:sz="0" w:space="0" w:color="auto"/>
      </w:divBdr>
    </w:div>
    <w:div w:id="2011979844">
      <w:bodyDiv w:val="1"/>
      <w:marLeft w:val="0"/>
      <w:marRight w:val="0"/>
      <w:marTop w:val="0"/>
      <w:marBottom w:val="0"/>
      <w:divBdr>
        <w:top w:val="none" w:sz="0" w:space="0" w:color="auto"/>
        <w:left w:val="none" w:sz="0" w:space="0" w:color="auto"/>
        <w:bottom w:val="none" w:sz="0" w:space="0" w:color="auto"/>
        <w:right w:val="none" w:sz="0" w:space="0" w:color="auto"/>
      </w:divBdr>
    </w:div>
    <w:div w:id="2037612399">
      <w:bodyDiv w:val="1"/>
      <w:marLeft w:val="0"/>
      <w:marRight w:val="0"/>
      <w:marTop w:val="0"/>
      <w:marBottom w:val="0"/>
      <w:divBdr>
        <w:top w:val="none" w:sz="0" w:space="0" w:color="auto"/>
        <w:left w:val="none" w:sz="0" w:space="0" w:color="auto"/>
        <w:bottom w:val="none" w:sz="0" w:space="0" w:color="auto"/>
        <w:right w:val="none" w:sz="0" w:space="0" w:color="auto"/>
      </w:divBdr>
    </w:div>
    <w:div w:id="2043631231">
      <w:bodyDiv w:val="1"/>
      <w:marLeft w:val="0"/>
      <w:marRight w:val="0"/>
      <w:marTop w:val="0"/>
      <w:marBottom w:val="0"/>
      <w:divBdr>
        <w:top w:val="none" w:sz="0" w:space="0" w:color="auto"/>
        <w:left w:val="none" w:sz="0" w:space="0" w:color="auto"/>
        <w:bottom w:val="none" w:sz="0" w:space="0" w:color="auto"/>
        <w:right w:val="none" w:sz="0" w:space="0" w:color="auto"/>
      </w:divBdr>
    </w:div>
    <w:div w:id="2053387338">
      <w:bodyDiv w:val="1"/>
      <w:marLeft w:val="0"/>
      <w:marRight w:val="0"/>
      <w:marTop w:val="0"/>
      <w:marBottom w:val="0"/>
      <w:divBdr>
        <w:top w:val="none" w:sz="0" w:space="0" w:color="auto"/>
        <w:left w:val="none" w:sz="0" w:space="0" w:color="auto"/>
        <w:bottom w:val="none" w:sz="0" w:space="0" w:color="auto"/>
        <w:right w:val="none" w:sz="0" w:space="0" w:color="auto"/>
      </w:divBdr>
    </w:div>
    <w:div w:id="20758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ilselkongreler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DA976-9C08-447F-B4D9-37268E1F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11450</TotalTime>
  <Pages>3</Pages>
  <Words>533</Words>
  <Characters>3043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Bahar ALTUNOK</cp:lastModifiedBy>
  <cp:revision>140</cp:revision>
  <cp:lastPrinted>2024-02-28T20:53:00Z</cp:lastPrinted>
  <dcterms:created xsi:type="dcterms:W3CDTF">2022-06-05T10:20:00Z</dcterms:created>
  <dcterms:modified xsi:type="dcterms:W3CDTF">2025-01-07T15:17:00Z</dcterms:modified>
</cp:coreProperties>
</file>