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68" w:rsidRPr="00BB3412" w:rsidRDefault="00314668" w:rsidP="00314668">
      <w:pPr>
        <w:keepNext/>
        <w:keepLines/>
        <w:spacing w:before="120" w:after="120" w:line="240" w:lineRule="auto"/>
        <w:jc w:val="center"/>
        <w:rPr>
          <w:rFonts w:ascii="Times New Roman" w:eastAsia="Times New Roman" w:hAnsi="Times New Roman" w:cs="Times New Roman"/>
          <w:b/>
          <w:color w:val="000000"/>
        </w:rPr>
      </w:pPr>
      <w:r w:rsidRPr="00BB3412">
        <w:rPr>
          <w:rFonts w:ascii="Times New Roman" w:eastAsia="Times New Roman" w:hAnsi="Times New Roman" w:cs="Times New Roman"/>
          <w:b/>
          <w:color w:val="000000"/>
        </w:rPr>
        <w:t xml:space="preserve">BİLDİRİ ADINI BURAYA YAZINIZ TÜM HARFLER BÜYÜK OLMALI </w:t>
      </w:r>
    </w:p>
    <w:p w:rsidR="00314668" w:rsidRPr="00BB3412" w:rsidRDefault="00314668" w:rsidP="00314668">
      <w:pPr>
        <w:spacing w:after="0" w:line="240" w:lineRule="auto"/>
        <w:jc w:val="center"/>
        <w:rPr>
          <w:rFonts w:ascii="Times New Roman" w:hAnsi="Times New Roman" w:cs="Times New Roman"/>
          <w:b/>
        </w:rPr>
      </w:pPr>
      <w:proofErr w:type="spellStart"/>
      <w:r w:rsidRPr="00BB3412">
        <w:rPr>
          <w:rFonts w:ascii="Times New Roman" w:hAnsi="Times New Roman" w:cs="Times New Roman"/>
          <w:b/>
        </w:rPr>
        <w:t>Ünvan</w:t>
      </w:r>
      <w:proofErr w:type="spellEnd"/>
      <w:r w:rsidRPr="00BB3412">
        <w:rPr>
          <w:rFonts w:ascii="Times New Roman" w:hAnsi="Times New Roman" w:cs="Times New Roman"/>
          <w:b/>
        </w:rPr>
        <w:t xml:space="preserve">, </w:t>
      </w:r>
      <w:proofErr w:type="spellStart"/>
      <w:r w:rsidRPr="00BB3412">
        <w:rPr>
          <w:rFonts w:ascii="Times New Roman" w:hAnsi="Times New Roman" w:cs="Times New Roman"/>
          <w:b/>
        </w:rPr>
        <w:t>İsim</w:t>
      </w:r>
      <w:proofErr w:type="spellEnd"/>
      <w:r w:rsidRPr="00BB3412">
        <w:rPr>
          <w:rFonts w:ascii="Times New Roman" w:hAnsi="Times New Roman" w:cs="Times New Roman"/>
          <w:b/>
        </w:rPr>
        <w:t xml:space="preserve"> SOYİSİM (</w:t>
      </w:r>
      <w:proofErr w:type="spellStart"/>
      <w:r w:rsidRPr="00BB3412">
        <w:rPr>
          <w:rFonts w:ascii="Times New Roman" w:hAnsi="Times New Roman" w:cs="Times New Roman"/>
          <w:b/>
        </w:rPr>
        <w:t>Birinci</w:t>
      </w:r>
      <w:proofErr w:type="spellEnd"/>
      <w:r w:rsidRPr="00BB3412">
        <w:rPr>
          <w:rFonts w:ascii="Times New Roman" w:hAnsi="Times New Roman" w:cs="Times New Roman"/>
          <w:b/>
        </w:rPr>
        <w:t xml:space="preserve"> </w:t>
      </w:r>
      <w:proofErr w:type="spellStart"/>
      <w:r w:rsidRPr="00BB3412">
        <w:rPr>
          <w:rFonts w:ascii="Times New Roman" w:hAnsi="Times New Roman" w:cs="Times New Roman"/>
          <w:b/>
        </w:rPr>
        <w:t>yazar</w:t>
      </w:r>
      <w:proofErr w:type="spellEnd"/>
      <w:proofErr w:type="gramStart"/>
      <w:r w:rsidRPr="00BB3412">
        <w:rPr>
          <w:rFonts w:ascii="Times New Roman" w:hAnsi="Times New Roman" w:cs="Times New Roman"/>
          <w:b/>
        </w:rPr>
        <w:t>)</w:t>
      </w:r>
      <w:r w:rsidRPr="00BB3412">
        <w:rPr>
          <w:rFonts w:ascii="Times New Roman" w:hAnsi="Times New Roman" w:cs="Times New Roman"/>
          <w:b/>
          <w:vertAlign w:val="superscript"/>
        </w:rPr>
        <w:t>1</w:t>
      </w:r>
      <w:proofErr w:type="gramEnd"/>
      <w:r w:rsidRPr="00BB3412">
        <w:rPr>
          <w:rFonts w:ascii="Times New Roman" w:hAnsi="Times New Roman" w:cs="Times New Roman"/>
          <w:b/>
        </w:rPr>
        <w:t xml:space="preserve">/ </w:t>
      </w:r>
      <w:proofErr w:type="spellStart"/>
      <w:r w:rsidRPr="00BB3412">
        <w:rPr>
          <w:rFonts w:ascii="Times New Roman" w:hAnsi="Times New Roman" w:cs="Times New Roman"/>
          <w:b/>
        </w:rPr>
        <w:t>Ünvan</w:t>
      </w:r>
      <w:proofErr w:type="spellEnd"/>
      <w:r w:rsidRPr="00BB3412">
        <w:rPr>
          <w:rFonts w:ascii="Times New Roman" w:hAnsi="Times New Roman" w:cs="Times New Roman"/>
          <w:b/>
        </w:rPr>
        <w:t xml:space="preserve">, </w:t>
      </w:r>
      <w:proofErr w:type="spellStart"/>
      <w:r w:rsidRPr="00BB3412">
        <w:rPr>
          <w:rFonts w:ascii="Times New Roman" w:hAnsi="Times New Roman" w:cs="Times New Roman"/>
          <w:b/>
        </w:rPr>
        <w:t>İsim</w:t>
      </w:r>
      <w:proofErr w:type="spellEnd"/>
      <w:r w:rsidRPr="00BB3412">
        <w:rPr>
          <w:rFonts w:ascii="Times New Roman" w:hAnsi="Times New Roman" w:cs="Times New Roman"/>
          <w:b/>
        </w:rPr>
        <w:t xml:space="preserve"> SOYİSİM (</w:t>
      </w:r>
      <w:proofErr w:type="spellStart"/>
      <w:r w:rsidRPr="00BB3412">
        <w:rPr>
          <w:rFonts w:ascii="Times New Roman" w:hAnsi="Times New Roman" w:cs="Times New Roman"/>
          <w:b/>
        </w:rPr>
        <w:t>İkinci</w:t>
      </w:r>
      <w:proofErr w:type="spellEnd"/>
      <w:r w:rsidRPr="00BB3412">
        <w:rPr>
          <w:rFonts w:ascii="Times New Roman" w:hAnsi="Times New Roman" w:cs="Times New Roman"/>
          <w:b/>
        </w:rPr>
        <w:t xml:space="preserve"> </w:t>
      </w:r>
      <w:proofErr w:type="spellStart"/>
      <w:r w:rsidRPr="00BB3412">
        <w:rPr>
          <w:rFonts w:ascii="Times New Roman" w:hAnsi="Times New Roman" w:cs="Times New Roman"/>
          <w:b/>
        </w:rPr>
        <w:t>yazar</w:t>
      </w:r>
      <w:proofErr w:type="spellEnd"/>
      <w:r w:rsidRPr="00BB3412">
        <w:rPr>
          <w:rFonts w:ascii="Times New Roman" w:hAnsi="Times New Roman" w:cs="Times New Roman"/>
          <w:b/>
        </w:rPr>
        <w:t>)</w:t>
      </w:r>
      <w:r w:rsidRPr="00BB3412">
        <w:rPr>
          <w:rFonts w:ascii="Times New Roman" w:hAnsi="Times New Roman" w:cs="Times New Roman"/>
          <w:b/>
          <w:vertAlign w:val="superscript"/>
        </w:rPr>
        <w:t>2</w:t>
      </w:r>
    </w:p>
    <w:p w:rsidR="00314668" w:rsidRPr="00BB3412" w:rsidRDefault="00314668" w:rsidP="00314668">
      <w:pPr>
        <w:spacing w:after="0" w:line="240" w:lineRule="auto"/>
        <w:jc w:val="center"/>
        <w:rPr>
          <w:rFonts w:ascii="Times New Roman" w:hAnsi="Times New Roman" w:cs="Times New Roman"/>
          <w:b/>
        </w:rPr>
      </w:pPr>
      <w:r w:rsidRPr="00BB3412">
        <w:rPr>
          <w:rFonts w:ascii="Times New Roman" w:hAnsi="Times New Roman" w:cs="Times New Roman"/>
          <w:b/>
          <w:vertAlign w:val="superscript"/>
        </w:rPr>
        <w:t>1</w:t>
      </w:r>
      <w:r w:rsidRPr="00BB3412">
        <w:rPr>
          <w:rFonts w:ascii="Times New Roman" w:hAnsi="Times New Roman" w:cs="Times New Roman"/>
          <w:b/>
        </w:rPr>
        <w:t xml:space="preserve">Çalıştığı </w:t>
      </w:r>
      <w:proofErr w:type="spellStart"/>
      <w:r w:rsidRPr="00BB3412">
        <w:rPr>
          <w:rFonts w:ascii="Times New Roman" w:hAnsi="Times New Roman" w:cs="Times New Roman"/>
          <w:b/>
        </w:rPr>
        <w:t>yer</w:t>
      </w:r>
      <w:proofErr w:type="spellEnd"/>
      <w:r w:rsidRPr="00BB3412">
        <w:rPr>
          <w:rFonts w:ascii="Times New Roman" w:hAnsi="Times New Roman" w:cs="Times New Roman"/>
          <w:b/>
        </w:rPr>
        <w:t xml:space="preserve">, </w:t>
      </w:r>
      <w:proofErr w:type="spellStart"/>
      <w:r w:rsidRPr="00BB3412">
        <w:rPr>
          <w:rFonts w:ascii="Times New Roman" w:hAnsi="Times New Roman" w:cs="Times New Roman"/>
          <w:b/>
        </w:rPr>
        <w:t>çalışma</w:t>
      </w:r>
      <w:proofErr w:type="spellEnd"/>
      <w:r w:rsidRPr="00BB3412">
        <w:rPr>
          <w:rFonts w:ascii="Times New Roman" w:hAnsi="Times New Roman" w:cs="Times New Roman"/>
          <w:b/>
        </w:rPr>
        <w:t xml:space="preserve"> </w:t>
      </w:r>
      <w:proofErr w:type="spellStart"/>
      <w:r w:rsidRPr="00BB3412">
        <w:rPr>
          <w:rFonts w:ascii="Times New Roman" w:hAnsi="Times New Roman" w:cs="Times New Roman"/>
          <w:b/>
        </w:rPr>
        <w:t>alanı</w:t>
      </w:r>
      <w:proofErr w:type="spellEnd"/>
      <w:r w:rsidRPr="00BB3412">
        <w:rPr>
          <w:rFonts w:ascii="Times New Roman" w:hAnsi="Times New Roman" w:cs="Times New Roman"/>
          <w:b/>
        </w:rPr>
        <w:t xml:space="preserve">, mail </w:t>
      </w:r>
      <w:proofErr w:type="spellStart"/>
      <w:r w:rsidRPr="00BB3412">
        <w:rPr>
          <w:rFonts w:ascii="Times New Roman" w:hAnsi="Times New Roman" w:cs="Times New Roman"/>
          <w:b/>
        </w:rPr>
        <w:t>adresi</w:t>
      </w:r>
      <w:proofErr w:type="spellEnd"/>
      <w:r w:rsidRPr="00BB3412">
        <w:rPr>
          <w:rFonts w:ascii="Times New Roman" w:hAnsi="Times New Roman" w:cs="Times New Roman"/>
          <w:b/>
        </w:rPr>
        <w:t xml:space="preserve">, ORCID </w:t>
      </w:r>
      <w:proofErr w:type="spellStart"/>
      <w:r w:rsidRPr="00BB3412">
        <w:rPr>
          <w:rFonts w:ascii="Times New Roman" w:hAnsi="Times New Roman" w:cs="Times New Roman"/>
          <w:b/>
        </w:rPr>
        <w:t>numarası</w:t>
      </w:r>
      <w:proofErr w:type="spellEnd"/>
    </w:p>
    <w:p w:rsidR="00314668" w:rsidRPr="00BB3412" w:rsidRDefault="00314668" w:rsidP="00314668">
      <w:pPr>
        <w:spacing w:after="0" w:line="240" w:lineRule="auto"/>
        <w:jc w:val="center"/>
        <w:rPr>
          <w:rFonts w:ascii="Times New Roman" w:hAnsi="Times New Roman" w:cs="Times New Roman"/>
          <w:b/>
        </w:rPr>
      </w:pPr>
      <w:r w:rsidRPr="00BB3412">
        <w:rPr>
          <w:rFonts w:ascii="Times New Roman" w:hAnsi="Times New Roman" w:cs="Times New Roman"/>
          <w:b/>
          <w:vertAlign w:val="superscript"/>
        </w:rPr>
        <w:t>2</w:t>
      </w:r>
      <w:r w:rsidRPr="00BB3412">
        <w:rPr>
          <w:rFonts w:ascii="Times New Roman" w:hAnsi="Times New Roman" w:cs="Times New Roman"/>
          <w:b/>
        </w:rPr>
        <w:t xml:space="preserve">Çalıştığı </w:t>
      </w:r>
      <w:proofErr w:type="spellStart"/>
      <w:r w:rsidRPr="00BB3412">
        <w:rPr>
          <w:rFonts w:ascii="Times New Roman" w:hAnsi="Times New Roman" w:cs="Times New Roman"/>
          <w:b/>
        </w:rPr>
        <w:t>yer</w:t>
      </w:r>
      <w:proofErr w:type="spellEnd"/>
      <w:r w:rsidRPr="00BB3412">
        <w:rPr>
          <w:rFonts w:ascii="Times New Roman" w:hAnsi="Times New Roman" w:cs="Times New Roman"/>
          <w:b/>
        </w:rPr>
        <w:t xml:space="preserve">, </w:t>
      </w:r>
      <w:proofErr w:type="spellStart"/>
      <w:r w:rsidRPr="00BB3412">
        <w:rPr>
          <w:rFonts w:ascii="Times New Roman" w:hAnsi="Times New Roman" w:cs="Times New Roman"/>
          <w:b/>
        </w:rPr>
        <w:t>çalışma</w:t>
      </w:r>
      <w:proofErr w:type="spellEnd"/>
      <w:r w:rsidRPr="00BB3412">
        <w:rPr>
          <w:rFonts w:ascii="Times New Roman" w:hAnsi="Times New Roman" w:cs="Times New Roman"/>
          <w:b/>
        </w:rPr>
        <w:t xml:space="preserve"> </w:t>
      </w:r>
      <w:proofErr w:type="spellStart"/>
      <w:r w:rsidRPr="00BB3412">
        <w:rPr>
          <w:rFonts w:ascii="Times New Roman" w:hAnsi="Times New Roman" w:cs="Times New Roman"/>
          <w:b/>
        </w:rPr>
        <w:t>alanı</w:t>
      </w:r>
      <w:proofErr w:type="spellEnd"/>
      <w:r w:rsidRPr="00BB3412">
        <w:rPr>
          <w:rFonts w:ascii="Times New Roman" w:hAnsi="Times New Roman" w:cs="Times New Roman"/>
          <w:b/>
        </w:rPr>
        <w:t xml:space="preserve">, mail </w:t>
      </w:r>
      <w:proofErr w:type="spellStart"/>
      <w:r w:rsidRPr="00BB3412">
        <w:rPr>
          <w:rFonts w:ascii="Times New Roman" w:hAnsi="Times New Roman" w:cs="Times New Roman"/>
          <w:b/>
        </w:rPr>
        <w:t>adresi</w:t>
      </w:r>
      <w:proofErr w:type="spellEnd"/>
      <w:r w:rsidRPr="00BB3412">
        <w:rPr>
          <w:rFonts w:ascii="Times New Roman" w:hAnsi="Times New Roman" w:cs="Times New Roman"/>
          <w:b/>
        </w:rPr>
        <w:t xml:space="preserve">, ORCID </w:t>
      </w:r>
      <w:proofErr w:type="spellStart"/>
      <w:r w:rsidRPr="00BB3412">
        <w:rPr>
          <w:rFonts w:ascii="Times New Roman" w:hAnsi="Times New Roman" w:cs="Times New Roman"/>
          <w:b/>
        </w:rPr>
        <w:t>numarası</w:t>
      </w:r>
      <w:proofErr w:type="spellEnd"/>
    </w:p>
    <w:p w:rsidR="00314668" w:rsidRPr="00BB3412" w:rsidRDefault="00314668" w:rsidP="00314668">
      <w:pPr>
        <w:keepNext/>
        <w:keepLines/>
        <w:widowControl w:val="0"/>
        <w:spacing w:before="120" w:after="120" w:line="240" w:lineRule="auto"/>
        <w:jc w:val="center"/>
        <w:rPr>
          <w:rFonts w:ascii="Times New Roman" w:eastAsia="Times New Roman" w:hAnsi="Times New Roman" w:cs="Times New Roman"/>
          <w:color w:val="000000"/>
          <w:spacing w:val="-2"/>
        </w:rPr>
      </w:pPr>
      <w:r w:rsidRPr="00BB3412">
        <w:rPr>
          <w:rFonts w:ascii="Times New Roman" w:eastAsia="Times New Roman" w:hAnsi="Times New Roman" w:cs="Times New Roman"/>
          <w:color w:val="000000"/>
          <w:spacing w:val="-2"/>
        </w:rPr>
        <w:t>(</w:t>
      </w:r>
      <w:proofErr w:type="spellStart"/>
      <w:r w:rsidRPr="00BB3412">
        <w:rPr>
          <w:rFonts w:ascii="Times New Roman" w:eastAsia="Times New Roman" w:hAnsi="Times New Roman" w:cs="Times New Roman"/>
          <w:color w:val="000000"/>
          <w:spacing w:val="-2"/>
        </w:rPr>
        <w:t>Satır</w:t>
      </w:r>
      <w:proofErr w:type="spellEnd"/>
      <w:r w:rsidRPr="00BB3412">
        <w:rPr>
          <w:rFonts w:ascii="Times New Roman" w:eastAsia="Times New Roman" w:hAnsi="Times New Roman" w:cs="Times New Roman"/>
          <w:color w:val="000000"/>
          <w:spacing w:val="-2"/>
        </w:rPr>
        <w:t xml:space="preserve"> </w:t>
      </w:r>
      <w:proofErr w:type="spellStart"/>
      <w:r w:rsidRPr="00BB3412">
        <w:rPr>
          <w:rFonts w:ascii="Times New Roman" w:eastAsia="Times New Roman" w:hAnsi="Times New Roman" w:cs="Times New Roman"/>
          <w:color w:val="000000"/>
          <w:spacing w:val="-2"/>
        </w:rPr>
        <w:t>aralığı</w:t>
      </w:r>
      <w:proofErr w:type="spellEnd"/>
      <w:r w:rsidRPr="00BB3412">
        <w:rPr>
          <w:rFonts w:ascii="Times New Roman" w:eastAsia="Times New Roman" w:hAnsi="Times New Roman" w:cs="Times New Roman"/>
          <w:color w:val="000000"/>
          <w:spacing w:val="-2"/>
        </w:rPr>
        <w:t xml:space="preserve"> </w:t>
      </w:r>
      <w:proofErr w:type="spellStart"/>
      <w:r w:rsidRPr="00BB3412">
        <w:rPr>
          <w:rFonts w:ascii="Times New Roman" w:eastAsia="Times New Roman" w:hAnsi="Times New Roman" w:cs="Times New Roman"/>
          <w:color w:val="000000"/>
          <w:spacing w:val="-2"/>
        </w:rPr>
        <w:t>tek</w:t>
      </w:r>
      <w:proofErr w:type="spellEnd"/>
      <w:r w:rsidR="000C6979" w:rsidRPr="00BB3412">
        <w:rPr>
          <w:rFonts w:ascii="Times New Roman" w:eastAsia="Times New Roman" w:hAnsi="Times New Roman" w:cs="Times New Roman"/>
          <w:color w:val="000000"/>
          <w:spacing w:val="-2"/>
        </w:rPr>
        <w:t xml:space="preserve">, </w:t>
      </w:r>
      <w:proofErr w:type="spellStart"/>
      <w:r w:rsidR="000C6979" w:rsidRPr="00BB3412">
        <w:rPr>
          <w:rFonts w:ascii="Times New Roman" w:eastAsia="Times New Roman" w:hAnsi="Times New Roman" w:cs="Times New Roman"/>
          <w:color w:val="000000"/>
          <w:spacing w:val="-2"/>
        </w:rPr>
        <w:t>Ortalı</w:t>
      </w:r>
      <w:proofErr w:type="spellEnd"/>
      <w:r w:rsidRPr="00BB3412">
        <w:rPr>
          <w:rFonts w:ascii="Times New Roman" w:eastAsia="Times New Roman" w:hAnsi="Times New Roman" w:cs="Times New Roman"/>
          <w:color w:val="000000"/>
          <w:spacing w:val="-2"/>
        </w:rPr>
        <w:t>)</w:t>
      </w:r>
    </w:p>
    <w:p w:rsidR="00314668" w:rsidRPr="00BB3412" w:rsidRDefault="00314668" w:rsidP="00314668">
      <w:pPr>
        <w:keepNext/>
        <w:keepLines/>
        <w:widowControl w:val="0"/>
        <w:spacing w:before="120" w:after="120" w:line="240" w:lineRule="auto"/>
        <w:jc w:val="both"/>
        <w:rPr>
          <w:rFonts w:ascii="Times New Roman" w:eastAsia="Times New Roman" w:hAnsi="Times New Roman" w:cs="Times New Roman"/>
          <w:color w:val="000000"/>
          <w:spacing w:val="-2"/>
        </w:rPr>
      </w:pPr>
      <w:proofErr w:type="spellStart"/>
      <w:r w:rsidRPr="00BB3412">
        <w:rPr>
          <w:rFonts w:ascii="Times New Roman" w:eastAsia="Calibri" w:hAnsi="Times New Roman" w:cs="Times New Roman"/>
          <w:kern w:val="2"/>
        </w:rPr>
        <w:t>Özet</w:t>
      </w:r>
      <w:proofErr w:type="spellEnd"/>
    </w:p>
    <w:p w:rsidR="000C6979" w:rsidRPr="00BB3412" w:rsidRDefault="000C6979" w:rsidP="000C6979">
      <w:pPr>
        <w:keepNext/>
        <w:widowControl w:val="0"/>
        <w:spacing w:before="120" w:after="120" w:line="240" w:lineRule="auto"/>
        <w:jc w:val="both"/>
        <w:rPr>
          <w:rFonts w:ascii="Times New Roman" w:eastAsia="Calibri" w:hAnsi="Times New Roman" w:cs="Times New Roman"/>
        </w:rPr>
      </w:pPr>
      <w:r w:rsidRPr="00BB3412">
        <w:rPr>
          <w:rFonts w:ascii="Times New Roman" w:eastAsia="Calibri" w:hAnsi="Times New Roman" w:cs="Times New Roman"/>
          <w:color w:val="FF0000"/>
        </w:rPr>
        <w:t xml:space="preserve">150-300 </w:t>
      </w:r>
      <w:proofErr w:type="spellStart"/>
      <w:r w:rsidRPr="00BB3412">
        <w:rPr>
          <w:rFonts w:ascii="Times New Roman" w:eastAsia="Calibri" w:hAnsi="Times New Roman" w:cs="Times New Roman"/>
          <w:color w:val="FF0000"/>
        </w:rPr>
        <w:t>kelime</w:t>
      </w:r>
      <w:proofErr w:type="spellEnd"/>
      <w:r w:rsidRPr="00BB3412">
        <w:rPr>
          <w:rFonts w:ascii="Times New Roman" w:eastAsia="Calibri" w:hAnsi="Times New Roman" w:cs="Times New Roman"/>
          <w:color w:val="FF0000"/>
        </w:rPr>
        <w:t xml:space="preserve"> </w:t>
      </w:r>
      <w:proofErr w:type="spellStart"/>
      <w:r w:rsidRPr="00BB3412">
        <w:rPr>
          <w:rFonts w:ascii="Times New Roman" w:eastAsia="Calibri" w:hAnsi="Times New Roman" w:cs="Times New Roman"/>
          <w:color w:val="FF0000"/>
        </w:rPr>
        <w:t>arası</w:t>
      </w:r>
      <w:proofErr w:type="spellEnd"/>
      <w:r w:rsidRPr="00BB3412">
        <w:rPr>
          <w:rFonts w:ascii="Times New Roman" w:eastAsia="Calibri" w:hAnsi="Times New Roman" w:cs="Times New Roman"/>
        </w:rPr>
        <w:t xml:space="preserve"> </w:t>
      </w:r>
    </w:p>
    <w:p w:rsidR="00EB7145" w:rsidRPr="00BB3412" w:rsidRDefault="006C13E6" w:rsidP="000C6979">
      <w:pPr>
        <w:keepNext/>
        <w:keepLines/>
        <w:widowControl w:val="0"/>
        <w:spacing w:before="120" w:after="120" w:line="240" w:lineRule="auto"/>
        <w:jc w:val="both"/>
        <w:rPr>
          <w:rFonts w:ascii="Times New Roman" w:hAnsi="Times New Roman" w:cs="Times New Roman"/>
        </w:rPr>
      </w:pPr>
      <w:proofErr w:type="spellStart"/>
      <w:r w:rsidRPr="00BB3412">
        <w:rPr>
          <w:rFonts w:ascii="Times New Roman" w:hAnsi="Times New Roman" w:cs="Times New Roman"/>
        </w:rPr>
        <w:t>Özetlerinizin</w:t>
      </w:r>
      <w:proofErr w:type="spellEnd"/>
      <w:r w:rsidRPr="00BB3412">
        <w:rPr>
          <w:rFonts w:ascii="Times New Roman" w:hAnsi="Times New Roman" w:cs="Times New Roman"/>
        </w:rPr>
        <w:t xml:space="preserve"> 150-300 </w:t>
      </w:r>
      <w:proofErr w:type="spellStart"/>
      <w:r w:rsidRPr="00BB3412">
        <w:rPr>
          <w:rFonts w:ascii="Times New Roman" w:hAnsi="Times New Roman" w:cs="Times New Roman"/>
        </w:rPr>
        <w:t>kelime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aralığında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olması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bildiride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yer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alan</w:t>
      </w:r>
      <w:proofErr w:type="spellEnd"/>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tüm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yazarların</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isim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soyisim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çalıştığı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yer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çalışma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alanı</w:t>
      </w:r>
      <w:proofErr w:type="spellEnd"/>
      <w:r w:rsidRPr="00BB3412">
        <w:rPr>
          <w:rFonts w:ascii="Times New Roman" w:hAnsi="Times New Roman" w:cs="Times New Roman"/>
        </w:rPr>
        <w:t xml:space="preserve">, mail </w:t>
      </w:r>
      <w:proofErr w:type="spellStart"/>
      <w:r w:rsidRPr="00BB3412">
        <w:rPr>
          <w:rFonts w:ascii="Times New Roman" w:hAnsi="Times New Roman" w:cs="Times New Roman"/>
        </w:rPr>
        <w:t>adresleri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ORCID </w:t>
      </w:r>
      <w:proofErr w:type="spellStart"/>
      <w:r w:rsidRPr="00BB3412">
        <w:rPr>
          <w:rFonts w:ascii="Times New Roman" w:hAnsi="Times New Roman" w:cs="Times New Roman"/>
        </w:rPr>
        <w:t>numaralarının</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bulunması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zorunludur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Başlıkta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tüm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harfler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büyük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ortalı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olmalıdır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Yazı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karakteri</w:t>
      </w:r>
      <w:proofErr w:type="spellEnd"/>
      <w:r w:rsidRPr="00BB3412">
        <w:rPr>
          <w:rFonts w:ascii="Times New Roman" w:hAnsi="Times New Roman" w:cs="Times New Roman"/>
        </w:rPr>
        <w:t xml:space="preserve"> Times New Roman, </w:t>
      </w:r>
      <w:proofErr w:type="spellStart"/>
      <w:r w:rsidRPr="00BB3412">
        <w:rPr>
          <w:rFonts w:ascii="Times New Roman" w:hAnsi="Times New Roman" w:cs="Times New Roman"/>
        </w:rPr>
        <w:t>İki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yana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yaslı</w:t>
      </w:r>
      <w:proofErr w:type="spellEnd"/>
      <w:r w:rsidRPr="00BB3412">
        <w:rPr>
          <w:rFonts w:ascii="Times New Roman" w:hAnsi="Times New Roman" w:cs="Times New Roman"/>
        </w:rPr>
        <w:t xml:space="preserve">, 11 </w:t>
      </w:r>
      <w:proofErr w:type="spellStart"/>
      <w:r w:rsidRPr="00BB3412">
        <w:rPr>
          <w:rFonts w:ascii="Times New Roman" w:hAnsi="Times New Roman" w:cs="Times New Roman"/>
        </w:rPr>
        <w:t>Punto</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tek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satır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aralığı</w:t>
      </w:r>
      <w:proofErr w:type="spellEnd"/>
      <w:r>
        <w:rPr>
          <w:rFonts w:ascii="Times New Roman" w:hAnsi="Times New Roman" w:cs="Times New Roman"/>
        </w:rPr>
        <w:t>,</w:t>
      </w:r>
      <w:r w:rsidRPr="00BB3412">
        <w:rPr>
          <w:rFonts w:ascii="Times New Roman" w:hAnsi="Times New Roman" w:cs="Times New Roman"/>
        </w:rPr>
        <w:t xml:space="preserve"> </w:t>
      </w:r>
      <w:proofErr w:type="spellStart"/>
      <w:r w:rsidRPr="00BB3412">
        <w:rPr>
          <w:rFonts w:ascii="Times New Roman" w:hAnsi="Times New Roman" w:cs="Times New Roman"/>
        </w:rPr>
        <w:t>paragraf</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boşluk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önce</w:t>
      </w:r>
      <w:proofErr w:type="spellEnd"/>
      <w:r w:rsidRPr="00BB3412">
        <w:rPr>
          <w:rFonts w:ascii="Times New Roman" w:hAnsi="Times New Roman" w:cs="Times New Roman"/>
        </w:rPr>
        <w:t xml:space="preserve"> 6nk, </w:t>
      </w:r>
      <w:proofErr w:type="spellStart"/>
      <w:r w:rsidRPr="00BB3412">
        <w:rPr>
          <w:rFonts w:ascii="Times New Roman" w:hAnsi="Times New Roman" w:cs="Times New Roman"/>
        </w:rPr>
        <w:t>sonra</w:t>
      </w:r>
      <w:proofErr w:type="spellEnd"/>
      <w:r w:rsidRPr="00BB3412">
        <w:rPr>
          <w:rFonts w:ascii="Times New Roman" w:hAnsi="Times New Roman" w:cs="Times New Roman"/>
        </w:rPr>
        <w:t xml:space="preserve"> 6 </w:t>
      </w:r>
      <w:proofErr w:type="spellStart"/>
      <w:r w:rsidRPr="00BB3412">
        <w:rPr>
          <w:rFonts w:ascii="Times New Roman" w:hAnsi="Times New Roman" w:cs="Times New Roman"/>
        </w:rPr>
        <w:t>nk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paragraf</w:t>
      </w:r>
      <w:proofErr w:type="spellEnd"/>
      <w:r w:rsidRPr="00BB3412">
        <w:rPr>
          <w:rFonts w:ascii="Times New Roman" w:hAnsi="Times New Roman" w:cs="Times New Roman"/>
        </w:rPr>
        <w:t xml:space="preserve"> ilk </w:t>
      </w:r>
      <w:proofErr w:type="spellStart"/>
      <w:r w:rsidRPr="00BB3412">
        <w:rPr>
          <w:rFonts w:ascii="Times New Roman" w:hAnsi="Times New Roman" w:cs="Times New Roman"/>
        </w:rPr>
        <w:t>satırda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girinti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yok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şeklinde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ayarlanmalıdır</w:t>
      </w:r>
      <w:proofErr w:type="spellEnd"/>
      <w:r w:rsidRPr="00BB3412">
        <w:rPr>
          <w:rFonts w:ascii="Times New Roman" w:hAnsi="Times New Roman" w:cs="Times New Roman"/>
        </w:rPr>
        <w:t xml:space="preserve">. En </w:t>
      </w:r>
      <w:proofErr w:type="spellStart"/>
      <w:proofErr w:type="gramStart"/>
      <w:r w:rsidRPr="00BB3412">
        <w:rPr>
          <w:rFonts w:ascii="Times New Roman" w:hAnsi="Times New Roman" w:cs="Times New Roman"/>
        </w:rPr>
        <w:t>az</w:t>
      </w:r>
      <w:proofErr w:type="spellEnd"/>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üç</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adet</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anahtar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kelime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yazılmalıdır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Özetlerinizi</w:t>
      </w:r>
      <w:proofErr w:type="spellEnd"/>
      <w:r w:rsidRPr="00BB3412">
        <w:rPr>
          <w:rFonts w:ascii="Times New Roman" w:hAnsi="Times New Roman" w:cs="Times New Roman"/>
        </w:rPr>
        <w:t xml:space="preserve"> word/doc </w:t>
      </w:r>
      <w:proofErr w:type="spellStart"/>
      <w:r w:rsidRPr="00BB3412">
        <w:rPr>
          <w:rFonts w:ascii="Times New Roman" w:hAnsi="Times New Roman" w:cs="Times New Roman"/>
        </w:rPr>
        <w:t>formatında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ilgili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kongre</w:t>
      </w:r>
      <w:proofErr w:type="spellEnd"/>
      <w:r w:rsidRPr="00BB3412">
        <w:rPr>
          <w:rFonts w:ascii="Times New Roman" w:hAnsi="Times New Roman" w:cs="Times New Roman"/>
        </w:rPr>
        <w:t xml:space="preserve"> mail </w:t>
      </w:r>
      <w:proofErr w:type="spellStart"/>
      <w:r w:rsidRPr="00BB3412">
        <w:rPr>
          <w:rFonts w:ascii="Times New Roman" w:hAnsi="Times New Roman" w:cs="Times New Roman"/>
        </w:rPr>
        <w:t>adresine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göndermeniz</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gerekmektedir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İngilizce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özet</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zorunludur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Özetlerinizin</w:t>
      </w:r>
      <w:proofErr w:type="spellEnd"/>
      <w:r w:rsidRPr="00BB3412">
        <w:rPr>
          <w:rFonts w:ascii="Times New Roman" w:hAnsi="Times New Roman" w:cs="Times New Roman"/>
        </w:rPr>
        <w:t xml:space="preserve"> 150-300 </w:t>
      </w:r>
      <w:proofErr w:type="spellStart"/>
      <w:r w:rsidRPr="00BB3412">
        <w:rPr>
          <w:rFonts w:ascii="Times New Roman" w:hAnsi="Times New Roman" w:cs="Times New Roman"/>
        </w:rPr>
        <w:t>kelime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aralığında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olması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bildiride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yer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alan</w:t>
      </w:r>
      <w:proofErr w:type="spellEnd"/>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tüm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yazarların</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isim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soyisim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çalıştığı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yer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çalışma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alanı</w:t>
      </w:r>
      <w:proofErr w:type="spellEnd"/>
      <w:r w:rsidRPr="00BB3412">
        <w:rPr>
          <w:rFonts w:ascii="Times New Roman" w:hAnsi="Times New Roman" w:cs="Times New Roman"/>
        </w:rPr>
        <w:t xml:space="preserve">, mail </w:t>
      </w:r>
      <w:proofErr w:type="spellStart"/>
      <w:r w:rsidRPr="00BB3412">
        <w:rPr>
          <w:rFonts w:ascii="Times New Roman" w:hAnsi="Times New Roman" w:cs="Times New Roman"/>
        </w:rPr>
        <w:t>adresleri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ORCID </w:t>
      </w:r>
      <w:proofErr w:type="spellStart"/>
      <w:r w:rsidRPr="00BB3412">
        <w:rPr>
          <w:rFonts w:ascii="Times New Roman" w:hAnsi="Times New Roman" w:cs="Times New Roman"/>
        </w:rPr>
        <w:t>numaralarının</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bulunması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zorunludur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Başlıkta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tüm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harfler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büyük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ortalı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olmalıdır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Yazı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karakteri</w:t>
      </w:r>
      <w:proofErr w:type="spellEnd"/>
      <w:r w:rsidRPr="00BB3412">
        <w:rPr>
          <w:rFonts w:ascii="Times New Roman" w:hAnsi="Times New Roman" w:cs="Times New Roman"/>
        </w:rPr>
        <w:t xml:space="preserve"> Times New Roman, </w:t>
      </w:r>
      <w:proofErr w:type="spellStart"/>
      <w:r w:rsidRPr="00BB3412">
        <w:rPr>
          <w:rFonts w:ascii="Times New Roman" w:hAnsi="Times New Roman" w:cs="Times New Roman"/>
        </w:rPr>
        <w:t>İki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yana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yaslı</w:t>
      </w:r>
      <w:proofErr w:type="spellEnd"/>
      <w:r w:rsidRPr="00BB3412">
        <w:rPr>
          <w:rFonts w:ascii="Times New Roman" w:hAnsi="Times New Roman" w:cs="Times New Roman"/>
        </w:rPr>
        <w:t xml:space="preserve">, 11 </w:t>
      </w:r>
      <w:proofErr w:type="spellStart"/>
      <w:r w:rsidRPr="00BB3412">
        <w:rPr>
          <w:rFonts w:ascii="Times New Roman" w:hAnsi="Times New Roman" w:cs="Times New Roman"/>
        </w:rPr>
        <w:t>Punto</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tek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satır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aralığı</w:t>
      </w:r>
      <w:proofErr w:type="spellEnd"/>
      <w:r>
        <w:rPr>
          <w:rFonts w:ascii="Times New Roman" w:hAnsi="Times New Roman" w:cs="Times New Roman"/>
        </w:rPr>
        <w:t>,</w:t>
      </w:r>
      <w:r w:rsidRPr="00BB3412">
        <w:rPr>
          <w:rFonts w:ascii="Times New Roman" w:hAnsi="Times New Roman" w:cs="Times New Roman"/>
        </w:rPr>
        <w:t xml:space="preserve"> </w:t>
      </w:r>
      <w:proofErr w:type="spellStart"/>
      <w:r w:rsidRPr="00BB3412">
        <w:rPr>
          <w:rFonts w:ascii="Times New Roman" w:hAnsi="Times New Roman" w:cs="Times New Roman"/>
        </w:rPr>
        <w:t>paragraf</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boşluk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önce</w:t>
      </w:r>
      <w:proofErr w:type="spellEnd"/>
      <w:r w:rsidRPr="00BB3412">
        <w:rPr>
          <w:rFonts w:ascii="Times New Roman" w:hAnsi="Times New Roman" w:cs="Times New Roman"/>
        </w:rPr>
        <w:t xml:space="preserve"> 6nk, </w:t>
      </w:r>
      <w:proofErr w:type="spellStart"/>
      <w:r w:rsidRPr="00BB3412">
        <w:rPr>
          <w:rFonts w:ascii="Times New Roman" w:hAnsi="Times New Roman" w:cs="Times New Roman"/>
        </w:rPr>
        <w:t>sonra</w:t>
      </w:r>
      <w:proofErr w:type="spellEnd"/>
      <w:r w:rsidRPr="00BB3412">
        <w:rPr>
          <w:rFonts w:ascii="Times New Roman" w:hAnsi="Times New Roman" w:cs="Times New Roman"/>
        </w:rPr>
        <w:t xml:space="preserve"> 6 </w:t>
      </w:r>
      <w:proofErr w:type="spellStart"/>
      <w:r w:rsidRPr="00BB3412">
        <w:rPr>
          <w:rFonts w:ascii="Times New Roman" w:hAnsi="Times New Roman" w:cs="Times New Roman"/>
        </w:rPr>
        <w:t>nk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paragraf</w:t>
      </w:r>
      <w:proofErr w:type="spellEnd"/>
      <w:r w:rsidRPr="00BB3412">
        <w:rPr>
          <w:rFonts w:ascii="Times New Roman" w:hAnsi="Times New Roman" w:cs="Times New Roman"/>
        </w:rPr>
        <w:t xml:space="preserve"> ilk </w:t>
      </w:r>
      <w:proofErr w:type="spellStart"/>
      <w:r w:rsidRPr="00BB3412">
        <w:rPr>
          <w:rFonts w:ascii="Times New Roman" w:hAnsi="Times New Roman" w:cs="Times New Roman"/>
        </w:rPr>
        <w:t>satırda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girinti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yok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şeklinde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ayarlanmalıdır</w:t>
      </w:r>
      <w:proofErr w:type="spellEnd"/>
      <w:r w:rsidRPr="00BB3412">
        <w:rPr>
          <w:rFonts w:ascii="Times New Roman" w:hAnsi="Times New Roman" w:cs="Times New Roman"/>
        </w:rPr>
        <w:t xml:space="preserve">. En </w:t>
      </w:r>
      <w:proofErr w:type="spellStart"/>
      <w:proofErr w:type="gramStart"/>
      <w:r w:rsidRPr="00BB3412">
        <w:rPr>
          <w:rFonts w:ascii="Times New Roman" w:hAnsi="Times New Roman" w:cs="Times New Roman"/>
        </w:rPr>
        <w:t>az</w:t>
      </w:r>
      <w:proofErr w:type="spellEnd"/>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üç</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adet</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anahtar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kelime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yazılmalıdır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Özetlerinizi</w:t>
      </w:r>
      <w:proofErr w:type="spellEnd"/>
      <w:r w:rsidRPr="00BB3412">
        <w:rPr>
          <w:rFonts w:ascii="Times New Roman" w:hAnsi="Times New Roman" w:cs="Times New Roman"/>
        </w:rPr>
        <w:t xml:space="preserve"> word/doc </w:t>
      </w:r>
      <w:proofErr w:type="spellStart"/>
      <w:r w:rsidRPr="00BB3412">
        <w:rPr>
          <w:rFonts w:ascii="Times New Roman" w:hAnsi="Times New Roman" w:cs="Times New Roman"/>
        </w:rPr>
        <w:t>formatında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ilgili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kongre</w:t>
      </w:r>
      <w:proofErr w:type="spellEnd"/>
      <w:r w:rsidRPr="00BB3412">
        <w:rPr>
          <w:rFonts w:ascii="Times New Roman" w:hAnsi="Times New Roman" w:cs="Times New Roman"/>
        </w:rPr>
        <w:t xml:space="preserve"> mail </w:t>
      </w:r>
      <w:proofErr w:type="spellStart"/>
      <w:r w:rsidRPr="00BB3412">
        <w:rPr>
          <w:rFonts w:ascii="Times New Roman" w:hAnsi="Times New Roman" w:cs="Times New Roman"/>
        </w:rPr>
        <w:t>adresine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göndermeniz</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gerekmektedir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İngilizce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özet</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zorunludur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Özetlerinizin</w:t>
      </w:r>
      <w:proofErr w:type="spellEnd"/>
      <w:r w:rsidRPr="00BB3412">
        <w:rPr>
          <w:rFonts w:ascii="Times New Roman" w:hAnsi="Times New Roman" w:cs="Times New Roman"/>
        </w:rPr>
        <w:t xml:space="preserve"> 150-300 </w:t>
      </w:r>
      <w:proofErr w:type="spellStart"/>
      <w:r w:rsidRPr="00BB3412">
        <w:rPr>
          <w:rFonts w:ascii="Times New Roman" w:hAnsi="Times New Roman" w:cs="Times New Roman"/>
        </w:rPr>
        <w:t>kelime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aralığında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olması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bildiride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yer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alan</w:t>
      </w:r>
      <w:proofErr w:type="spellEnd"/>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tüm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yazarların</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isim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soyisim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çalıştığı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yer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çalışma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alanı</w:t>
      </w:r>
      <w:proofErr w:type="spellEnd"/>
      <w:r w:rsidRPr="00BB3412">
        <w:rPr>
          <w:rFonts w:ascii="Times New Roman" w:hAnsi="Times New Roman" w:cs="Times New Roman"/>
        </w:rPr>
        <w:t xml:space="preserve">, mail </w:t>
      </w:r>
      <w:proofErr w:type="spellStart"/>
      <w:r w:rsidRPr="00BB3412">
        <w:rPr>
          <w:rFonts w:ascii="Times New Roman" w:hAnsi="Times New Roman" w:cs="Times New Roman"/>
        </w:rPr>
        <w:t>adresleri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ORCID </w:t>
      </w:r>
      <w:proofErr w:type="spellStart"/>
      <w:r w:rsidRPr="00BB3412">
        <w:rPr>
          <w:rFonts w:ascii="Times New Roman" w:hAnsi="Times New Roman" w:cs="Times New Roman"/>
        </w:rPr>
        <w:t>numaralarının</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bulunması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zorunludur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Başlıkta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tüm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harfler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büyük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ortalı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olmalıdır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Yazı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karakteri</w:t>
      </w:r>
      <w:proofErr w:type="spellEnd"/>
      <w:r w:rsidRPr="00BB3412">
        <w:rPr>
          <w:rFonts w:ascii="Times New Roman" w:hAnsi="Times New Roman" w:cs="Times New Roman"/>
        </w:rPr>
        <w:t xml:space="preserve"> Times New Roman, </w:t>
      </w:r>
      <w:proofErr w:type="spellStart"/>
      <w:r w:rsidRPr="00BB3412">
        <w:rPr>
          <w:rFonts w:ascii="Times New Roman" w:hAnsi="Times New Roman" w:cs="Times New Roman"/>
        </w:rPr>
        <w:t>İki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yana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yaslı</w:t>
      </w:r>
      <w:proofErr w:type="spellEnd"/>
      <w:r w:rsidRPr="00BB3412">
        <w:rPr>
          <w:rFonts w:ascii="Times New Roman" w:hAnsi="Times New Roman" w:cs="Times New Roman"/>
        </w:rPr>
        <w:t xml:space="preserve">, 11 </w:t>
      </w:r>
      <w:proofErr w:type="spellStart"/>
      <w:r w:rsidRPr="00BB3412">
        <w:rPr>
          <w:rFonts w:ascii="Times New Roman" w:hAnsi="Times New Roman" w:cs="Times New Roman"/>
        </w:rPr>
        <w:t>Punto</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tek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satır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aralığı</w:t>
      </w:r>
      <w:proofErr w:type="spellEnd"/>
      <w:r>
        <w:rPr>
          <w:rFonts w:ascii="Times New Roman" w:hAnsi="Times New Roman" w:cs="Times New Roman"/>
        </w:rPr>
        <w:t>,</w:t>
      </w:r>
      <w:r w:rsidRPr="00BB3412">
        <w:rPr>
          <w:rFonts w:ascii="Times New Roman" w:hAnsi="Times New Roman" w:cs="Times New Roman"/>
        </w:rPr>
        <w:t xml:space="preserve"> </w:t>
      </w:r>
      <w:proofErr w:type="spellStart"/>
      <w:r w:rsidRPr="00BB3412">
        <w:rPr>
          <w:rFonts w:ascii="Times New Roman" w:hAnsi="Times New Roman" w:cs="Times New Roman"/>
        </w:rPr>
        <w:t>paragraf</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boşluk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önce</w:t>
      </w:r>
      <w:proofErr w:type="spellEnd"/>
      <w:r w:rsidRPr="00BB3412">
        <w:rPr>
          <w:rFonts w:ascii="Times New Roman" w:hAnsi="Times New Roman" w:cs="Times New Roman"/>
        </w:rPr>
        <w:t xml:space="preserve"> 6nk, </w:t>
      </w:r>
      <w:proofErr w:type="spellStart"/>
      <w:r w:rsidRPr="00BB3412">
        <w:rPr>
          <w:rFonts w:ascii="Times New Roman" w:hAnsi="Times New Roman" w:cs="Times New Roman"/>
        </w:rPr>
        <w:t>sonra</w:t>
      </w:r>
      <w:proofErr w:type="spellEnd"/>
      <w:r w:rsidRPr="00BB3412">
        <w:rPr>
          <w:rFonts w:ascii="Times New Roman" w:hAnsi="Times New Roman" w:cs="Times New Roman"/>
        </w:rPr>
        <w:t xml:space="preserve"> 6 </w:t>
      </w:r>
      <w:proofErr w:type="spellStart"/>
      <w:r w:rsidRPr="00BB3412">
        <w:rPr>
          <w:rFonts w:ascii="Times New Roman" w:hAnsi="Times New Roman" w:cs="Times New Roman"/>
        </w:rPr>
        <w:t>nk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paragraf</w:t>
      </w:r>
      <w:proofErr w:type="spellEnd"/>
      <w:r w:rsidRPr="00BB3412">
        <w:rPr>
          <w:rFonts w:ascii="Times New Roman" w:hAnsi="Times New Roman" w:cs="Times New Roman"/>
        </w:rPr>
        <w:t xml:space="preserve"> ilk </w:t>
      </w:r>
      <w:proofErr w:type="spellStart"/>
      <w:r w:rsidRPr="00BB3412">
        <w:rPr>
          <w:rFonts w:ascii="Times New Roman" w:hAnsi="Times New Roman" w:cs="Times New Roman"/>
        </w:rPr>
        <w:t>satırda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girinti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yok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şeklinde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ayarlanmalıdır</w:t>
      </w:r>
      <w:proofErr w:type="spellEnd"/>
      <w:r w:rsidRPr="00BB3412">
        <w:rPr>
          <w:rFonts w:ascii="Times New Roman" w:hAnsi="Times New Roman" w:cs="Times New Roman"/>
        </w:rPr>
        <w:t xml:space="preserve">. En </w:t>
      </w:r>
      <w:proofErr w:type="spellStart"/>
      <w:proofErr w:type="gramStart"/>
      <w:r w:rsidRPr="00BB3412">
        <w:rPr>
          <w:rFonts w:ascii="Times New Roman" w:hAnsi="Times New Roman" w:cs="Times New Roman"/>
        </w:rPr>
        <w:t>az</w:t>
      </w:r>
      <w:proofErr w:type="spellEnd"/>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üç</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adet</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anahtar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kelime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yazılmalıdır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Özetlerinizi</w:t>
      </w:r>
      <w:proofErr w:type="spellEnd"/>
      <w:r w:rsidRPr="00BB3412">
        <w:rPr>
          <w:rFonts w:ascii="Times New Roman" w:hAnsi="Times New Roman" w:cs="Times New Roman"/>
        </w:rPr>
        <w:t xml:space="preserve"> word/doc </w:t>
      </w:r>
      <w:proofErr w:type="spellStart"/>
      <w:r w:rsidRPr="00BB3412">
        <w:rPr>
          <w:rFonts w:ascii="Times New Roman" w:hAnsi="Times New Roman" w:cs="Times New Roman"/>
        </w:rPr>
        <w:t>formatında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ilgili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kongre</w:t>
      </w:r>
      <w:proofErr w:type="spellEnd"/>
      <w:r w:rsidRPr="00BB3412">
        <w:rPr>
          <w:rFonts w:ascii="Times New Roman" w:hAnsi="Times New Roman" w:cs="Times New Roman"/>
        </w:rPr>
        <w:t xml:space="preserve"> mail </w:t>
      </w:r>
      <w:proofErr w:type="spellStart"/>
      <w:r w:rsidRPr="00BB3412">
        <w:rPr>
          <w:rFonts w:ascii="Times New Roman" w:hAnsi="Times New Roman" w:cs="Times New Roman"/>
        </w:rPr>
        <w:t>adresine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göndermeniz</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gerekmektedir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İngilizce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özet</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zorunludur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r w:rsidR="00EB7145" w:rsidRPr="00BB3412">
        <w:rPr>
          <w:rFonts w:ascii="Times New Roman" w:hAnsi="Times New Roman" w:cs="Times New Roman"/>
        </w:rPr>
        <w:t xml:space="preserve"> </w:t>
      </w:r>
    </w:p>
    <w:p w:rsidR="00314668" w:rsidRPr="00BB3412" w:rsidRDefault="00314668" w:rsidP="00314668">
      <w:pPr>
        <w:keepNext/>
        <w:keepLines/>
        <w:widowControl w:val="0"/>
        <w:spacing w:before="120" w:after="120" w:line="240" w:lineRule="auto"/>
        <w:rPr>
          <w:rFonts w:ascii="Times New Roman" w:eastAsia="Times New Roman" w:hAnsi="Times New Roman" w:cs="Times New Roman"/>
          <w:kern w:val="2"/>
          <w:lang w:eastAsia="tr-TR"/>
        </w:rPr>
      </w:pPr>
      <w:proofErr w:type="spellStart"/>
      <w:r w:rsidRPr="00BB3412">
        <w:rPr>
          <w:rFonts w:ascii="Times New Roman" w:eastAsia="Times New Roman" w:hAnsi="Times New Roman" w:cs="Times New Roman"/>
          <w:color w:val="000000"/>
        </w:rPr>
        <w:t>Anahtar</w:t>
      </w:r>
      <w:proofErr w:type="spellEnd"/>
      <w:r w:rsidRPr="00BB3412">
        <w:rPr>
          <w:rFonts w:ascii="Times New Roman" w:eastAsia="Times New Roman" w:hAnsi="Times New Roman" w:cs="Times New Roman"/>
          <w:color w:val="000000"/>
        </w:rPr>
        <w:t xml:space="preserve"> </w:t>
      </w:r>
      <w:proofErr w:type="spellStart"/>
      <w:r w:rsidRPr="00BB3412">
        <w:rPr>
          <w:rFonts w:ascii="Times New Roman" w:eastAsia="Times New Roman" w:hAnsi="Times New Roman" w:cs="Times New Roman"/>
          <w:color w:val="000000"/>
        </w:rPr>
        <w:t>Kelimeler</w:t>
      </w:r>
      <w:proofErr w:type="spellEnd"/>
      <w:r w:rsidRPr="00BB3412">
        <w:rPr>
          <w:rFonts w:ascii="Times New Roman" w:eastAsia="Times New Roman" w:hAnsi="Times New Roman" w:cs="Times New Roman"/>
          <w:color w:val="000000"/>
        </w:rPr>
        <w:t xml:space="preserve">: </w:t>
      </w:r>
      <w:r w:rsidRPr="00BB3412">
        <w:rPr>
          <w:rFonts w:ascii="Times New Roman" w:eastAsia="Calibri" w:hAnsi="Times New Roman" w:cs="Times New Roman"/>
          <w:color w:val="FF0000"/>
          <w:spacing w:val="-2"/>
        </w:rPr>
        <w:t xml:space="preserve">En </w:t>
      </w:r>
      <w:proofErr w:type="spellStart"/>
      <w:proofErr w:type="gramStart"/>
      <w:r w:rsidRPr="00BB3412">
        <w:rPr>
          <w:rFonts w:ascii="Times New Roman" w:eastAsia="Calibri" w:hAnsi="Times New Roman" w:cs="Times New Roman"/>
          <w:color w:val="FF0000"/>
          <w:spacing w:val="-2"/>
        </w:rPr>
        <w:t>az</w:t>
      </w:r>
      <w:proofErr w:type="spellEnd"/>
      <w:proofErr w:type="gramEnd"/>
      <w:r w:rsidRPr="00BB3412">
        <w:rPr>
          <w:rFonts w:ascii="Times New Roman" w:eastAsia="Calibri" w:hAnsi="Times New Roman" w:cs="Times New Roman"/>
          <w:color w:val="FF0000"/>
          <w:spacing w:val="-2"/>
        </w:rPr>
        <w:t xml:space="preserve"> 3 En </w:t>
      </w:r>
      <w:proofErr w:type="spellStart"/>
      <w:r w:rsidRPr="00BB3412">
        <w:rPr>
          <w:rFonts w:ascii="Times New Roman" w:eastAsia="Calibri" w:hAnsi="Times New Roman" w:cs="Times New Roman"/>
          <w:color w:val="FF0000"/>
          <w:spacing w:val="-2"/>
        </w:rPr>
        <w:t>fazla</w:t>
      </w:r>
      <w:proofErr w:type="spellEnd"/>
      <w:r w:rsidRPr="00BB3412">
        <w:rPr>
          <w:rFonts w:ascii="Times New Roman" w:eastAsia="Calibri" w:hAnsi="Times New Roman" w:cs="Times New Roman"/>
          <w:color w:val="FF0000"/>
          <w:spacing w:val="-2"/>
        </w:rPr>
        <w:t xml:space="preserve"> 5 </w:t>
      </w:r>
      <w:proofErr w:type="spellStart"/>
      <w:r w:rsidRPr="00BB3412">
        <w:rPr>
          <w:rFonts w:ascii="Times New Roman" w:eastAsia="Calibri" w:hAnsi="Times New Roman" w:cs="Times New Roman"/>
          <w:color w:val="FF0000"/>
          <w:spacing w:val="-2"/>
        </w:rPr>
        <w:t>Anahtar</w:t>
      </w:r>
      <w:proofErr w:type="spellEnd"/>
      <w:r w:rsidRPr="00BB3412">
        <w:rPr>
          <w:rFonts w:ascii="Times New Roman" w:eastAsia="Calibri" w:hAnsi="Times New Roman" w:cs="Times New Roman"/>
          <w:color w:val="FF0000"/>
          <w:spacing w:val="-2"/>
        </w:rPr>
        <w:t xml:space="preserve"> </w:t>
      </w:r>
      <w:proofErr w:type="spellStart"/>
      <w:r w:rsidRPr="00BB3412">
        <w:rPr>
          <w:rFonts w:ascii="Times New Roman" w:eastAsia="Calibri" w:hAnsi="Times New Roman" w:cs="Times New Roman"/>
          <w:color w:val="FF0000"/>
          <w:spacing w:val="-2"/>
        </w:rPr>
        <w:t>Kelime</w:t>
      </w:r>
      <w:proofErr w:type="spellEnd"/>
      <w:r w:rsidRPr="00BB3412">
        <w:rPr>
          <w:rFonts w:ascii="Times New Roman" w:eastAsia="Calibri" w:hAnsi="Times New Roman" w:cs="Times New Roman"/>
          <w:color w:val="FF0000"/>
          <w:spacing w:val="-2"/>
        </w:rPr>
        <w:t>,</w:t>
      </w:r>
    </w:p>
    <w:p w:rsidR="00314668" w:rsidRPr="00E85EB5" w:rsidRDefault="00314668" w:rsidP="00314668">
      <w:pPr>
        <w:spacing w:before="120" w:after="120" w:line="240" w:lineRule="auto"/>
        <w:rPr>
          <w:rFonts w:ascii="Times New Roman" w:eastAsia="Times New Roman" w:hAnsi="Times New Roman" w:cs="Times New Roman"/>
          <w:kern w:val="2"/>
          <w:lang w:eastAsia="tr-TR"/>
        </w:rPr>
      </w:pPr>
    </w:p>
    <w:p w:rsidR="00314668" w:rsidRPr="006C13E6" w:rsidRDefault="00314668" w:rsidP="00314668">
      <w:pPr>
        <w:spacing w:after="0" w:line="240" w:lineRule="auto"/>
        <w:jc w:val="center"/>
        <w:rPr>
          <w:rFonts w:ascii="Times New Roman" w:eastAsia="Times New Roman" w:hAnsi="Times New Roman" w:cs="Times New Roman"/>
          <w:b/>
          <w:lang w:eastAsia="tr-TR"/>
        </w:rPr>
      </w:pPr>
      <w:proofErr w:type="spellStart"/>
      <w:r w:rsidRPr="006C13E6">
        <w:rPr>
          <w:rFonts w:ascii="Times New Roman" w:eastAsia="Times New Roman" w:hAnsi="Times New Roman" w:cs="Times New Roman"/>
          <w:b/>
          <w:lang w:eastAsia="tr-TR"/>
        </w:rPr>
        <w:t>Metin</w:t>
      </w:r>
      <w:proofErr w:type="spellEnd"/>
      <w:r w:rsidRPr="006C13E6">
        <w:rPr>
          <w:rFonts w:ascii="Times New Roman" w:eastAsia="Times New Roman" w:hAnsi="Times New Roman" w:cs="Times New Roman"/>
          <w:b/>
          <w:lang w:eastAsia="tr-TR"/>
        </w:rPr>
        <w:t xml:space="preserve"> </w:t>
      </w:r>
      <w:proofErr w:type="spellStart"/>
      <w:r w:rsidR="001518B8" w:rsidRPr="006C13E6">
        <w:rPr>
          <w:rFonts w:ascii="Times New Roman" w:eastAsia="Times New Roman" w:hAnsi="Times New Roman" w:cs="Times New Roman"/>
          <w:b/>
          <w:lang w:eastAsia="tr-TR"/>
        </w:rPr>
        <w:t>Yazı</w:t>
      </w:r>
      <w:proofErr w:type="spellEnd"/>
      <w:r w:rsidR="001518B8" w:rsidRPr="006C13E6">
        <w:rPr>
          <w:rFonts w:ascii="Times New Roman" w:eastAsia="Times New Roman" w:hAnsi="Times New Roman" w:cs="Times New Roman"/>
          <w:b/>
          <w:lang w:eastAsia="tr-TR"/>
        </w:rPr>
        <w:t xml:space="preserve"> </w:t>
      </w:r>
      <w:proofErr w:type="spellStart"/>
      <w:r w:rsidR="001518B8" w:rsidRPr="006C13E6">
        <w:rPr>
          <w:rFonts w:ascii="Times New Roman" w:eastAsia="Times New Roman" w:hAnsi="Times New Roman" w:cs="Times New Roman"/>
          <w:b/>
          <w:lang w:eastAsia="tr-TR"/>
        </w:rPr>
        <w:t>Karakteri</w:t>
      </w:r>
      <w:proofErr w:type="spellEnd"/>
      <w:r w:rsidR="001518B8" w:rsidRPr="006C13E6">
        <w:rPr>
          <w:rFonts w:ascii="Times New Roman" w:eastAsia="Times New Roman" w:hAnsi="Times New Roman" w:cs="Times New Roman"/>
          <w:b/>
          <w:lang w:eastAsia="tr-TR"/>
        </w:rPr>
        <w:t xml:space="preserve">: </w:t>
      </w:r>
      <w:r w:rsidRPr="006C13E6">
        <w:rPr>
          <w:rFonts w:ascii="Times New Roman" w:eastAsia="Times New Roman" w:hAnsi="Times New Roman" w:cs="Times New Roman"/>
          <w:b/>
          <w:lang w:eastAsia="tr-TR"/>
        </w:rPr>
        <w:t>Times New Roman</w:t>
      </w:r>
      <w:r w:rsidR="001518B8" w:rsidRPr="006C13E6">
        <w:rPr>
          <w:rFonts w:ascii="Times New Roman" w:eastAsia="Times New Roman" w:hAnsi="Times New Roman" w:cs="Times New Roman"/>
          <w:b/>
          <w:lang w:eastAsia="tr-TR"/>
        </w:rPr>
        <w:br/>
      </w:r>
      <w:proofErr w:type="spellStart"/>
      <w:r w:rsidRPr="006C13E6">
        <w:rPr>
          <w:rFonts w:ascii="Times New Roman" w:eastAsia="Times New Roman" w:hAnsi="Times New Roman" w:cs="Times New Roman"/>
          <w:b/>
          <w:lang w:eastAsia="tr-TR"/>
        </w:rPr>
        <w:t>Yazı</w:t>
      </w:r>
      <w:proofErr w:type="spellEnd"/>
      <w:r w:rsidRPr="006C13E6">
        <w:rPr>
          <w:rFonts w:ascii="Times New Roman" w:eastAsia="Times New Roman" w:hAnsi="Times New Roman" w:cs="Times New Roman"/>
          <w:b/>
          <w:lang w:eastAsia="tr-TR"/>
        </w:rPr>
        <w:t xml:space="preserve"> </w:t>
      </w:r>
      <w:proofErr w:type="spellStart"/>
      <w:r w:rsidR="001518B8" w:rsidRPr="006C13E6">
        <w:rPr>
          <w:rFonts w:ascii="Times New Roman" w:eastAsia="Times New Roman" w:hAnsi="Times New Roman" w:cs="Times New Roman"/>
          <w:b/>
          <w:lang w:eastAsia="tr-TR"/>
        </w:rPr>
        <w:t>Puntosu</w:t>
      </w:r>
      <w:proofErr w:type="spellEnd"/>
      <w:r w:rsidR="001518B8" w:rsidRPr="006C13E6">
        <w:rPr>
          <w:rFonts w:ascii="Times New Roman" w:eastAsia="Times New Roman" w:hAnsi="Times New Roman" w:cs="Times New Roman"/>
          <w:b/>
          <w:lang w:eastAsia="tr-TR"/>
        </w:rPr>
        <w:t>: 11</w:t>
      </w:r>
      <w:r w:rsidR="001518B8" w:rsidRPr="006C13E6">
        <w:rPr>
          <w:rFonts w:ascii="Times New Roman" w:eastAsia="Times New Roman" w:hAnsi="Times New Roman" w:cs="Times New Roman"/>
          <w:b/>
          <w:lang w:eastAsia="tr-TR"/>
        </w:rPr>
        <w:br/>
      </w:r>
      <w:proofErr w:type="spellStart"/>
      <w:r w:rsidRPr="006C13E6">
        <w:rPr>
          <w:rFonts w:ascii="Times New Roman" w:eastAsia="Times New Roman" w:hAnsi="Times New Roman" w:cs="Times New Roman"/>
          <w:b/>
          <w:lang w:eastAsia="tr-TR"/>
        </w:rPr>
        <w:t>Satır</w:t>
      </w:r>
      <w:proofErr w:type="spellEnd"/>
      <w:r w:rsidRPr="006C13E6">
        <w:rPr>
          <w:rFonts w:ascii="Times New Roman" w:eastAsia="Times New Roman" w:hAnsi="Times New Roman" w:cs="Times New Roman"/>
          <w:b/>
          <w:lang w:eastAsia="tr-TR"/>
        </w:rPr>
        <w:t xml:space="preserve"> </w:t>
      </w:r>
      <w:proofErr w:type="spellStart"/>
      <w:r w:rsidR="001518B8" w:rsidRPr="006C13E6">
        <w:rPr>
          <w:rFonts w:ascii="Times New Roman" w:eastAsia="Times New Roman" w:hAnsi="Times New Roman" w:cs="Times New Roman"/>
          <w:b/>
          <w:lang w:eastAsia="tr-TR"/>
        </w:rPr>
        <w:t>Aralığı</w:t>
      </w:r>
      <w:proofErr w:type="spellEnd"/>
      <w:r w:rsidR="001518B8" w:rsidRPr="006C13E6">
        <w:rPr>
          <w:rFonts w:ascii="Times New Roman" w:eastAsia="Times New Roman" w:hAnsi="Times New Roman" w:cs="Times New Roman"/>
          <w:b/>
          <w:lang w:eastAsia="tr-TR"/>
        </w:rPr>
        <w:t xml:space="preserve">: </w:t>
      </w:r>
      <w:proofErr w:type="spellStart"/>
      <w:r w:rsidRPr="006C13E6">
        <w:rPr>
          <w:rFonts w:ascii="Times New Roman" w:eastAsia="Times New Roman" w:hAnsi="Times New Roman" w:cs="Times New Roman"/>
          <w:b/>
          <w:lang w:eastAsia="tr-TR"/>
        </w:rPr>
        <w:t>Tek</w:t>
      </w:r>
      <w:proofErr w:type="spellEnd"/>
    </w:p>
    <w:p w:rsidR="00314668" w:rsidRPr="006C13E6" w:rsidRDefault="00314668" w:rsidP="00314668">
      <w:pPr>
        <w:spacing w:after="0" w:line="240" w:lineRule="auto"/>
        <w:jc w:val="center"/>
        <w:rPr>
          <w:rFonts w:ascii="Times New Roman" w:eastAsia="Times New Roman" w:hAnsi="Times New Roman" w:cs="Times New Roman"/>
          <w:b/>
          <w:bCs/>
          <w:kern w:val="2"/>
          <w:lang w:eastAsia="tr-TR"/>
        </w:rPr>
      </w:pPr>
      <w:proofErr w:type="spellStart"/>
      <w:r w:rsidRPr="006C13E6">
        <w:rPr>
          <w:rFonts w:ascii="Times New Roman" w:eastAsia="Times New Roman" w:hAnsi="Times New Roman" w:cs="Times New Roman"/>
          <w:b/>
          <w:lang w:eastAsia="tr-TR"/>
        </w:rPr>
        <w:t>Girinti</w:t>
      </w:r>
      <w:proofErr w:type="spellEnd"/>
      <w:r w:rsidR="001518B8" w:rsidRPr="006C13E6">
        <w:rPr>
          <w:rFonts w:ascii="Times New Roman" w:eastAsia="Times New Roman" w:hAnsi="Times New Roman" w:cs="Times New Roman"/>
          <w:b/>
          <w:lang w:eastAsia="tr-TR"/>
        </w:rPr>
        <w:t xml:space="preserve">: Sol, </w:t>
      </w:r>
      <w:proofErr w:type="spellStart"/>
      <w:r w:rsidR="001518B8" w:rsidRPr="006C13E6">
        <w:rPr>
          <w:rFonts w:ascii="Times New Roman" w:eastAsia="Times New Roman" w:hAnsi="Times New Roman" w:cs="Times New Roman"/>
          <w:b/>
          <w:lang w:eastAsia="tr-TR"/>
        </w:rPr>
        <w:t>Sağ</w:t>
      </w:r>
      <w:proofErr w:type="spellEnd"/>
      <w:r w:rsidR="001518B8" w:rsidRPr="006C13E6">
        <w:rPr>
          <w:rFonts w:ascii="Times New Roman" w:eastAsia="Times New Roman" w:hAnsi="Times New Roman" w:cs="Times New Roman"/>
          <w:b/>
          <w:lang w:eastAsia="tr-TR"/>
        </w:rPr>
        <w:t xml:space="preserve"> 0</w:t>
      </w:r>
      <w:r w:rsidR="001518B8" w:rsidRPr="006C13E6">
        <w:rPr>
          <w:rFonts w:ascii="Times New Roman" w:eastAsia="Times New Roman" w:hAnsi="Times New Roman" w:cs="Times New Roman"/>
          <w:b/>
          <w:lang w:eastAsia="tr-TR"/>
        </w:rPr>
        <w:br/>
      </w:r>
      <w:proofErr w:type="spellStart"/>
      <w:r w:rsidRPr="006C13E6">
        <w:rPr>
          <w:rFonts w:ascii="Times New Roman" w:eastAsia="Times New Roman" w:hAnsi="Times New Roman" w:cs="Times New Roman"/>
          <w:b/>
          <w:bCs/>
          <w:kern w:val="2"/>
          <w:lang w:eastAsia="tr-TR"/>
        </w:rPr>
        <w:t>Paragraf</w:t>
      </w:r>
      <w:proofErr w:type="spellEnd"/>
      <w:r w:rsidRPr="006C13E6">
        <w:rPr>
          <w:rFonts w:ascii="Times New Roman" w:eastAsia="Times New Roman" w:hAnsi="Times New Roman" w:cs="Times New Roman"/>
          <w:b/>
          <w:bCs/>
          <w:kern w:val="2"/>
          <w:lang w:eastAsia="tr-TR"/>
        </w:rPr>
        <w:t xml:space="preserve"> </w:t>
      </w:r>
      <w:proofErr w:type="spellStart"/>
      <w:r w:rsidR="001518B8" w:rsidRPr="006C13E6">
        <w:rPr>
          <w:rFonts w:ascii="Times New Roman" w:eastAsia="Times New Roman" w:hAnsi="Times New Roman" w:cs="Times New Roman"/>
          <w:b/>
          <w:bCs/>
          <w:kern w:val="2"/>
          <w:lang w:eastAsia="tr-TR"/>
        </w:rPr>
        <w:t>Boşluk</w:t>
      </w:r>
      <w:proofErr w:type="spellEnd"/>
      <w:r w:rsidR="001518B8" w:rsidRPr="006C13E6">
        <w:rPr>
          <w:rFonts w:ascii="Times New Roman" w:eastAsia="Times New Roman" w:hAnsi="Times New Roman" w:cs="Times New Roman"/>
          <w:b/>
          <w:bCs/>
          <w:kern w:val="2"/>
          <w:lang w:eastAsia="tr-TR"/>
        </w:rPr>
        <w:t xml:space="preserve">: </w:t>
      </w:r>
      <w:proofErr w:type="spellStart"/>
      <w:r w:rsidR="001518B8" w:rsidRPr="006C13E6">
        <w:rPr>
          <w:rFonts w:ascii="Times New Roman" w:eastAsia="Times New Roman" w:hAnsi="Times New Roman" w:cs="Times New Roman"/>
          <w:b/>
          <w:bCs/>
          <w:kern w:val="2"/>
          <w:lang w:eastAsia="tr-TR"/>
        </w:rPr>
        <w:t>Önce</w:t>
      </w:r>
      <w:proofErr w:type="spellEnd"/>
      <w:r w:rsidR="001518B8" w:rsidRPr="006C13E6">
        <w:rPr>
          <w:rFonts w:ascii="Times New Roman" w:eastAsia="Times New Roman" w:hAnsi="Times New Roman" w:cs="Times New Roman"/>
          <w:b/>
          <w:bCs/>
          <w:kern w:val="2"/>
          <w:lang w:eastAsia="tr-TR"/>
        </w:rPr>
        <w:t xml:space="preserve">, </w:t>
      </w:r>
      <w:proofErr w:type="spellStart"/>
      <w:r w:rsidR="001518B8" w:rsidRPr="006C13E6">
        <w:rPr>
          <w:rFonts w:ascii="Times New Roman" w:eastAsia="Times New Roman" w:hAnsi="Times New Roman" w:cs="Times New Roman"/>
          <w:b/>
          <w:bCs/>
          <w:kern w:val="2"/>
          <w:lang w:eastAsia="tr-TR"/>
        </w:rPr>
        <w:t>Sonra</w:t>
      </w:r>
      <w:proofErr w:type="spellEnd"/>
      <w:r w:rsidR="001518B8" w:rsidRPr="006C13E6">
        <w:rPr>
          <w:rFonts w:ascii="Times New Roman" w:eastAsia="Times New Roman" w:hAnsi="Times New Roman" w:cs="Times New Roman"/>
          <w:b/>
          <w:bCs/>
          <w:kern w:val="2"/>
          <w:lang w:eastAsia="tr-TR"/>
        </w:rPr>
        <w:t xml:space="preserve"> 6nk</w:t>
      </w:r>
    </w:p>
    <w:p w:rsidR="00314668" w:rsidRPr="006C13E6" w:rsidRDefault="00314668" w:rsidP="00314668">
      <w:pPr>
        <w:spacing w:after="0" w:line="240" w:lineRule="auto"/>
        <w:jc w:val="center"/>
        <w:rPr>
          <w:rFonts w:ascii="Times New Roman" w:eastAsia="Times New Roman" w:hAnsi="Times New Roman" w:cs="Times New Roman"/>
          <w:b/>
          <w:lang w:eastAsia="tr-TR"/>
        </w:rPr>
      </w:pPr>
      <w:proofErr w:type="spellStart"/>
      <w:r w:rsidRPr="006C13E6">
        <w:rPr>
          <w:rFonts w:ascii="Times New Roman" w:eastAsia="Times New Roman" w:hAnsi="Times New Roman" w:cs="Times New Roman"/>
          <w:b/>
          <w:lang w:eastAsia="tr-TR"/>
        </w:rPr>
        <w:t>Paragraf</w:t>
      </w:r>
      <w:proofErr w:type="spellEnd"/>
      <w:r w:rsidRPr="006C13E6">
        <w:rPr>
          <w:rFonts w:ascii="Times New Roman" w:eastAsia="Times New Roman" w:hAnsi="Times New Roman" w:cs="Times New Roman"/>
          <w:b/>
          <w:lang w:eastAsia="tr-TR"/>
        </w:rPr>
        <w:t xml:space="preserve"> </w:t>
      </w:r>
      <w:r w:rsidR="001518B8" w:rsidRPr="006C13E6">
        <w:rPr>
          <w:rFonts w:ascii="Times New Roman" w:eastAsia="Times New Roman" w:hAnsi="Times New Roman" w:cs="Times New Roman"/>
          <w:b/>
          <w:lang w:eastAsia="tr-TR"/>
        </w:rPr>
        <w:t xml:space="preserve">Ilk </w:t>
      </w:r>
      <w:proofErr w:type="spellStart"/>
      <w:r w:rsidR="001518B8" w:rsidRPr="006C13E6">
        <w:rPr>
          <w:rFonts w:ascii="Times New Roman" w:eastAsia="Times New Roman" w:hAnsi="Times New Roman" w:cs="Times New Roman"/>
          <w:b/>
          <w:lang w:eastAsia="tr-TR"/>
        </w:rPr>
        <w:t>Satır</w:t>
      </w:r>
      <w:proofErr w:type="spellEnd"/>
      <w:r w:rsidR="001518B8" w:rsidRPr="006C13E6">
        <w:rPr>
          <w:rFonts w:ascii="Times New Roman" w:eastAsia="Times New Roman" w:hAnsi="Times New Roman" w:cs="Times New Roman"/>
          <w:b/>
          <w:lang w:eastAsia="tr-TR"/>
        </w:rPr>
        <w:t xml:space="preserve">: </w:t>
      </w:r>
      <w:proofErr w:type="spellStart"/>
      <w:r w:rsidR="001518B8" w:rsidRPr="006C13E6">
        <w:rPr>
          <w:rFonts w:ascii="Times New Roman" w:eastAsia="Times New Roman" w:hAnsi="Times New Roman" w:cs="Times New Roman"/>
          <w:b/>
          <w:lang w:eastAsia="tr-TR"/>
        </w:rPr>
        <w:t>Girinti</w:t>
      </w:r>
      <w:proofErr w:type="spellEnd"/>
      <w:r w:rsidR="001518B8" w:rsidRPr="006C13E6">
        <w:rPr>
          <w:rFonts w:ascii="Times New Roman" w:eastAsia="Times New Roman" w:hAnsi="Times New Roman" w:cs="Times New Roman"/>
          <w:b/>
          <w:lang w:eastAsia="tr-TR"/>
        </w:rPr>
        <w:t xml:space="preserve"> </w:t>
      </w:r>
      <w:proofErr w:type="spellStart"/>
      <w:r w:rsidRPr="006C13E6">
        <w:rPr>
          <w:rFonts w:ascii="Times New Roman" w:eastAsia="Times New Roman" w:hAnsi="Times New Roman" w:cs="Times New Roman"/>
          <w:b/>
          <w:lang w:eastAsia="tr-TR"/>
        </w:rPr>
        <w:t>Yok</w:t>
      </w:r>
      <w:proofErr w:type="spellEnd"/>
      <w:r w:rsidRPr="006C13E6">
        <w:rPr>
          <w:rFonts w:ascii="Times New Roman" w:eastAsia="Times New Roman" w:hAnsi="Times New Roman" w:cs="Times New Roman"/>
          <w:b/>
          <w:lang w:eastAsia="tr-TR"/>
        </w:rPr>
        <w:t xml:space="preserve"> </w:t>
      </w:r>
    </w:p>
    <w:p w:rsidR="00314668" w:rsidRPr="006C13E6" w:rsidRDefault="00314668" w:rsidP="00314668">
      <w:pPr>
        <w:spacing w:before="120" w:after="120" w:line="240" w:lineRule="auto"/>
        <w:jc w:val="center"/>
        <w:rPr>
          <w:rFonts w:ascii="Times New Roman" w:eastAsia="Times New Roman" w:hAnsi="Times New Roman" w:cs="Times New Roman"/>
          <w:b/>
          <w:kern w:val="2"/>
          <w:lang w:eastAsia="tr-TR"/>
        </w:rPr>
      </w:pPr>
      <w:proofErr w:type="spellStart"/>
      <w:r w:rsidRPr="006C13E6">
        <w:rPr>
          <w:rFonts w:ascii="Times New Roman" w:eastAsia="Times New Roman" w:hAnsi="Times New Roman" w:cs="Times New Roman"/>
          <w:b/>
          <w:kern w:val="2"/>
          <w:lang w:eastAsia="tr-TR"/>
        </w:rPr>
        <w:t>Sayfa</w:t>
      </w:r>
      <w:proofErr w:type="spellEnd"/>
      <w:r w:rsidRPr="006C13E6">
        <w:rPr>
          <w:rFonts w:ascii="Times New Roman" w:eastAsia="Times New Roman" w:hAnsi="Times New Roman" w:cs="Times New Roman"/>
          <w:b/>
          <w:kern w:val="2"/>
          <w:lang w:eastAsia="tr-TR"/>
        </w:rPr>
        <w:t xml:space="preserve"> </w:t>
      </w:r>
      <w:proofErr w:type="spellStart"/>
      <w:r w:rsidRPr="006C13E6">
        <w:rPr>
          <w:rFonts w:ascii="Times New Roman" w:eastAsia="Times New Roman" w:hAnsi="Times New Roman" w:cs="Times New Roman"/>
          <w:b/>
          <w:kern w:val="2"/>
          <w:lang w:eastAsia="tr-TR"/>
        </w:rPr>
        <w:t>Kenar</w:t>
      </w:r>
      <w:proofErr w:type="spellEnd"/>
      <w:r w:rsidRPr="006C13E6">
        <w:rPr>
          <w:rFonts w:ascii="Times New Roman" w:eastAsia="Times New Roman" w:hAnsi="Times New Roman" w:cs="Times New Roman"/>
          <w:b/>
          <w:kern w:val="2"/>
          <w:lang w:eastAsia="tr-TR"/>
        </w:rPr>
        <w:t xml:space="preserve"> </w:t>
      </w:r>
      <w:proofErr w:type="spellStart"/>
      <w:r w:rsidRPr="006C13E6">
        <w:rPr>
          <w:rFonts w:ascii="Times New Roman" w:eastAsia="Times New Roman" w:hAnsi="Times New Roman" w:cs="Times New Roman"/>
          <w:b/>
          <w:kern w:val="2"/>
          <w:lang w:eastAsia="tr-TR"/>
        </w:rPr>
        <w:t>Boşlukları</w:t>
      </w:r>
      <w:proofErr w:type="spellEnd"/>
      <w:r w:rsidR="001518B8" w:rsidRPr="006C13E6">
        <w:rPr>
          <w:rFonts w:ascii="Times New Roman" w:eastAsia="Times New Roman" w:hAnsi="Times New Roman" w:cs="Times New Roman"/>
          <w:b/>
          <w:kern w:val="2"/>
          <w:lang w:eastAsia="tr-TR"/>
        </w:rPr>
        <w:t>: 1</w:t>
      </w:r>
      <w:proofErr w:type="gramStart"/>
      <w:r w:rsidR="001518B8" w:rsidRPr="006C13E6">
        <w:rPr>
          <w:rFonts w:ascii="Times New Roman" w:eastAsia="Times New Roman" w:hAnsi="Times New Roman" w:cs="Times New Roman"/>
          <w:b/>
          <w:kern w:val="2"/>
          <w:lang w:eastAsia="tr-TR"/>
        </w:rPr>
        <w:t>,27</w:t>
      </w:r>
      <w:proofErr w:type="gramEnd"/>
      <w:r w:rsidR="001518B8" w:rsidRPr="006C13E6">
        <w:rPr>
          <w:rFonts w:ascii="Times New Roman" w:eastAsia="Times New Roman" w:hAnsi="Times New Roman" w:cs="Times New Roman"/>
          <w:b/>
          <w:kern w:val="2"/>
          <w:lang w:eastAsia="tr-TR"/>
        </w:rPr>
        <w:t xml:space="preserve"> Cm (</w:t>
      </w:r>
      <w:r w:rsidRPr="006C13E6">
        <w:rPr>
          <w:rFonts w:ascii="Times New Roman" w:eastAsia="Times New Roman" w:hAnsi="Times New Roman" w:cs="Times New Roman"/>
          <w:b/>
          <w:kern w:val="2"/>
          <w:lang w:eastAsia="tr-TR"/>
        </w:rPr>
        <w:t xml:space="preserve">Her </w:t>
      </w:r>
      <w:proofErr w:type="spellStart"/>
      <w:r w:rsidR="001518B8" w:rsidRPr="006C13E6">
        <w:rPr>
          <w:rFonts w:ascii="Times New Roman" w:eastAsia="Times New Roman" w:hAnsi="Times New Roman" w:cs="Times New Roman"/>
          <w:b/>
          <w:kern w:val="2"/>
          <w:lang w:eastAsia="tr-TR"/>
        </w:rPr>
        <w:t>Yönden</w:t>
      </w:r>
      <w:proofErr w:type="spellEnd"/>
      <w:r w:rsidR="001518B8" w:rsidRPr="006C13E6">
        <w:rPr>
          <w:rFonts w:ascii="Times New Roman" w:eastAsia="Times New Roman" w:hAnsi="Times New Roman" w:cs="Times New Roman"/>
          <w:b/>
          <w:kern w:val="2"/>
          <w:lang w:eastAsia="tr-TR"/>
        </w:rPr>
        <w:t>)</w:t>
      </w:r>
    </w:p>
    <w:p w:rsidR="00314668" w:rsidRPr="00E85EB5" w:rsidRDefault="00314668" w:rsidP="00314668">
      <w:pPr>
        <w:spacing w:before="120" w:after="120" w:line="240" w:lineRule="auto"/>
        <w:jc w:val="center"/>
        <w:rPr>
          <w:rFonts w:eastAsia="Calibri" w:cs="Times New Roman"/>
          <w:kern w:val="2"/>
        </w:rPr>
      </w:pPr>
    </w:p>
    <w:p w:rsidR="00314668" w:rsidRDefault="00314668" w:rsidP="00314668">
      <w:pPr>
        <w:rPr>
          <w:rFonts w:ascii="Times New Roman" w:hAnsi="Times New Roman" w:cs="Times New Roman"/>
          <w:b/>
          <w:sz w:val="24"/>
        </w:rPr>
      </w:pPr>
      <w:r>
        <w:rPr>
          <w:rFonts w:ascii="Times New Roman" w:hAnsi="Times New Roman" w:cs="Times New Roman"/>
          <w:b/>
          <w:sz w:val="24"/>
        </w:rPr>
        <w:br w:type="page"/>
      </w:r>
    </w:p>
    <w:p w:rsidR="00314668" w:rsidRPr="006C13E6" w:rsidRDefault="00314668" w:rsidP="00314668">
      <w:pPr>
        <w:jc w:val="center"/>
        <w:rPr>
          <w:rFonts w:ascii="Times New Roman" w:hAnsi="Times New Roman" w:cs="Times New Roman"/>
          <w:b/>
        </w:rPr>
      </w:pPr>
      <w:r w:rsidRPr="006C13E6">
        <w:rPr>
          <w:rFonts w:ascii="Times New Roman" w:hAnsi="Times New Roman" w:cs="Times New Roman"/>
          <w:b/>
        </w:rPr>
        <w:lastRenderedPageBreak/>
        <w:t>TITLE</w:t>
      </w:r>
    </w:p>
    <w:p w:rsidR="00314668" w:rsidRPr="006C13E6" w:rsidRDefault="00314668" w:rsidP="00314668">
      <w:pPr>
        <w:rPr>
          <w:rFonts w:ascii="Times New Roman" w:hAnsi="Times New Roman" w:cs="Times New Roman"/>
          <w:b/>
        </w:rPr>
      </w:pPr>
      <w:r w:rsidRPr="006C13E6">
        <w:rPr>
          <w:rFonts w:ascii="Times New Roman" w:hAnsi="Times New Roman" w:cs="Times New Roman"/>
          <w:b/>
        </w:rPr>
        <w:t>Abstract</w:t>
      </w:r>
    </w:p>
    <w:p w:rsidR="001518B8" w:rsidRPr="006C13E6" w:rsidRDefault="001518B8" w:rsidP="006C13E6">
      <w:pPr>
        <w:spacing w:after="0" w:line="240" w:lineRule="auto"/>
        <w:jc w:val="center"/>
        <w:rPr>
          <w:rFonts w:ascii="Times New Roman" w:hAnsi="Times New Roman" w:cs="Times New Roman"/>
          <w:b/>
        </w:rPr>
      </w:pPr>
      <w:r w:rsidRPr="006C13E6">
        <w:rPr>
          <w:rFonts w:ascii="Times New Roman" w:hAnsi="Times New Roman" w:cs="Times New Roman"/>
          <w:b/>
        </w:rPr>
        <w:t>Text Font: Times New Roman</w:t>
      </w:r>
    </w:p>
    <w:p w:rsidR="001518B8" w:rsidRPr="006C13E6" w:rsidRDefault="001518B8" w:rsidP="006C13E6">
      <w:pPr>
        <w:spacing w:after="0" w:line="240" w:lineRule="auto"/>
        <w:jc w:val="center"/>
        <w:rPr>
          <w:rFonts w:ascii="Times New Roman" w:hAnsi="Times New Roman" w:cs="Times New Roman"/>
          <w:b/>
        </w:rPr>
      </w:pPr>
      <w:r w:rsidRPr="006C13E6">
        <w:rPr>
          <w:rFonts w:ascii="Times New Roman" w:hAnsi="Times New Roman" w:cs="Times New Roman"/>
          <w:b/>
        </w:rPr>
        <w:t>Font Size: 11</w:t>
      </w:r>
    </w:p>
    <w:p w:rsidR="001518B8" w:rsidRPr="006C13E6" w:rsidRDefault="001518B8" w:rsidP="006C13E6">
      <w:pPr>
        <w:spacing w:after="0" w:line="240" w:lineRule="auto"/>
        <w:jc w:val="center"/>
        <w:rPr>
          <w:rFonts w:ascii="Times New Roman" w:hAnsi="Times New Roman" w:cs="Times New Roman"/>
          <w:b/>
        </w:rPr>
      </w:pPr>
      <w:r w:rsidRPr="006C13E6">
        <w:rPr>
          <w:rFonts w:ascii="Times New Roman" w:hAnsi="Times New Roman" w:cs="Times New Roman"/>
          <w:b/>
        </w:rPr>
        <w:t>Line Spacing: Single</w:t>
      </w:r>
    </w:p>
    <w:p w:rsidR="001518B8" w:rsidRPr="006C13E6" w:rsidRDefault="001518B8" w:rsidP="006C13E6">
      <w:pPr>
        <w:spacing w:after="0" w:line="240" w:lineRule="auto"/>
        <w:jc w:val="center"/>
        <w:rPr>
          <w:rFonts w:ascii="Times New Roman" w:hAnsi="Times New Roman" w:cs="Times New Roman"/>
          <w:b/>
        </w:rPr>
      </w:pPr>
      <w:r w:rsidRPr="006C13E6">
        <w:rPr>
          <w:rFonts w:ascii="Times New Roman" w:hAnsi="Times New Roman" w:cs="Times New Roman"/>
          <w:b/>
        </w:rPr>
        <w:t>Indent: Left, Right 0</w:t>
      </w:r>
    </w:p>
    <w:p w:rsidR="001518B8" w:rsidRPr="006C13E6" w:rsidRDefault="001518B8" w:rsidP="006C13E6">
      <w:pPr>
        <w:spacing w:after="0" w:line="240" w:lineRule="auto"/>
        <w:jc w:val="center"/>
        <w:rPr>
          <w:rFonts w:ascii="Times New Roman" w:hAnsi="Times New Roman" w:cs="Times New Roman"/>
          <w:b/>
        </w:rPr>
      </w:pPr>
      <w:r w:rsidRPr="006C13E6">
        <w:rPr>
          <w:rFonts w:ascii="Times New Roman" w:hAnsi="Times New Roman" w:cs="Times New Roman"/>
          <w:b/>
        </w:rPr>
        <w:t>Paragraph Space: Before, After 6pt</w:t>
      </w:r>
    </w:p>
    <w:p w:rsidR="001518B8" w:rsidRPr="006C13E6" w:rsidRDefault="001518B8" w:rsidP="006C13E6">
      <w:pPr>
        <w:spacing w:after="0" w:line="240" w:lineRule="auto"/>
        <w:jc w:val="center"/>
        <w:rPr>
          <w:rFonts w:ascii="Times New Roman" w:hAnsi="Times New Roman" w:cs="Times New Roman"/>
          <w:b/>
        </w:rPr>
      </w:pPr>
      <w:r w:rsidRPr="006C13E6">
        <w:rPr>
          <w:rFonts w:ascii="Times New Roman" w:hAnsi="Times New Roman" w:cs="Times New Roman"/>
          <w:b/>
        </w:rPr>
        <w:t>Paragraph First Line: No Indent</w:t>
      </w:r>
    </w:p>
    <w:p w:rsidR="001518B8" w:rsidRPr="006C13E6" w:rsidRDefault="001518B8" w:rsidP="006C13E6">
      <w:pPr>
        <w:spacing w:after="0" w:line="240" w:lineRule="auto"/>
        <w:jc w:val="center"/>
        <w:rPr>
          <w:rFonts w:ascii="Times New Roman" w:hAnsi="Times New Roman" w:cs="Times New Roman"/>
          <w:b/>
        </w:rPr>
      </w:pPr>
      <w:r w:rsidRPr="006C13E6">
        <w:rPr>
          <w:rFonts w:ascii="Times New Roman" w:hAnsi="Times New Roman" w:cs="Times New Roman"/>
          <w:b/>
        </w:rPr>
        <w:t xml:space="preserve">Page Margins: 1.27 </w:t>
      </w:r>
      <w:r w:rsidR="000E6373">
        <w:rPr>
          <w:rFonts w:ascii="Times New Roman" w:hAnsi="Times New Roman" w:cs="Times New Roman"/>
          <w:b/>
        </w:rPr>
        <w:t>c</w:t>
      </w:r>
      <w:r w:rsidRPr="006C13E6">
        <w:rPr>
          <w:rFonts w:ascii="Times New Roman" w:hAnsi="Times New Roman" w:cs="Times New Roman"/>
          <w:b/>
        </w:rPr>
        <w:t>m (All Sides)</w:t>
      </w:r>
    </w:p>
    <w:p w:rsidR="00314668" w:rsidRPr="006C13E6" w:rsidRDefault="00314668" w:rsidP="00314668">
      <w:pPr>
        <w:jc w:val="center"/>
      </w:pPr>
    </w:p>
    <w:p w:rsidR="00FB6D06" w:rsidRPr="00784B94" w:rsidRDefault="00FB6D06" w:rsidP="00784B94">
      <w:pPr>
        <w:rPr>
          <w:szCs w:val="24"/>
        </w:rPr>
      </w:pPr>
    </w:p>
    <w:sectPr w:rsidR="00FB6D06" w:rsidRPr="00784B94" w:rsidSect="000E6373">
      <w:headerReference w:type="default" r:id="rId8"/>
      <w:footerReference w:type="default" r:id="rId9"/>
      <w:footnotePr>
        <w:numRestart w:val="eachPage"/>
      </w:footnotePr>
      <w:pgSz w:w="12240" w:h="15840" w:code="1"/>
      <w:pgMar w:top="720" w:right="720" w:bottom="720" w:left="720" w:header="57"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FFA" w:rsidRDefault="00B15FFA" w:rsidP="006847A3">
      <w:pPr>
        <w:spacing w:after="0" w:line="240" w:lineRule="auto"/>
      </w:pPr>
      <w:r>
        <w:separator/>
      </w:r>
    </w:p>
  </w:endnote>
  <w:endnote w:type="continuationSeparator" w:id="0">
    <w:p w:rsidR="00B15FFA" w:rsidRDefault="00B15FFA" w:rsidP="00684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Segoe UI Symbol"/>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CM R 17">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sig w:usb0="00000000" w:usb1="00000000" w:usb2="00000000" w:usb3="00000000" w:csb0="00000000" w:csb1="00000000"/>
  </w:font>
  <w:font w:name="Myriad Pro">
    <w:altName w:val="Corbel"/>
    <w:panose1 w:val="00000000000000000000"/>
    <w:charset w:val="00"/>
    <w:family w:val="swiss"/>
    <w:notTrueType/>
    <w:pitch w:val="variable"/>
    <w:sig w:usb0="00000001" w:usb1="00000001" w:usb2="00000000" w:usb3="00000000" w:csb0="0000019F" w:csb1="00000000"/>
  </w:font>
  <w:font w:name="Cascadia Mono SemiLight">
    <w:panose1 w:val="020B0609020000020004"/>
    <w:charset w:val="A2"/>
    <w:family w:val="modern"/>
    <w:pitch w:val="fixed"/>
    <w:sig w:usb0="A1002AFF" w:usb1="C200F9FB" w:usb2="00040020" w:usb3="00000000" w:csb0="000001FF" w:csb1="00000000"/>
  </w:font>
  <w:font w:name="Minion Pro Med">
    <w:altName w:val="Times New Roman"/>
    <w:panose1 w:val="00000000000000000000"/>
    <w:charset w:val="00"/>
    <w:family w:val="roman"/>
    <w:notTrueType/>
    <w:pitch w:val="default"/>
    <w:sig w:usb0="00000003" w:usb1="00000000" w:usb2="00000000" w:usb3="00000000" w:csb0="00000001" w:csb1="00000000"/>
  </w:font>
  <w:font w:name="LucidaSans">
    <w:altName w:val="Courier New"/>
    <w:charset w:val="00"/>
    <w:family w:val="auto"/>
    <w:pitch w:val="variable"/>
    <w:sig w:usb0="00000083" w:usb1="00000000" w:usb2="00000000" w:usb3="00000000" w:csb0="00000009"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utura">
    <w:charset w:val="00"/>
    <w:family w:val="swiss"/>
    <w:pitch w:val="variable"/>
    <w:sig w:usb0="A00002AF" w:usb1="5000214A" w:usb2="00000000" w:usb3="00000000" w:csb0="0000009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A2"/>
    <w:family w:val="swiss"/>
    <w:pitch w:val="variable"/>
    <w:sig w:usb0="8100AAF7" w:usb1="0000807B" w:usb2="00000008" w:usb3="00000000" w:csb0="0000009F" w:csb1="00000000"/>
  </w:font>
  <w:font w:name="Trebuchet MS">
    <w:panose1 w:val="020B0603020202020204"/>
    <w:charset w:val="A2"/>
    <w:family w:val="swiss"/>
    <w:pitch w:val="variable"/>
    <w:sig w:usb0="00000687" w:usb1="00000000" w:usb2="00000000" w:usb3="00000000" w:csb0="0000009F" w:csb1="00000000"/>
  </w:font>
  <w:font w:name="Noto Serif CJK SC">
    <w:charset w:val="01"/>
    <w:family w:val="auto"/>
    <w:pitch w:val="variable"/>
    <w:sig w:usb0="00000000" w:usb1="00000000" w:usb2="00000000" w:usb3="00000000" w:csb0="00000000" w:csb1="00000000"/>
  </w:font>
  <w:font w:name="Lohit Devanagari">
    <w:altName w:val="Calibri"/>
    <w:charset w:val="01"/>
    <w:family w:val="auto"/>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A2"/>
    <w:family w:val="swiss"/>
    <w:pitch w:val="variable"/>
    <w:sig w:usb0="00000287" w:usb1="000008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Century725 BT">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 w:name="ヒラギノ角ゴ Pro W3">
    <w:altName w:val="MS Mincho"/>
    <w:charset w:val="80"/>
    <w:family w:val="auto"/>
    <w:pitch w:val="variable"/>
    <w:sig w:usb0="00002A87" w:usb1="7AC7FFFF" w:usb2="00000012" w:usb3="00000000" w:csb0="0002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charset w:val="B2"/>
    <w:family w:val="roman"/>
    <w:pitch w:val="variable"/>
    <w:sig w:usb0="00000000" w:usb1="80000000" w:usb2="00000008" w:usb3="00000000" w:csb0="00000041" w:csb1="00000000"/>
  </w:font>
  <w:font w:name="Courier">
    <w:panose1 w:val="02070409020205020404"/>
    <w:charset w:val="00"/>
    <w:family w:val="modern"/>
    <w:notTrueType/>
    <w:pitch w:val="fixed"/>
    <w:sig w:usb0="00000003" w:usb1="00000000" w:usb2="00000000" w:usb3="00000000" w:csb0="00000001" w:csb1="00000000"/>
  </w:font>
  <w:font w:name="Gentium Plus">
    <w:altName w:val="Calibri"/>
    <w:charset w:val="A2"/>
    <w:family w:val="auto"/>
    <w:pitch w:val="variable"/>
    <w:sig w:usb0="E00002FF" w:usb1="5200E1FB" w:usb2="02000029" w:usb3="00000000" w:csb0="000001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151677"/>
      <w:docPartObj>
        <w:docPartGallery w:val="Page Numbers (Bottom of Page)"/>
        <w:docPartUnique/>
      </w:docPartObj>
    </w:sdtPr>
    <w:sdtContent>
      <w:p w:rsidR="00D101B4" w:rsidRDefault="00803FCD" w:rsidP="00876E91">
        <w:pPr>
          <w:spacing w:after="0" w:line="240" w:lineRule="auto"/>
        </w:pPr>
        <w:r w:rsidRPr="00803FCD">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2" type="#_x0000_t98" style="position:absolute;margin-left:248.95pt;margin-top:4.9pt;width:66.8pt;height:34.5pt;rotation:360;z-index:251664896;mso-position-horizontal-relative:margin;mso-position-vertical-relative:bottom-margin-area" adj="5400" fillcolor="#bdd6ee [1300]" strokecolor="#5b9bd5 [3204]">
              <v:textbox style="mso-next-textbox:#_x0000_s1032">
                <w:txbxContent>
                  <w:p w:rsidR="00D101B4" w:rsidRDefault="00803FCD">
                    <w:pPr>
                      <w:jc w:val="center"/>
                      <w:rPr>
                        <w:color w:val="808080" w:themeColor="text1" w:themeTint="7F"/>
                        <w:lang w:val="tr-TR"/>
                      </w:rPr>
                    </w:pPr>
                    <w:r>
                      <w:rPr>
                        <w:lang w:val="tr-TR"/>
                      </w:rPr>
                      <w:fldChar w:fldCharType="begin"/>
                    </w:r>
                    <w:r w:rsidR="00D101B4">
                      <w:rPr>
                        <w:lang w:val="tr-TR"/>
                      </w:rPr>
                      <w:instrText xml:space="preserve"> PAGE    \* MERGEFORMAT </w:instrText>
                    </w:r>
                    <w:r>
                      <w:rPr>
                        <w:lang w:val="tr-TR"/>
                      </w:rPr>
                      <w:fldChar w:fldCharType="separate"/>
                    </w:r>
                    <w:r w:rsidR="000E6373" w:rsidRPr="000E6373">
                      <w:rPr>
                        <w:noProof/>
                        <w:color w:val="808080" w:themeColor="text1" w:themeTint="7F"/>
                      </w:rPr>
                      <w:t>1</w:t>
                    </w:r>
                    <w:r>
                      <w:rPr>
                        <w:lang w:val="tr-TR"/>
                      </w:rPr>
                      <w:fldChar w:fldCharType="end"/>
                    </w:r>
                  </w:p>
                </w:txbxContent>
              </v:textbox>
              <w10:wrap anchorx="margin" anchory="page"/>
            </v:shape>
          </w:pict>
        </w:r>
      </w:p>
      <w:p w:rsidR="00D101B4" w:rsidRDefault="00D101B4" w:rsidP="00876E91">
        <w:pPr>
          <w:spacing w:after="0" w:line="240" w:lineRule="auto"/>
        </w:pPr>
      </w:p>
      <w:p w:rsidR="00D101B4" w:rsidRDefault="00D101B4" w:rsidP="000E45F2">
        <w:pPr>
          <w:spacing w:after="0" w:line="240" w:lineRule="auto"/>
          <w:jc w:val="center"/>
        </w:pPr>
      </w:p>
      <w:p w:rsidR="00D101B4" w:rsidRDefault="00803FCD" w:rsidP="000E45F2">
        <w:pPr>
          <w:spacing w:after="0" w:line="240" w:lineRule="auto"/>
          <w:jc w:val="center"/>
          <w:rPr>
            <w:rFonts w:ascii="Times New Roman" w:hAnsi="Times New Roman" w:cs="Times New Roman"/>
            <w:b/>
            <w:color w:val="5B9BD5" w:themeColor="accent1"/>
          </w:rPr>
        </w:pPr>
        <w:hyperlink r:id="rId1" w:history="1">
          <w:r w:rsidR="00D101B4" w:rsidRPr="001D49CA">
            <w:rPr>
              <w:rStyle w:val="Kpr"/>
              <w:rFonts w:ascii="Times New Roman" w:hAnsi="Times New Roman" w:cs="Times New Roman"/>
              <w:b/>
            </w:rPr>
            <w:t>https://bilselkongreleri.com/</w:t>
          </w:r>
        </w:hyperlink>
      </w:p>
      <w:p w:rsidR="00D101B4" w:rsidRDefault="00803FCD" w:rsidP="00876E91">
        <w:pPr>
          <w:spacing w:after="0" w:line="240" w:lineRule="auto"/>
        </w:pPr>
        <w:r w:rsidRPr="00803FCD">
          <w:rPr>
            <w:rFonts w:eastAsia="Calibri" w:cs="Times New Roman"/>
            <w:noProof/>
            <w:lang w:val="tr-TR" w:eastAsia="tr-TR"/>
          </w:rPr>
          <w:pict>
            <v:shapetype id="_x0000_t32" coordsize="21600,21600" o:spt="32" o:oned="t" path="m,l21600,21600e" filled="f">
              <v:path arrowok="t" fillok="f" o:connecttype="none"/>
              <o:lock v:ext="edit" shapetype="t"/>
            </v:shapetype>
            <v:shape id="_x0000_s1030" type="#_x0000_t32" style="position:absolute;margin-left:-71.6pt;margin-top:4.25pt;width:685.85pt;height:.05pt;z-index:251662848" o:connectortype="straight" strokecolor="#548dd4" strokeweight="6p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FFA" w:rsidRDefault="00B15FFA" w:rsidP="006847A3">
      <w:pPr>
        <w:spacing w:after="0" w:line="240" w:lineRule="auto"/>
      </w:pPr>
      <w:r>
        <w:separator/>
      </w:r>
    </w:p>
  </w:footnote>
  <w:footnote w:type="continuationSeparator" w:id="0">
    <w:p w:rsidR="00B15FFA" w:rsidRDefault="00B15FFA" w:rsidP="006847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1B4" w:rsidRPr="00456EA1" w:rsidRDefault="00D101B4" w:rsidP="00456EA1">
    <w:pPr>
      <w:keepNext/>
      <w:widowControl w:val="0"/>
      <w:spacing w:after="0" w:line="223" w:lineRule="auto"/>
      <w:jc w:val="center"/>
      <w:rPr>
        <w:rFonts w:ascii="Gentium Plus" w:eastAsia="Calibri" w:hAnsi="Gentium Plus" w:cs="Arial"/>
        <w:iCs/>
        <w:sz w:val="18"/>
        <w:lang w:val="tr-TR"/>
      </w:rPr>
    </w:pPr>
    <w:r w:rsidRPr="00456EA1">
      <w:rPr>
        <w:rFonts w:ascii="Gentium Plus" w:eastAsia="Calibri" w:hAnsi="Gentium Plus" w:cs="Arial"/>
        <w:i/>
        <w:noProof/>
        <w:sz w:val="18"/>
        <w:lang w:val="tr-TR" w:eastAsia="tr-TR"/>
      </w:rPr>
      <w:drawing>
        <wp:inline distT="0" distB="0" distL="0" distR="0">
          <wp:extent cx="756285" cy="676275"/>
          <wp:effectExtent l="19050" t="0" r="5715"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9862" t="12871" r="11834" b="16832"/>
                  <a:stretch>
                    <a:fillRect/>
                  </a:stretch>
                </pic:blipFill>
                <pic:spPr bwMode="auto">
                  <a:xfrm>
                    <a:off x="0" y="0"/>
                    <a:ext cx="756285" cy="676275"/>
                  </a:xfrm>
                  <a:prstGeom prst="rect">
                    <a:avLst/>
                  </a:prstGeom>
                  <a:noFill/>
                  <a:ln w="9525">
                    <a:noFill/>
                    <a:miter lim="800000"/>
                    <a:headEnd/>
                    <a:tailEnd/>
                  </a:ln>
                </pic:spPr>
              </pic:pic>
            </a:graphicData>
          </a:graphic>
        </wp:inline>
      </w:drawing>
    </w:r>
  </w:p>
  <w:p w:rsidR="00D101B4" w:rsidRPr="00F65E64" w:rsidRDefault="00D101B4" w:rsidP="00C52040">
    <w:pPr>
      <w:widowControl w:val="0"/>
      <w:tabs>
        <w:tab w:val="center" w:pos="4536"/>
        <w:tab w:val="right" w:pos="9072"/>
      </w:tabs>
      <w:spacing w:after="0" w:line="240" w:lineRule="auto"/>
      <w:jc w:val="center"/>
      <w:rPr>
        <w:rFonts w:ascii="Times New Roman" w:eastAsia="Times New Roman" w:hAnsi="Times New Roman" w:cs="Times New Roman"/>
        <w:b/>
        <w:color w:val="548DD4"/>
        <w:sz w:val="18"/>
        <w:szCs w:val="24"/>
        <w:bdr w:val="none" w:sz="0" w:space="0" w:color="auto" w:frame="1"/>
        <w:lang w:val="tr-TR" w:eastAsia="tr-TR"/>
      </w:rPr>
    </w:pPr>
    <w:r w:rsidRPr="00F65E64">
      <w:rPr>
        <w:rFonts w:ascii="Times New Roman" w:eastAsia="Times New Roman" w:hAnsi="Times New Roman" w:cs="Times New Roman"/>
        <w:b/>
        <w:color w:val="548DD4"/>
        <w:sz w:val="18"/>
        <w:szCs w:val="24"/>
        <w:bdr w:val="none" w:sz="0" w:space="0" w:color="auto" w:frame="1"/>
        <w:lang w:val="tr-TR" w:eastAsia="tr-TR"/>
      </w:rPr>
      <w:t xml:space="preserve">BİLSEL </w:t>
    </w:r>
    <w:proofErr w:type="gramStart"/>
    <w:r w:rsidR="00784B94">
      <w:rPr>
        <w:rFonts w:ascii="Times New Roman" w:eastAsia="Times New Roman" w:hAnsi="Times New Roman" w:cs="Times New Roman"/>
        <w:b/>
        <w:color w:val="548DD4"/>
        <w:sz w:val="18"/>
        <w:szCs w:val="24"/>
        <w:bdr w:val="none" w:sz="0" w:space="0" w:color="auto" w:frame="1"/>
        <w:lang w:val="tr-TR" w:eastAsia="tr-TR"/>
      </w:rPr>
      <w:t>.............................................................................................................................</w:t>
    </w:r>
    <w:proofErr w:type="gramEnd"/>
    <w:r w:rsidRPr="00F65E64">
      <w:rPr>
        <w:rFonts w:ascii="Times New Roman" w:eastAsia="Times New Roman" w:hAnsi="Times New Roman" w:cs="Times New Roman"/>
        <w:b/>
        <w:color w:val="548DD4"/>
        <w:sz w:val="18"/>
        <w:szCs w:val="24"/>
        <w:bdr w:val="none" w:sz="0" w:space="0" w:color="auto" w:frame="1"/>
        <w:lang w:val="tr-TR" w:eastAsia="tr-TR"/>
      </w:rPr>
      <w:t>/TÜRKİYE</w:t>
    </w:r>
  </w:p>
  <w:p w:rsidR="00D101B4" w:rsidRPr="00456EA1" w:rsidRDefault="00803FCD" w:rsidP="00456EA1">
    <w:pPr>
      <w:tabs>
        <w:tab w:val="center" w:pos="4536"/>
        <w:tab w:val="right" w:pos="9072"/>
      </w:tabs>
      <w:spacing w:after="0" w:line="240" w:lineRule="auto"/>
      <w:rPr>
        <w:rFonts w:eastAsia="Calibri" w:cs="Times New Roman"/>
        <w:lang w:val="tr-TR"/>
      </w:rPr>
    </w:pPr>
    <w:r w:rsidRPr="00803FCD">
      <w:rPr>
        <w:rFonts w:asciiTheme="majorHAnsi" w:hAnsiTheme="majorHAnsi"/>
        <w:noProof/>
        <w:sz w:val="28"/>
        <w:szCs w:val="28"/>
        <w:lang w:val="tr-TR" w:eastAsia="tr-TR"/>
      </w:rPr>
      <w:pict>
        <v:shapetype id="_x0000_t32" coordsize="21600,21600" o:spt="32" o:oned="t" path="m,l21600,21600e" filled="f">
          <v:path arrowok="t" fillok="f" o:connecttype="none"/>
          <o:lock v:ext="edit" shapetype="t"/>
        </v:shapetype>
        <v:shape id="_x0000_s1034" type="#_x0000_t32" style="position:absolute;margin-left:-59.6pt;margin-top:2.55pt;width:685.85pt;height:.05pt;z-index:251665920" o:connectortype="straight" strokecolor="#548dd4" strokeweight="6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721CD8"/>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856C28C0"/>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F12264AE"/>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8D7E8132"/>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DDACC95C"/>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5F2A6B3E"/>
    <w:lvl w:ilvl="0">
      <w:start w:val="1"/>
      <w:numFmt w:val="bullet"/>
      <w:pStyle w:val="ListeMaddemi4"/>
      <w:lvlText w:val=""/>
      <w:lvlJc w:val="left"/>
      <w:pPr>
        <w:tabs>
          <w:tab w:val="num" w:pos="1209"/>
        </w:tabs>
        <w:ind w:left="1209" w:hanging="360"/>
      </w:pPr>
      <w:rPr>
        <w:rFonts w:ascii="Symbol" w:hAnsi="Symbol" w:hint="default"/>
      </w:rPr>
    </w:lvl>
  </w:abstractNum>
  <w:abstractNum w:abstractNumId="6">
    <w:nsid w:val="FFFFFF82"/>
    <w:multiLevelType w:val="singleLevel"/>
    <w:tmpl w:val="BC8A755A"/>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55F059BE"/>
    <w:lvl w:ilvl="0">
      <w:start w:val="1"/>
      <w:numFmt w:val="bullet"/>
      <w:pStyle w:val="ReportHeading1"/>
      <w:lvlText w:val=""/>
      <w:lvlJc w:val="left"/>
      <w:pPr>
        <w:tabs>
          <w:tab w:val="num" w:pos="643"/>
        </w:tabs>
        <w:ind w:left="643" w:hanging="360"/>
      </w:pPr>
      <w:rPr>
        <w:rFonts w:ascii="Symbol" w:hAnsi="Symbol" w:hint="default"/>
      </w:rPr>
    </w:lvl>
  </w:abstractNum>
  <w:abstractNum w:abstractNumId="8">
    <w:nsid w:val="FFFFFF88"/>
    <w:multiLevelType w:val="singleLevel"/>
    <w:tmpl w:val="AF365B26"/>
    <w:lvl w:ilvl="0">
      <w:start w:val="1"/>
      <w:numFmt w:val="decimal"/>
      <w:pStyle w:val="ListeNumaras"/>
      <w:lvlText w:val="%1."/>
      <w:lvlJc w:val="left"/>
      <w:pPr>
        <w:tabs>
          <w:tab w:val="num" w:pos="360"/>
        </w:tabs>
        <w:ind w:left="360" w:hanging="360"/>
      </w:pPr>
    </w:lvl>
  </w:abstractNum>
  <w:abstractNum w:abstractNumId="9">
    <w:nsid w:val="FFFFFF89"/>
    <w:multiLevelType w:val="singleLevel"/>
    <w:tmpl w:val="78802AD2"/>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FFFFFFFB"/>
    <w:multiLevelType w:val="multilevel"/>
    <w:tmpl w:val="2E085744"/>
    <w:lvl w:ilvl="0">
      <w:start w:val="1"/>
      <w:numFmt w:val="upperRoman"/>
      <w:lvlText w:val="%1."/>
      <w:legacy w:legacy="1" w:legacySpace="144" w:legacyIndent="144"/>
      <w:lvlJc w:val="left"/>
    </w:lvl>
    <w:lvl w:ilvl="1">
      <w:start w:val="1"/>
      <w:numFmt w:val="upperLetter"/>
      <w:pStyle w:val="Balk2"/>
      <w:lvlText w:val="%2."/>
      <w:legacy w:legacy="1" w:legacySpace="144" w:legacyIndent="144"/>
      <w:lvlJc w:val="left"/>
    </w:lvl>
    <w:lvl w:ilvl="2">
      <w:start w:val="1"/>
      <w:numFmt w:val="decimal"/>
      <w:pStyle w:val="Balk3"/>
      <w:lvlText w:val="%3)"/>
      <w:legacy w:legacy="1" w:legacySpace="144" w:legacyIndent="144"/>
      <w:lvlJc w:val="left"/>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11">
    <w:nsid w:val="00000001"/>
    <w:multiLevelType w:val="multilevel"/>
    <w:tmpl w:val="00000001"/>
    <w:name w:val="WW8Num1"/>
    <w:lvl w:ilvl="0">
      <w:start w:val="1"/>
      <w:numFmt w:val="decimal"/>
      <w:lvlText w:val="%1."/>
      <w:lvlJc w:val="left"/>
      <w:pPr>
        <w:tabs>
          <w:tab w:val="num" w:pos="288"/>
        </w:tabs>
        <w:ind w:left="288" w:hanging="288"/>
      </w:pPr>
      <w:rPr>
        <w:rFonts w:ascii="Times New Roman" w:eastAsia="SimSun" w:hAnsi="Times New Roman" w:cs="Times New Roman"/>
        <w:b/>
        <w:bCs/>
        <w:smallCaps/>
        <w:sz w:val="24"/>
        <w:szCs w:val="24"/>
        <w:lang w:val="en-US" w:eastAsia="zh-CN"/>
      </w:rPr>
    </w:lvl>
    <w:lvl w:ilvl="1">
      <w:start w:val="1"/>
      <w:numFmt w:val="upperLetter"/>
      <w:lvlText w:val="%2."/>
      <w:lvlJc w:val="left"/>
      <w:pPr>
        <w:tabs>
          <w:tab w:val="num" w:pos="288"/>
        </w:tabs>
        <w:ind w:left="288" w:hanging="288"/>
      </w:pPr>
      <w:rPr>
        <w:rFonts w:ascii="Times New Roman" w:hAnsi="Times New Roman" w:cs="Times New Roman"/>
        <w:b w:val="0"/>
        <w:i w:val="0"/>
        <w:sz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3"/>
    <w:multiLevelType w:val="multilevel"/>
    <w:tmpl w:val="00000003"/>
    <w:name w:val="WW8Num3"/>
    <w:lvl w:ilvl="0">
      <w:start w:val="1"/>
      <w:numFmt w:val="upperLetter"/>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num" w:pos="288"/>
        </w:tabs>
        <w:ind w:left="288" w:hanging="288"/>
      </w:pPr>
      <w:rPr>
        <w:rFonts w:ascii="Times New Roman" w:hAnsi="Times New Roman" w:cs="Times New Roman"/>
        <w:b w:val="0"/>
        <w:i w:val="0"/>
        <w:sz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00000004"/>
    <w:multiLevelType w:val="multilevel"/>
    <w:tmpl w:val="00000004"/>
    <w:name w:val="WW8Num4"/>
    <w:lvl w:ilvl="0">
      <w:start w:val="1"/>
      <w:numFmt w:val="decimal"/>
      <w:lvlText w:val="%1."/>
      <w:lvlJc w:val="left"/>
      <w:pPr>
        <w:tabs>
          <w:tab w:val="num" w:pos="720"/>
        </w:tabs>
        <w:ind w:left="720" w:hanging="360"/>
      </w:pPr>
      <w:rPr>
        <w:rFonts w:ascii="Times New Roman" w:eastAsia="SimSun" w:hAnsi="Times New Roman" w:cs="Times New Roman"/>
        <w:b w:val="0"/>
        <w:bCs w:val="0"/>
        <w:smallCaps/>
        <w:sz w:val="24"/>
        <w:szCs w:val="24"/>
        <w:lang w:val="en-US" w:eastAsia="zh-CN"/>
      </w:rPr>
    </w:lvl>
    <w:lvl w:ilvl="1">
      <w:start w:val="1"/>
      <w:numFmt w:val="decimal"/>
      <w:lvlText w:val="%2."/>
      <w:lvlJc w:val="left"/>
      <w:pPr>
        <w:tabs>
          <w:tab w:val="num" w:pos="1080"/>
        </w:tabs>
        <w:ind w:left="1080" w:hanging="360"/>
      </w:pPr>
      <w:rPr>
        <w:rFonts w:ascii="Times New Roman" w:eastAsia="SimSun" w:hAnsi="Times New Roman" w:cs="Times New Roman"/>
        <w:b w:val="0"/>
        <w:bCs w:val="0"/>
        <w:smallCaps/>
        <w:sz w:val="24"/>
        <w:szCs w:val="24"/>
        <w:lang w:val="en-US" w:eastAsia="zh-CN"/>
      </w:rPr>
    </w:lvl>
    <w:lvl w:ilvl="2">
      <w:start w:val="1"/>
      <w:numFmt w:val="decimal"/>
      <w:lvlText w:val="%3."/>
      <w:lvlJc w:val="left"/>
      <w:pPr>
        <w:tabs>
          <w:tab w:val="num" w:pos="1440"/>
        </w:tabs>
        <w:ind w:left="1440" w:hanging="360"/>
      </w:pPr>
      <w:rPr>
        <w:rFonts w:ascii="Times New Roman" w:eastAsia="SimSun" w:hAnsi="Times New Roman" w:cs="Times New Roman"/>
        <w:b w:val="0"/>
        <w:bCs w:val="0"/>
        <w:smallCaps/>
        <w:sz w:val="24"/>
        <w:szCs w:val="24"/>
        <w:lang w:val="en-US" w:eastAsia="zh-CN"/>
      </w:rPr>
    </w:lvl>
    <w:lvl w:ilvl="3">
      <w:start w:val="1"/>
      <w:numFmt w:val="decimal"/>
      <w:lvlText w:val="%4."/>
      <w:lvlJc w:val="left"/>
      <w:pPr>
        <w:tabs>
          <w:tab w:val="num" w:pos="1800"/>
        </w:tabs>
        <w:ind w:left="1800" w:hanging="360"/>
      </w:pPr>
      <w:rPr>
        <w:rFonts w:ascii="Times New Roman" w:eastAsia="SimSun" w:hAnsi="Times New Roman" w:cs="Times New Roman"/>
        <w:b w:val="0"/>
        <w:bCs w:val="0"/>
        <w:smallCaps/>
        <w:sz w:val="24"/>
        <w:szCs w:val="24"/>
        <w:lang w:val="en-US" w:eastAsia="zh-CN"/>
      </w:rPr>
    </w:lvl>
    <w:lvl w:ilvl="4">
      <w:start w:val="1"/>
      <w:numFmt w:val="decimal"/>
      <w:lvlText w:val="%5."/>
      <w:lvlJc w:val="left"/>
      <w:pPr>
        <w:tabs>
          <w:tab w:val="num" w:pos="2160"/>
        </w:tabs>
        <w:ind w:left="2160" w:hanging="360"/>
      </w:pPr>
      <w:rPr>
        <w:rFonts w:ascii="Times New Roman" w:eastAsia="SimSun" w:hAnsi="Times New Roman" w:cs="Times New Roman"/>
        <w:b w:val="0"/>
        <w:bCs w:val="0"/>
        <w:smallCaps/>
        <w:sz w:val="24"/>
        <w:szCs w:val="24"/>
        <w:lang w:val="en-US" w:eastAsia="zh-CN"/>
      </w:rPr>
    </w:lvl>
    <w:lvl w:ilvl="5">
      <w:start w:val="1"/>
      <w:numFmt w:val="decimal"/>
      <w:lvlText w:val="%6."/>
      <w:lvlJc w:val="left"/>
      <w:pPr>
        <w:tabs>
          <w:tab w:val="num" w:pos="2520"/>
        </w:tabs>
        <w:ind w:left="2520" w:hanging="360"/>
      </w:pPr>
      <w:rPr>
        <w:rFonts w:ascii="Times New Roman" w:eastAsia="SimSun" w:hAnsi="Times New Roman" w:cs="Times New Roman"/>
        <w:b w:val="0"/>
        <w:bCs w:val="0"/>
        <w:smallCaps/>
        <w:sz w:val="24"/>
        <w:szCs w:val="24"/>
        <w:lang w:val="en-US" w:eastAsia="zh-CN"/>
      </w:rPr>
    </w:lvl>
    <w:lvl w:ilvl="6">
      <w:start w:val="1"/>
      <w:numFmt w:val="decimal"/>
      <w:lvlText w:val="%7."/>
      <w:lvlJc w:val="left"/>
      <w:pPr>
        <w:tabs>
          <w:tab w:val="num" w:pos="2880"/>
        </w:tabs>
        <w:ind w:left="2880" w:hanging="360"/>
      </w:pPr>
      <w:rPr>
        <w:rFonts w:ascii="Times New Roman" w:eastAsia="SimSun" w:hAnsi="Times New Roman" w:cs="Times New Roman"/>
        <w:b w:val="0"/>
        <w:bCs w:val="0"/>
        <w:smallCaps/>
        <w:sz w:val="24"/>
        <w:szCs w:val="24"/>
        <w:lang w:val="en-US" w:eastAsia="zh-CN"/>
      </w:rPr>
    </w:lvl>
    <w:lvl w:ilvl="7">
      <w:start w:val="1"/>
      <w:numFmt w:val="decimal"/>
      <w:lvlText w:val="%8."/>
      <w:lvlJc w:val="left"/>
      <w:pPr>
        <w:tabs>
          <w:tab w:val="num" w:pos="3240"/>
        </w:tabs>
        <w:ind w:left="3240" w:hanging="360"/>
      </w:pPr>
      <w:rPr>
        <w:rFonts w:ascii="Times New Roman" w:eastAsia="SimSun" w:hAnsi="Times New Roman" w:cs="Times New Roman"/>
        <w:b w:val="0"/>
        <w:bCs w:val="0"/>
        <w:smallCaps/>
        <w:sz w:val="24"/>
        <w:szCs w:val="24"/>
        <w:lang w:val="en-US" w:eastAsia="zh-CN"/>
      </w:rPr>
    </w:lvl>
    <w:lvl w:ilvl="8">
      <w:start w:val="1"/>
      <w:numFmt w:val="decimal"/>
      <w:lvlText w:val="%9."/>
      <w:lvlJc w:val="left"/>
      <w:pPr>
        <w:tabs>
          <w:tab w:val="num" w:pos="3600"/>
        </w:tabs>
        <w:ind w:left="3600" w:hanging="360"/>
      </w:pPr>
      <w:rPr>
        <w:rFonts w:ascii="Times New Roman" w:eastAsia="SimSun" w:hAnsi="Times New Roman" w:cs="Times New Roman"/>
        <w:b w:val="0"/>
        <w:bCs w:val="0"/>
        <w:smallCaps/>
        <w:sz w:val="24"/>
        <w:szCs w:val="24"/>
        <w:lang w:val="en-US" w:eastAsia="zh-CN"/>
      </w:rPr>
    </w:lvl>
  </w:abstractNum>
  <w:abstractNum w:abstractNumId="15">
    <w:nsid w:val="016F2896"/>
    <w:multiLevelType w:val="hybridMultilevel"/>
    <w:tmpl w:val="2B5A68BE"/>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01A67C2B"/>
    <w:multiLevelType w:val="multilevel"/>
    <w:tmpl w:val="814C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23E2E4D"/>
    <w:multiLevelType w:val="multilevel"/>
    <w:tmpl w:val="129C5206"/>
    <w:lvl w:ilvl="0">
      <w:start w:val="1"/>
      <w:numFmt w:val="upperRoman"/>
      <w:pStyle w:val="IEEEHeading1"/>
      <w:lvlText w:val="%1."/>
      <w:lvlJc w:val="left"/>
      <w:pPr>
        <w:tabs>
          <w:tab w:val="num" w:pos="1281"/>
        </w:tabs>
        <w:ind w:left="1281"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041A1BC4"/>
    <w:multiLevelType w:val="hybridMultilevel"/>
    <w:tmpl w:val="BF9A2AE0"/>
    <w:lvl w:ilvl="0" w:tplc="4A728F00">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6CC6ACF"/>
    <w:multiLevelType w:val="hybridMultilevel"/>
    <w:tmpl w:val="936632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08C40074"/>
    <w:multiLevelType w:val="hybridMultilevel"/>
    <w:tmpl w:val="82CADF74"/>
    <w:lvl w:ilvl="0" w:tplc="F76CB42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08DE4EB0"/>
    <w:multiLevelType w:val="multilevel"/>
    <w:tmpl w:val="DCA40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0A7C6C91"/>
    <w:multiLevelType w:val="hybridMultilevel"/>
    <w:tmpl w:val="9E3600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0AD710E7"/>
    <w:multiLevelType w:val="multilevel"/>
    <w:tmpl w:val="26167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B957786"/>
    <w:multiLevelType w:val="hybridMultilevel"/>
    <w:tmpl w:val="F47CE6C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5">
    <w:nsid w:val="0EAE5874"/>
    <w:multiLevelType w:val="multilevel"/>
    <w:tmpl w:val="64B6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0AD6C33"/>
    <w:multiLevelType w:val="hybridMultilevel"/>
    <w:tmpl w:val="77E89FEC"/>
    <w:lvl w:ilvl="0" w:tplc="041F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7">
    <w:nsid w:val="10E66C96"/>
    <w:multiLevelType w:val="hybridMultilevel"/>
    <w:tmpl w:val="23A4BE4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nsid w:val="11466EEE"/>
    <w:multiLevelType w:val="hybridMultilevel"/>
    <w:tmpl w:val="F8F094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13153E4E"/>
    <w:multiLevelType w:val="hybridMultilevel"/>
    <w:tmpl w:val="D628485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0">
    <w:nsid w:val="1387456E"/>
    <w:multiLevelType w:val="hybridMultilevel"/>
    <w:tmpl w:val="C0B6BD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146476C4"/>
    <w:multiLevelType w:val="hybridMultilevel"/>
    <w:tmpl w:val="5748BDEC"/>
    <w:lvl w:ilvl="0" w:tplc="041F000F">
      <w:start w:val="1"/>
      <w:numFmt w:val="bullet"/>
      <w:pStyle w:val="XBulletlist"/>
      <w:lvlText w:val=""/>
      <w:lvlJc w:val="left"/>
      <w:pPr>
        <w:ind w:left="800" w:hanging="170"/>
      </w:pPr>
      <w:rPr>
        <w:rFonts w:ascii="Symbol" w:hAnsi="Symbol" w:hint="default"/>
      </w:rPr>
    </w:lvl>
    <w:lvl w:ilvl="1" w:tplc="041F0019" w:tentative="1">
      <w:start w:val="1"/>
      <w:numFmt w:val="bullet"/>
      <w:lvlText w:val="o"/>
      <w:lvlJc w:val="left"/>
      <w:pPr>
        <w:ind w:left="1843" w:hanging="360"/>
      </w:pPr>
      <w:rPr>
        <w:rFonts w:ascii="Courier New" w:hAnsi="Courier New" w:hint="default"/>
      </w:rPr>
    </w:lvl>
    <w:lvl w:ilvl="2" w:tplc="041F001B" w:tentative="1">
      <w:start w:val="1"/>
      <w:numFmt w:val="bullet"/>
      <w:lvlText w:val=""/>
      <w:lvlJc w:val="left"/>
      <w:pPr>
        <w:ind w:left="2563" w:hanging="360"/>
      </w:pPr>
      <w:rPr>
        <w:rFonts w:ascii="Wingdings" w:hAnsi="Wingdings" w:hint="default"/>
      </w:rPr>
    </w:lvl>
    <w:lvl w:ilvl="3" w:tplc="041F000F" w:tentative="1">
      <w:start w:val="1"/>
      <w:numFmt w:val="bullet"/>
      <w:lvlText w:val=""/>
      <w:lvlJc w:val="left"/>
      <w:pPr>
        <w:ind w:left="3283" w:hanging="360"/>
      </w:pPr>
      <w:rPr>
        <w:rFonts w:ascii="Symbol" w:hAnsi="Symbol" w:hint="default"/>
      </w:rPr>
    </w:lvl>
    <w:lvl w:ilvl="4" w:tplc="041F0019" w:tentative="1">
      <w:start w:val="1"/>
      <w:numFmt w:val="bullet"/>
      <w:lvlText w:val="o"/>
      <w:lvlJc w:val="left"/>
      <w:pPr>
        <w:ind w:left="4003" w:hanging="360"/>
      </w:pPr>
      <w:rPr>
        <w:rFonts w:ascii="Courier New" w:hAnsi="Courier New" w:hint="default"/>
      </w:rPr>
    </w:lvl>
    <w:lvl w:ilvl="5" w:tplc="041F001B" w:tentative="1">
      <w:start w:val="1"/>
      <w:numFmt w:val="bullet"/>
      <w:lvlText w:val=""/>
      <w:lvlJc w:val="left"/>
      <w:pPr>
        <w:ind w:left="4723" w:hanging="360"/>
      </w:pPr>
      <w:rPr>
        <w:rFonts w:ascii="Wingdings" w:hAnsi="Wingdings" w:hint="default"/>
      </w:rPr>
    </w:lvl>
    <w:lvl w:ilvl="6" w:tplc="041F000F" w:tentative="1">
      <w:start w:val="1"/>
      <w:numFmt w:val="bullet"/>
      <w:lvlText w:val=""/>
      <w:lvlJc w:val="left"/>
      <w:pPr>
        <w:ind w:left="5443" w:hanging="360"/>
      </w:pPr>
      <w:rPr>
        <w:rFonts w:ascii="Symbol" w:hAnsi="Symbol" w:hint="default"/>
      </w:rPr>
    </w:lvl>
    <w:lvl w:ilvl="7" w:tplc="041F0019" w:tentative="1">
      <w:start w:val="1"/>
      <w:numFmt w:val="bullet"/>
      <w:lvlText w:val="o"/>
      <w:lvlJc w:val="left"/>
      <w:pPr>
        <w:ind w:left="6163" w:hanging="360"/>
      </w:pPr>
      <w:rPr>
        <w:rFonts w:ascii="Courier New" w:hAnsi="Courier New" w:hint="default"/>
      </w:rPr>
    </w:lvl>
    <w:lvl w:ilvl="8" w:tplc="041F001B" w:tentative="1">
      <w:start w:val="1"/>
      <w:numFmt w:val="bullet"/>
      <w:lvlText w:val=""/>
      <w:lvlJc w:val="left"/>
      <w:pPr>
        <w:ind w:left="6883" w:hanging="360"/>
      </w:pPr>
      <w:rPr>
        <w:rFonts w:ascii="Wingdings" w:hAnsi="Wingdings" w:hint="default"/>
      </w:rPr>
    </w:lvl>
  </w:abstractNum>
  <w:abstractNum w:abstractNumId="32">
    <w:nsid w:val="148C0231"/>
    <w:multiLevelType w:val="multilevel"/>
    <w:tmpl w:val="69FA029C"/>
    <w:lvl w:ilvl="0">
      <w:start w:val="1"/>
      <w:numFmt w:val="upperRoman"/>
      <w:pStyle w:val="stBalk"/>
      <w:lvlText w:val="%1."/>
      <w:lvlJc w:val="left"/>
      <w:pPr>
        <w:tabs>
          <w:tab w:val="num" w:pos="360"/>
        </w:tabs>
        <w:ind w:left="0" w:firstLine="0"/>
      </w:pPr>
      <w:rPr>
        <w:rFonts w:hint="default"/>
      </w:rPr>
    </w:lvl>
    <w:lvl w:ilvl="1">
      <w:start w:val="1"/>
      <w:numFmt w:val="decimal"/>
      <w:pStyle w:val="stBalk2"/>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4B2222E"/>
    <w:multiLevelType w:val="multilevel"/>
    <w:tmpl w:val="FBA0B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5010B89"/>
    <w:multiLevelType w:val="multilevel"/>
    <w:tmpl w:val="7A10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73C1AAC"/>
    <w:multiLevelType w:val="hybridMultilevel"/>
    <w:tmpl w:val="7FAA0708"/>
    <w:lvl w:ilvl="0" w:tplc="71461EBE">
      <w:start w:val="1"/>
      <w:numFmt w:val="decimal"/>
      <w:pStyle w:val="Reference"/>
      <w:lvlText w:val="[%1]"/>
      <w:lvlJc w:val="left"/>
      <w:pPr>
        <w:ind w:left="720" w:hanging="360"/>
      </w:pPr>
      <w:rPr>
        <w:rFonts w:hint="default"/>
        <w:i w:val="0"/>
      </w:rPr>
    </w:lvl>
    <w:lvl w:ilvl="1" w:tplc="DDF21EDC" w:tentative="1">
      <w:start w:val="1"/>
      <w:numFmt w:val="lowerLetter"/>
      <w:lvlText w:val="%2."/>
      <w:lvlJc w:val="left"/>
      <w:pPr>
        <w:ind w:left="1440" w:hanging="360"/>
      </w:pPr>
    </w:lvl>
    <w:lvl w:ilvl="2" w:tplc="21062DFA" w:tentative="1">
      <w:start w:val="1"/>
      <w:numFmt w:val="lowerRoman"/>
      <w:lvlText w:val="%3."/>
      <w:lvlJc w:val="right"/>
      <w:pPr>
        <w:ind w:left="2160" w:hanging="180"/>
      </w:pPr>
    </w:lvl>
    <w:lvl w:ilvl="3" w:tplc="20165AAE" w:tentative="1">
      <w:start w:val="1"/>
      <w:numFmt w:val="decimal"/>
      <w:lvlText w:val="%4."/>
      <w:lvlJc w:val="left"/>
      <w:pPr>
        <w:ind w:left="2880" w:hanging="360"/>
      </w:pPr>
    </w:lvl>
    <w:lvl w:ilvl="4" w:tplc="469C5DC0" w:tentative="1">
      <w:start w:val="1"/>
      <w:numFmt w:val="lowerLetter"/>
      <w:lvlText w:val="%5."/>
      <w:lvlJc w:val="left"/>
      <w:pPr>
        <w:ind w:left="3600" w:hanging="360"/>
      </w:pPr>
    </w:lvl>
    <w:lvl w:ilvl="5" w:tplc="22520222" w:tentative="1">
      <w:start w:val="1"/>
      <w:numFmt w:val="lowerRoman"/>
      <w:lvlText w:val="%6."/>
      <w:lvlJc w:val="right"/>
      <w:pPr>
        <w:ind w:left="4320" w:hanging="180"/>
      </w:pPr>
    </w:lvl>
    <w:lvl w:ilvl="6" w:tplc="271CB582" w:tentative="1">
      <w:start w:val="1"/>
      <w:numFmt w:val="decimal"/>
      <w:lvlText w:val="%7."/>
      <w:lvlJc w:val="left"/>
      <w:pPr>
        <w:ind w:left="5040" w:hanging="360"/>
      </w:pPr>
    </w:lvl>
    <w:lvl w:ilvl="7" w:tplc="D51049A4" w:tentative="1">
      <w:start w:val="1"/>
      <w:numFmt w:val="lowerLetter"/>
      <w:lvlText w:val="%8."/>
      <w:lvlJc w:val="left"/>
      <w:pPr>
        <w:ind w:left="5760" w:hanging="360"/>
      </w:pPr>
    </w:lvl>
    <w:lvl w:ilvl="8" w:tplc="A0D0C5F4" w:tentative="1">
      <w:start w:val="1"/>
      <w:numFmt w:val="lowerRoman"/>
      <w:lvlText w:val="%9."/>
      <w:lvlJc w:val="right"/>
      <w:pPr>
        <w:ind w:left="6480" w:hanging="180"/>
      </w:pPr>
    </w:lvl>
  </w:abstractNum>
  <w:abstractNum w:abstractNumId="36">
    <w:nsid w:val="174E2E04"/>
    <w:multiLevelType w:val="singleLevel"/>
    <w:tmpl w:val="7C3209DA"/>
    <w:lvl w:ilvl="0">
      <w:start w:val="1"/>
      <w:numFmt w:val="bullet"/>
      <w:pStyle w:val="05linespaceFortables"/>
      <w:lvlText w:val=""/>
      <w:lvlJc w:val="left"/>
      <w:pPr>
        <w:tabs>
          <w:tab w:val="num" w:pos="851"/>
        </w:tabs>
        <w:ind w:left="851" w:hanging="426"/>
      </w:pPr>
      <w:rPr>
        <w:rFonts w:ascii="Symbol" w:hAnsi="Symbol" w:hint="default"/>
      </w:rPr>
    </w:lvl>
  </w:abstractNum>
  <w:abstractNum w:abstractNumId="37">
    <w:nsid w:val="181C2AA7"/>
    <w:multiLevelType w:val="hybridMultilevel"/>
    <w:tmpl w:val="1984454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8">
    <w:nsid w:val="182F0311"/>
    <w:multiLevelType w:val="hybridMultilevel"/>
    <w:tmpl w:val="87124ACE"/>
    <w:lvl w:ilvl="0" w:tplc="900EF560">
      <w:start w:val="1"/>
      <w:numFmt w:val="decimal"/>
      <w:pStyle w:val="Elif1"/>
      <w:lvlText w:val="%1."/>
      <w:lvlJc w:val="left"/>
      <w:pPr>
        <w:ind w:left="765" w:hanging="360"/>
      </w:pPr>
      <w:rPr>
        <w:rFonts w:cs="Times New Roman"/>
      </w:rPr>
    </w:lvl>
    <w:lvl w:ilvl="1" w:tplc="1A4E8BE2">
      <w:start w:val="1"/>
      <w:numFmt w:val="lowerLetter"/>
      <w:lvlText w:val="%2."/>
      <w:lvlJc w:val="left"/>
      <w:pPr>
        <w:ind w:left="1485" w:hanging="360"/>
      </w:pPr>
      <w:rPr>
        <w:rFonts w:cs="Times New Roman"/>
      </w:rPr>
    </w:lvl>
    <w:lvl w:ilvl="2" w:tplc="06CCFC9A">
      <w:start w:val="1"/>
      <w:numFmt w:val="lowerRoman"/>
      <w:lvlText w:val="%3."/>
      <w:lvlJc w:val="right"/>
      <w:pPr>
        <w:ind w:left="2205" w:hanging="180"/>
      </w:pPr>
      <w:rPr>
        <w:rFonts w:cs="Times New Roman"/>
      </w:rPr>
    </w:lvl>
    <w:lvl w:ilvl="3" w:tplc="241808A4">
      <w:start w:val="1"/>
      <w:numFmt w:val="decimal"/>
      <w:lvlText w:val="%4."/>
      <w:lvlJc w:val="left"/>
      <w:pPr>
        <w:ind w:left="2925" w:hanging="360"/>
      </w:pPr>
      <w:rPr>
        <w:rFonts w:cs="Times New Roman"/>
      </w:rPr>
    </w:lvl>
    <w:lvl w:ilvl="4" w:tplc="C096F5A0">
      <w:start w:val="1"/>
      <w:numFmt w:val="lowerLetter"/>
      <w:lvlText w:val="%5."/>
      <w:lvlJc w:val="left"/>
      <w:pPr>
        <w:ind w:left="3645" w:hanging="360"/>
      </w:pPr>
      <w:rPr>
        <w:rFonts w:cs="Times New Roman"/>
      </w:rPr>
    </w:lvl>
    <w:lvl w:ilvl="5" w:tplc="817ABFDC">
      <w:start w:val="1"/>
      <w:numFmt w:val="lowerRoman"/>
      <w:lvlText w:val="%6."/>
      <w:lvlJc w:val="right"/>
      <w:pPr>
        <w:ind w:left="4365" w:hanging="180"/>
      </w:pPr>
      <w:rPr>
        <w:rFonts w:cs="Times New Roman"/>
      </w:rPr>
    </w:lvl>
    <w:lvl w:ilvl="6" w:tplc="F5184046">
      <w:start w:val="1"/>
      <w:numFmt w:val="decimal"/>
      <w:lvlText w:val="%7."/>
      <w:lvlJc w:val="left"/>
      <w:pPr>
        <w:ind w:left="5085" w:hanging="360"/>
      </w:pPr>
      <w:rPr>
        <w:rFonts w:cs="Times New Roman"/>
      </w:rPr>
    </w:lvl>
    <w:lvl w:ilvl="7" w:tplc="3B323852">
      <w:start w:val="1"/>
      <w:numFmt w:val="lowerLetter"/>
      <w:lvlText w:val="%8."/>
      <w:lvlJc w:val="left"/>
      <w:pPr>
        <w:ind w:left="5805" w:hanging="360"/>
      </w:pPr>
      <w:rPr>
        <w:rFonts w:cs="Times New Roman"/>
      </w:rPr>
    </w:lvl>
    <w:lvl w:ilvl="8" w:tplc="F1841948">
      <w:start w:val="1"/>
      <w:numFmt w:val="lowerRoman"/>
      <w:lvlText w:val="%9."/>
      <w:lvlJc w:val="right"/>
      <w:pPr>
        <w:ind w:left="6525" w:hanging="180"/>
      </w:pPr>
      <w:rPr>
        <w:rFonts w:cs="Times New Roman"/>
      </w:rPr>
    </w:lvl>
  </w:abstractNum>
  <w:abstractNum w:abstractNumId="39">
    <w:nsid w:val="18DA1732"/>
    <w:multiLevelType w:val="hybridMultilevel"/>
    <w:tmpl w:val="1A5A592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9297D2D"/>
    <w:multiLevelType w:val="hybridMultilevel"/>
    <w:tmpl w:val="1C369146"/>
    <w:lvl w:ilvl="0" w:tplc="041F0001">
      <w:start w:val="1"/>
      <w:numFmt w:val="lowerLetter"/>
      <w:pStyle w:val="Liste"/>
      <w:lvlText w:val="%1)"/>
      <w:lvlJc w:val="left"/>
      <w:pPr>
        <w:tabs>
          <w:tab w:val="num" w:pos="720"/>
        </w:tabs>
        <w:ind w:left="720" w:hanging="360"/>
      </w:pPr>
    </w:lvl>
    <w:lvl w:ilvl="1" w:tplc="041F0003" w:tentative="1">
      <w:start w:val="1"/>
      <w:numFmt w:val="lowerLetter"/>
      <w:lvlText w:val="%2."/>
      <w:lvlJc w:val="left"/>
      <w:pPr>
        <w:tabs>
          <w:tab w:val="num" w:pos="1440"/>
        </w:tabs>
        <w:ind w:left="1440" w:hanging="360"/>
      </w:pPr>
    </w:lvl>
    <w:lvl w:ilvl="2" w:tplc="041F0005" w:tentative="1">
      <w:start w:val="1"/>
      <w:numFmt w:val="lowerRoman"/>
      <w:lvlText w:val="%3."/>
      <w:lvlJc w:val="right"/>
      <w:pPr>
        <w:tabs>
          <w:tab w:val="num" w:pos="2160"/>
        </w:tabs>
        <w:ind w:left="2160" w:hanging="180"/>
      </w:pPr>
    </w:lvl>
    <w:lvl w:ilvl="3" w:tplc="041F0001" w:tentative="1">
      <w:start w:val="1"/>
      <w:numFmt w:val="decimal"/>
      <w:lvlText w:val="%4."/>
      <w:lvlJc w:val="left"/>
      <w:pPr>
        <w:tabs>
          <w:tab w:val="num" w:pos="2880"/>
        </w:tabs>
        <w:ind w:left="2880" w:hanging="360"/>
      </w:pPr>
    </w:lvl>
    <w:lvl w:ilvl="4" w:tplc="041F0003" w:tentative="1">
      <w:start w:val="1"/>
      <w:numFmt w:val="lowerLetter"/>
      <w:lvlText w:val="%5."/>
      <w:lvlJc w:val="left"/>
      <w:pPr>
        <w:tabs>
          <w:tab w:val="num" w:pos="3600"/>
        </w:tabs>
        <w:ind w:left="3600" w:hanging="360"/>
      </w:pPr>
    </w:lvl>
    <w:lvl w:ilvl="5" w:tplc="041F0005" w:tentative="1">
      <w:start w:val="1"/>
      <w:numFmt w:val="lowerRoman"/>
      <w:lvlText w:val="%6."/>
      <w:lvlJc w:val="right"/>
      <w:pPr>
        <w:tabs>
          <w:tab w:val="num" w:pos="4320"/>
        </w:tabs>
        <w:ind w:left="4320" w:hanging="180"/>
      </w:pPr>
    </w:lvl>
    <w:lvl w:ilvl="6" w:tplc="041F0001" w:tentative="1">
      <w:start w:val="1"/>
      <w:numFmt w:val="decimal"/>
      <w:lvlText w:val="%7."/>
      <w:lvlJc w:val="left"/>
      <w:pPr>
        <w:tabs>
          <w:tab w:val="num" w:pos="5040"/>
        </w:tabs>
        <w:ind w:left="5040" w:hanging="360"/>
      </w:pPr>
    </w:lvl>
    <w:lvl w:ilvl="7" w:tplc="041F0003" w:tentative="1">
      <w:start w:val="1"/>
      <w:numFmt w:val="lowerLetter"/>
      <w:lvlText w:val="%8."/>
      <w:lvlJc w:val="left"/>
      <w:pPr>
        <w:tabs>
          <w:tab w:val="num" w:pos="5760"/>
        </w:tabs>
        <w:ind w:left="5760" w:hanging="360"/>
      </w:pPr>
    </w:lvl>
    <w:lvl w:ilvl="8" w:tplc="041F0005" w:tentative="1">
      <w:start w:val="1"/>
      <w:numFmt w:val="lowerRoman"/>
      <w:lvlText w:val="%9."/>
      <w:lvlJc w:val="right"/>
      <w:pPr>
        <w:tabs>
          <w:tab w:val="num" w:pos="6480"/>
        </w:tabs>
        <w:ind w:left="6480" w:hanging="180"/>
      </w:pPr>
    </w:lvl>
  </w:abstractNum>
  <w:abstractNum w:abstractNumId="41">
    <w:nsid w:val="19D5452B"/>
    <w:multiLevelType w:val="hybridMultilevel"/>
    <w:tmpl w:val="64D005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nsid w:val="1FE96701"/>
    <w:multiLevelType w:val="multilevel"/>
    <w:tmpl w:val="CDCA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FFF2768"/>
    <w:multiLevelType w:val="hybridMultilevel"/>
    <w:tmpl w:val="B0C04E56"/>
    <w:lvl w:ilvl="0" w:tplc="BF4A1B7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200B01B8"/>
    <w:multiLevelType w:val="multilevel"/>
    <w:tmpl w:val="76980A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nsid w:val="2083B32A"/>
    <w:multiLevelType w:val="singleLevel"/>
    <w:tmpl w:val="2083B32A"/>
    <w:lvl w:ilvl="0">
      <w:start w:val="1"/>
      <w:numFmt w:val="decimal"/>
      <w:suff w:val="space"/>
      <w:lvlText w:val="%1."/>
      <w:lvlJc w:val="left"/>
    </w:lvl>
  </w:abstractNum>
  <w:abstractNum w:abstractNumId="46">
    <w:nsid w:val="213B170C"/>
    <w:multiLevelType w:val="hybridMultilevel"/>
    <w:tmpl w:val="BC8E3B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218A73EB"/>
    <w:multiLevelType w:val="hybridMultilevel"/>
    <w:tmpl w:val="8AC64B80"/>
    <w:lvl w:ilvl="0" w:tplc="0421000F">
      <w:start w:val="1"/>
      <w:numFmt w:val="decimal"/>
      <w:pStyle w:val="1Number"/>
      <w:lvlText w:val="%1."/>
      <w:lvlJc w:val="left"/>
      <w:pPr>
        <w:ind w:left="1570" w:hanging="360"/>
      </w:p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48">
    <w:nsid w:val="21AB58C3"/>
    <w:multiLevelType w:val="hybridMultilevel"/>
    <w:tmpl w:val="E1229A0C"/>
    <w:styleLink w:val="11111111"/>
    <w:lvl w:ilvl="0" w:tplc="B54EF346">
      <w:start w:val="1"/>
      <w:numFmt w:val="decimal"/>
      <w:lvlText w:val="%1."/>
      <w:lvlJc w:val="left"/>
      <w:pPr>
        <w:ind w:left="720" w:hanging="360"/>
      </w:pPr>
      <w:rPr>
        <w:rFonts w:hAnsi="Arial Unicode MS"/>
        <w:caps w:val="0"/>
        <w:smallCaps w:val="0"/>
        <w:strike w:val="0"/>
        <w:dstrike w:val="0"/>
        <w:color w:val="000000"/>
        <w:spacing w:val="0"/>
        <w:w w:val="100"/>
        <w:kern w:val="0"/>
        <w:position w:val="0"/>
        <w:sz w:val="24"/>
        <w:szCs w:val="24"/>
        <w:highlight w:val="none"/>
        <w:vertAlign w:val="baseline"/>
      </w:rPr>
    </w:lvl>
    <w:lvl w:ilvl="1" w:tplc="65ACD156">
      <w:start w:val="1"/>
      <w:numFmt w:val="lowerLetter"/>
      <w:lvlText w:val="%2."/>
      <w:lvlJc w:val="left"/>
      <w:pPr>
        <w:ind w:left="1440" w:hanging="360"/>
      </w:pPr>
      <w:rPr>
        <w:rFonts w:hAnsi="Arial Unicode MS"/>
        <w:caps w:val="0"/>
        <w:smallCaps w:val="0"/>
        <w:strike w:val="0"/>
        <w:dstrike w:val="0"/>
        <w:color w:val="000000"/>
        <w:spacing w:val="0"/>
        <w:w w:val="100"/>
        <w:kern w:val="0"/>
        <w:position w:val="0"/>
        <w:sz w:val="24"/>
        <w:szCs w:val="24"/>
        <w:highlight w:val="none"/>
        <w:vertAlign w:val="baseline"/>
      </w:rPr>
    </w:lvl>
    <w:lvl w:ilvl="2" w:tplc="83BADD96">
      <w:start w:val="1"/>
      <w:numFmt w:val="lowerRoman"/>
      <w:lvlText w:val="%3."/>
      <w:lvlJc w:val="left"/>
      <w:pPr>
        <w:ind w:left="2160" w:hanging="300"/>
      </w:pPr>
      <w:rPr>
        <w:rFonts w:hAnsi="Arial Unicode MS"/>
        <w:caps w:val="0"/>
        <w:smallCaps w:val="0"/>
        <w:strike w:val="0"/>
        <w:dstrike w:val="0"/>
        <w:color w:val="000000"/>
        <w:spacing w:val="0"/>
        <w:w w:val="100"/>
        <w:kern w:val="0"/>
        <w:position w:val="0"/>
        <w:sz w:val="24"/>
        <w:szCs w:val="24"/>
        <w:highlight w:val="none"/>
        <w:vertAlign w:val="baseline"/>
      </w:rPr>
    </w:lvl>
    <w:lvl w:ilvl="3" w:tplc="774C2770">
      <w:start w:val="1"/>
      <w:numFmt w:val="decimal"/>
      <w:lvlText w:val="%4."/>
      <w:lvlJc w:val="left"/>
      <w:pPr>
        <w:ind w:left="2880" w:hanging="360"/>
      </w:pPr>
      <w:rPr>
        <w:rFonts w:hAnsi="Arial Unicode MS"/>
        <w:caps w:val="0"/>
        <w:smallCaps w:val="0"/>
        <w:strike w:val="0"/>
        <w:dstrike w:val="0"/>
        <w:color w:val="000000"/>
        <w:spacing w:val="0"/>
        <w:w w:val="100"/>
        <w:kern w:val="0"/>
        <w:position w:val="0"/>
        <w:sz w:val="24"/>
        <w:szCs w:val="24"/>
        <w:highlight w:val="none"/>
        <w:vertAlign w:val="baseline"/>
      </w:rPr>
    </w:lvl>
    <w:lvl w:ilvl="4" w:tplc="6BEE10EC">
      <w:start w:val="1"/>
      <w:numFmt w:val="lowerLetter"/>
      <w:lvlText w:val="%5."/>
      <w:lvlJc w:val="left"/>
      <w:pPr>
        <w:ind w:left="3600" w:hanging="360"/>
      </w:pPr>
      <w:rPr>
        <w:rFonts w:hAnsi="Arial Unicode MS"/>
        <w:caps w:val="0"/>
        <w:smallCaps w:val="0"/>
        <w:strike w:val="0"/>
        <w:dstrike w:val="0"/>
        <w:color w:val="000000"/>
        <w:spacing w:val="0"/>
        <w:w w:val="100"/>
        <w:kern w:val="0"/>
        <w:position w:val="0"/>
        <w:sz w:val="24"/>
        <w:szCs w:val="24"/>
        <w:highlight w:val="none"/>
        <w:vertAlign w:val="baseline"/>
      </w:rPr>
    </w:lvl>
    <w:lvl w:ilvl="5" w:tplc="94423E9C">
      <w:start w:val="1"/>
      <w:numFmt w:val="lowerRoman"/>
      <w:lvlText w:val="%6."/>
      <w:lvlJc w:val="left"/>
      <w:pPr>
        <w:ind w:left="4320" w:hanging="300"/>
      </w:pPr>
      <w:rPr>
        <w:rFonts w:hAnsi="Arial Unicode MS"/>
        <w:caps w:val="0"/>
        <w:smallCaps w:val="0"/>
        <w:strike w:val="0"/>
        <w:dstrike w:val="0"/>
        <w:color w:val="000000"/>
        <w:spacing w:val="0"/>
        <w:w w:val="100"/>
        <w:kern w:val="0"/>
        <w:position w:val="0"/>
        <w:sz w:val="24"/>
        <w:szCs w:val="24"/>
        <w:highlight w:val="none"/>
        <w:vertAlign w:val="baseline"/>
      </w:rPr>
    </w:lvl>
    <w:lvl w:ilvl="6" w:tplc="4A983A26">
      <w:start w:val="1"/>
      <w:numFmt w:val="decimal"/>
      <w:lvlText w:val="%7."/>
      <w:lvlJc w:val="left"/>
      <w:pPr>
        <w:ind w:left="5040" w:hanging="360"/>
      </w:pPr>
      <w:rPr>
        <w:rFonts w:hAnsi="Arial Unicode MS"/>
        <w:caps w:val="0"/>
        <w:smallCaps w:val="0"/>
        <w:strike w:val="0"/>
        <w:dstrike w:val="0"/>
        <w:color w:val="000000"/>
        <w:spacing w:val="0"/>
        <w:w w:val="100"/>
        <w:kern w:val="0"/>
        <w:position w:val="0"/>
        <w:sz w:val="24"/>
        <w:szCs w:val="24"/>
        <w:highlight w:val="none"/>
        <w:vertAlign w:val="baseline"/>
      </w:rPr>
    </w:lvl>
    <w:lvl w:ilvl="7" w:tplc="0BB6A4B2">
      <w:start w:val="1"/>
      <w:numFmt w:val="lowerLetter"/>
      <w:lvlText w:val="%8."/>
      <w:lvlJc w:val="left"/>
      <w:pPr>
        <w:ind w:left="5760" w:hanging="360"/>
      </w:pPr>
      <w:rPr>
        <w:rFonts w:hAnsi="Arial Unicode MS"/>
        <w:caps w:val="0"/>
        <w:smallCaps w:val="0"/>
        <w:strike w:val="0"/>
        <w:dstrike w:val="0"/>
        <w:color w:val="000000"/>
        <w:spacing w:val="0"/>
        <w:w w:val="100"/>
        <w:kern w:val="0"/>
        <w:position w:val="0"/>
        <w:sz w:val="24"/>
        <w:szCs w:val="24"/>
        <w:highlight w:val="none"/>
        <w:vertAlign w:val="baseline"/>
      </w:rPr>
    </w:lvl>
    <w:lvl w:ilvl="8" w:tplc="EAB6D9EC">
      <w:start w:val="1"/>
      <w:numFmt w:val="lowerRoman"/>
      <w:lvlText w:val="%9."/>
      <w:lvlJc w:val="left"/>
      <w:pPr>
        <w:ind w:left="6480" w:hanging="300"/>
      </w:pPr>
      <w:rPr>
        <w:rFonts w:hAnsi="Arial Unicode MS"/>
        <w:caps w:val="0"/>
        <w:smallCaps w:val="0"/>
        <w:strike w:val="0"/>
        <w:dstrike w:val="0"/>
        <w:color w:val="000000"/>
        <w:spacing w:val="0"/>
        <w:w w:val="100"/>
        <w:kern w:val="0"/>
        <w:position w:val="0"/>
        <w:sz w:val="24"/>
        <w:szCs w:val="24"/>
        <w:highlight w:val="none"/>
        <w:vertAlign w:val="baseline"/>
      </w:rPr>
    </w:lvl>
  </w:abstractNum>
  <w:abstractNum w:abstractNumId="49">
    <w:nsid w:val="21CB16F0"/>
    <w:multiLevelType w:val="multilevel"/>
    <w:tmpl w:val="64BC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8A458D"/>
    <w:multiLevelType w:val="hybridMultilevel"/>
    <w:tmpl w:val="06729692"/>
    <w:name w:val="AIPTables"/>
    <w:lvl w:ilvl="0" w:tplc="A20E95A2">
      <w:start w:val="1"/>
      <w:numFmt w:val="bullet"/>
      <w:lvlText w:val=""/>
      <w:lvlJc w:val="left"/>
      <w:pPr>
        <w:tabs>
          <w:tab w:val="num" w:pos="720"/>
        </w:tabs>
        <w:ind w:left="720" w:hanging="360"/>
      </w:pPr>
      <w:rPr>
        <w:rFonts w:ascii="Wingdings" w:hAnsi="Wingdings" w:hint="default"/>
      </w:rPr>
    </w:lvl>
    <w:lvl w:ilvl="1" w:tplc="E8C0C19A" w:tentative="1">
      <w:start w:val="1"/>
      <w:numFmt w:val="bullet"/>
      <w:lvlText w:val=""/>
      <w:lvlJc w:val="left"/>
      <w:pPr>
        <w:tabs>
          <w:tab w:val="num" w:pos="1440"/>
        </w:tabs>
        <w:ind w:left="1440" w:hanging="360"/>
      </w:pPr>
      <w:rPr>
        <w:rFonts w:ascii="Wingdings" w:hAnsi="Wingdings" w:hint="default"/>
      </w:rPr>
    </w:lvl>
    <w:lvl w:ilvl="2" w:tplc="B2365B92" w:tentative="1">
      <w:start w:val="1"/>
      <w:numFmt w:val="bullet"/>
      <w:lvlText w:val=""/>
      <w:lvlJc w:val="left"/>
      <w:pPr>
        <w:tabs>
          <w:tab w:val="num" w:pos="2160"/>
        </w:tabs>
        <w:ind w:left="2160" w:hanging="360"/>
      </w:pPr>
      <w:rPr>
        <w:rFonts w:ascii="Wingdings" w:hAnsi="Wingdings" w:hint="default"/>
      </w:rPr>
    </w:lvl>
    <w:lvl w:ilvl="3" w:tplc="77E4E502" w:tentative="1">
      <w:start w:val="1"/>
      <w:numFmt w:val="bullet"/>
      <w:lvlText w:val=""/>
      <w:lvlJc w:val="left"/>
      <w:pPr>
        <w:tabs>
          <w:tab w:val="num" w:pos="2880"/>
        </w:tabs>
        <w:ind w:left="2880" w:hanging="360"/>
      </w:pPr>
      <w:rPr>
        <w:rFonts w:ascii="Wingdings" w:hAnsi="Wingdings" w:hint="default"/>
      </w:rPr>
    </w:lvl>
    <w:lvl w:ilvl="4" w:tplc="1F86E28A" w:tentative="1">
      <w:start w:val="1"/>
      <w:numFmt w:val="bullet"/>
      <w:lvlText w:val=""/>
      <w:lvlJc w:val="left"/>
      <w:pPr>
        <w:tabs>
          <w:tab w:val="num" w:pos="3600"/>
        </w:tabs>
        <w:ind w:left="3600" w:hanging="360"/>
      </w:pPr>
      <w:rPr>
        <w:rFonts w:ascii="Wingdings" w:hAnsi="Wingdings" w:hint="default"/>
      </w:rPr>
    </w:lvl>
    <w:lvl w:ilvl="5" w:tplc="8D009B72" w:tentative="1">
      <w:start w:val="1"/>
      <w:numFmt w:val="bullet"/>
      <w:lvlText w:val=""/>
      <w:lvlJc w:val="left"/>
      <w:pPr>
        <w:tabs>
          <w:tab w:val="num" w:pos="4320"/>
        </w:tabs>
        <w:ind w:left="4320" w:hanging="360"/>
      </w:pPr>
      <w:rPr>
        <w:rFonts w:ascii="Wingdings" w:hAnsi="Wingdings" w:hint="default"/>
      </w:rPr>
    </w:lvl>
    <w:lvl w:ilvl="6" w:tplc="DFBE1652" w:tentative="1">
      <w:start w:val="1"/>
      <w:numFmt w:val="bullet"/>
      <w:lvlText w:val=""/>
      <w:lvlJc w:val="left"/>
      <w:pPr>
        <w:tabs>
          <w:tab w:val="num" w:pos="5040"/>
        </w:tabs>
        <w:ind w:left="5040" w:hanging="360"/>
      </w:pPr>
      <w:rPr>
        <w:rFonts w:ascii="Wingdings" w:hAnsi="Wingdings" w:hint="default"/>
      </w:rPr>
    </w:lvl>
    <w:lvl w:ilvl="7" w:tplc="C5F4991C" w:tentative="1">
      <w:start w:val="1"/>
      <w:numFmt w:val="bullet"/>
      <w:lvlText w:val=""/>
      <w:lvlJc w:val="left"/>
      <w:pPr>
        <w:tabs>
          <w:tab w:val="num" w:pos="5760"/>
        </w:tabs>
        <w:ind w:left="5760" w:hanging="360"/>
      </w:pPr>
      <w:rPr>
        <w:rFonts w:ascii="Wingdings" w:hAnsi="Wingdings" w:hint="default"/>
      </w:rPr>
    </w:lvl>
    <w:lvl w:ilvl="8" w:tplc="3B883B04" w:tentative="1">
      <w:start w:val="1"/>
      <w:numFmt w:val="bullet"/>
      <w:lvlText w:val=""/>
      <w:lvlJc w:val="left"/>
      <w:pPr>
        <w:tabs>
          <w:tab w:val="num" w:pos="6480"/>
        </w:tabs>
        <w:ind w:left="6480" w:hanging="360"/>
      </w:pPr>
      <w:rPr>
        <w:rFonts w:ascii="Wingdings" w:hAnsi="Wingdings" w:hint="default"/>
      </w:rPr>
    </w:lvl>
  </w:abstractNum>
  <w:abstractNum w:abstractNumId="51">
    <w:nsid w:val="25555BEB"/>
    <w:multiLevelType w:val="singleLevel"/>
    <w:tmpl w:val="9572B152"/>
    <w:lvl w:ilvl="0">
      <w:start w:val="1"/>
      <w:numFmt w:val="bullet"/>
      <w:pStyle w:val="ListeMaddemi2"/>
      <w:lvlText w:val=""/>
      <w:lvlJc w:val="left"/>
      <w:pPr>
        <w:tabs>
          <w:tab w:val="num" w:pos="360"/>
        </w:tabs>
        <w:ind w:left="360" w:hanging="360"/>
      </w:pPr>
      <w:rPr>
        <w:rFonts w:ascii="Symbol" w:hAnsi="Symbol" w:hint="default"/>
      </w:rPr>
    </w:lvl>
  </w:abstractNum>
  <w:abstractNum w:abstractNumId="52">
    <w:nsid w:val="257D5ABD"/>
    <w:multiLevelType w:val="multilevel"/>
    <w:tmpl w:val="42B2312A"/>
    <w:styleLink w:val="CurrentList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3">
    <w:nsid w:val="25FA1B76"/>
    <w:multiLevelType w:val="multilevel"/>
    <w:tmpl w:val="60B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6FE1FCF"/>
    <w:multiLevelType w:val="hybridMultilevel"/>
    <w:tmpl w:val="33826962"/>
    <w:lvl w:ilvl="0" w:tplc="5DEC8B56">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FDDEE688">
      <w:start w:val="1"/>
      <w:numFmt w:val="lowerLetter"/>
      <w:lvlText w:val="%2."/>
      <w:lvlJc w:val="left"/>
      <w:pPr>
        <w:tabs>
          <w:tab w:val="num" w:pos="1440"/>
        </w:tabs>
        <w:ind w:left="1440" w:hanging="360"/>
      </w:pPr>
      <w:rPr>
        <w:rFonts w:cs="Times New Roman"/>
      </w:rPr>
    </w:lvl>
    <w:lvl w:ilvl="2" w:tplc="978EAFD4">
      <w:start w:val="1"/>
      <w:numFmt w:val="lowerRoman"/>
      <w:lvlText w:val="%3."/>
      <w:lvlJc w:val="right"/>
      <w:pPr>
        <w:tabs>
          <w:tab w:val="num" w:pos="2160"/>
        </w:tabs>
        <w:ind w:left="2160" w:hanging="180"/>
      </w:pPr>
      <w:rPr>
        <w:rFonts w:cs="Times New Roman"/>
      </w:rPr>
    </w:lvl>
    <w:lvl w:ilvl="3" w:tplc="F39EB6B6">
      <w:start w:val="1"/>
      <w:numFmt w:val="decimal"/>
      <w:lvlText w:val="%4."/>
      <w:lvlJc w:val="left"/>
      <w:pPr>
        <w:tabs>
          <w:tab w:val="num" w:pos="2880"/>
        </w:tabs>
        <w:ind w:left="2880" w:hanging="360"/>
      </w:pPr>
      <w:rPr>
        <w:rFonts w:cs="Times New Roman"/>
      </w:rPr>
    </w:lvl>
    <w:lvl w:ilvl="4" w:tplc="F678E412">
      <w:start w:val="1"/>
      <w:numFmt w:val="lowerLetter"/>
      <w:lvlText w:val="%5."/>
      <w:lvlJc w:val="left"/>
      <w:pPr>
        <w:tabs>
          <w:tab w:val="num" w:pos="3600"/>
        </w:tabs>
        <w:ind w:left="3600" w:hanging="360"/>
      </w:pPr>
      <w:rPr>
        <w:rFonts w:cs="Times New Roman"/>
      </w:rPr>
    </w:lvl>
    <w:lvl w:ilvl="5" w:tplc="3C24BD28">
      <w:start w:val="1"/>
      <w:numFmt w:val="lowerRoman"/>
      <w:lvlText w:val="%6."/>
      <w:lvlJc w:val="right"/>
      <w:pPr>
        <w:tabs>
          <w:tab w:val="num" w:pos="4320"/>
        </w:tabs>
        <w:ind w:left="4320" w:hanging="180"/>
      </w:pPr>
      <w:rPr>
        <w:rFonts w:cs="Times New Roman"/>
      </w:rPr>
    </w:lvl>
    <w:lvl w:ilvl="6" w:tplc="4BC08BF4">
      <w:start w:val="1"/>
      <w:numFmt w:val="decimal"/>
      <w:lvlText w:val="%7."/>
      <w:lvlJc w:val="left"/>
      <w:pPr>
        <w:tabs>
          <w:tab w:val="num" w:pos="5040"/>
        </w:tabs>
        <w:ind w:left="5040" w:hanging="360"/>
      </w:pPr>
      <w:rPr>
        <w:rFonts w:cs="Times New Roman"/>
      </w:rPr>
    </w:lvl>
    <w:lvl w:ilvl="7" w:tplc="932CAD08">
      <w:start w:val="1"/>
      <w:numFmt w:val="lowerLetter"/>
      <w:lvlText w:val="%8."/>
      <w:lvlJc w:val="left"/>
      <w:pPr>
        <w:tabs>
          <w:tab w:val="num" w:pos="5760"/>
        </w:tabs>
        <w:ind w:left="5760" w:hanging="360"/>
      </w:pPr>
      <w:rPr>
        <w:rFonts w:cs="Times New Roman"/>
      </w:rPr>
    </w:lvl>
    <w:lvl w:ilvl="8" w:tplc="B13E1302">
      <w:start w:val="1"/>
      <w:numFmt w:val="lowerRoman"/>
      <w:lvlText w:val="%9."/>
      <w:lvlJc w:val="right"/>
      <w:pPr>
        <w:tabs>
          <w:tab w:val="num" w:pos="6480"/>
        </w:tabs>
        <w:ind w:left="6480" w:hanging="180"/>
      </w:pPr>
      <w:rPr>
        <w:rFonts w:cs="Times New Roman"/>
      </w:rPr>
    </w:lvl>
  </w:abstractNum>
  <w:abstractNum w:abstractNumId="55">
    <w:nsid w:val="29027C23"/>
    <w:multiLevelType w:val="multilevel"/>
    <w:tmpl w:val="FBF81B60"/>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56">
    <w:nsid w:val="296D7B4F"/>
    <w:multiLevelType w:val="hybridMultilevel"/>
    <w:tmpl w:val="2CD2B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2A5068DE"/>
    <w:multiLevelType w:val="hybridMultilevel"/>
    <w:tmpl w:val="C2141E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8">
    <w:nsid w:val="2C4344A6"/>
    <w:multiLevelType w:val="hybridMultilevel"/>
    <w:tmpl w:val="998A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CA86BE5"/>
    <w:multiLevelType w:val="hybridMultilevel"/>
    <w:tmpl w:val="E6701A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2D0E3FD5"/>
    <w:multiLevelType w:val="hybridMultilevel"/>
    <w:tmpl w:val="AF98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D4B5821"/>
    <w:multiLevelType w:val="multilevel"/>
    <w:tmpl w:val="83A4CA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2FB976DD"/>
    <w:multiLevelType w:val="hybridMultilevel"/>
    <w:tmpl w:val="EBA4A4CA"/>
    <w:lvl w:ilvl="0" w:tplc="0409000F">
      <w:start w:val="1"/>
      <w:numFmt w:val="decimal"/>
      <w:pStyle w:val="XNumberedlist"/>
      <w:lvlText w:val="%1."/>
      <w:lvlJc w:val="left"/>
      <w:pPr>
        <w:ind w:left="92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3">
    <w:nsid w:val="30DE61FC"/>
    <w:multiLevelType w:val="multilevel"/>
    <w:tmpl w:val="A9442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31D31789"/>
    <w:multiLevelType w:val="hybridMultilevel"/>
    <w:tmpl w:val="28EA03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34404A95"/>
    <w:multiLevelType w:val="hybridMultilevel"/>
    <w:tmpl w:val="92CE8186"/>
    <w:lvl w:ilvl="0" w:tplc="2EBADB1C">
      <w:start w:val="1"/>
      <w:numFmt w:val="bullet"/>
      <w:pStyle w:val="Paragraphbulleted"/>
      <w:lvlText w:val=""/>
      <w:lvlJc w:val="left"/>
      <w:pPr>
        <w:ind w:left="1004" w:hanging="360"/>
      </w:pPr>
      <w:rPr>
        <w:rFonts w:ascii="Symbol" w:hAnsi="Symbol" w:hint="default"/>
      </w:rPr>
    </w:lvl>
    <w:lvl w:ilvl="1" w:tplc="041F0019" w:tentative="1">
      <w:start w:val="1"/>
      <w:numFmt w:val="bullet"/>
      <w:lvlText w:val="o"/>
      <w:lvlJc w:val="left"/>
      <w:pPr>
        <w:ind w:left="1724" w:hanging="360"/>
      </w:pPr>
      <w:rPr>
        <w:rFonts w:ascii="Courier New" w:hAnsi="Courier New" w:cs="Courier New" w:hint="default"/>
      </w:rPr>
    </w:lvl>
    <w:lvl w:ilvl="2" w:tplc="041F001B" w:tentative="1">
      <w:start w:val="1"/>
      <w:numFmt w:val="bullet"/>
      <w:lvlText w:val=""/>
      <w:lvlJc w:val="left"/>
      <w:pPr>
        <w:ind w:left="2444" w:hanging="360"/>
      </w:pPr>
      <w:rPr>
        <w:rFonts w:ascii="Wingdings" w:hAnsi="Wingdings" w:hint="default"/>
      </w:rPr>
    </w:lvl>
    <w:lvl w:ilvl="3" w:tplc="041F000F" w:tentative="1">
      <w:start w:val="1"/>
      <w:numFmt w:val="bullet"/>
      <w:lvlText w:val=""/>
      <w:lvlJc w:val="left"/>
      <w:pPr>
        <w:ind w:left="3164" w:hanging="360"/>
      </w:pPr>
      <w:rPr>
        <w:rFonts w:ascii="Symbol" w:hAnsi="Symbol" w:hint="default"/>
      </w:rPr>
    </w:lvl>
    <w:lvl w:ilvl="4" w:tplc="041F0019" w:tentative="1">
      <w:start w:val="1"/>
      <w:numFmt w:val="bullet"/>
      <w:lvlText w:val="o"/>
      <w:lvlJc w:val="left"/>
      <w:pPr>
        <w:ind w:left="3884" w:hanging="360"/>
      </w:pPr>
      <w:rPr>
        <w:rFonts w:ascii="Courier New" w:hAnsi="Courier New" w:cs="Courier New" w:hint="default"/>
      </w:rPr>
    </w:lvl>
    <w:lvl w:ilvl="5" w:tplc="041F001B" w:tentative="1">
      <w:start w:val="1"/>
      <w:numFmt w:val="bullet"/>
      <w:lvlText w:val=""/>
      <w:lvlJc w:val="left"/>
      <w:pPr>
        <w:ind w:left="4604" w:hanging="360"/>
      </w:pPr>
      <w:rPr>
        <w:rFonts w:ascii="Wingdings" w:hAnsi="Wingdings" w:hint="default"/>
      </w:rPr>
    </w:lvl>
    <w:lvl w:ilvl="6" w:tplc="041F000F" w:tentative="1">
      <w:start w:val="1"/>
      <w:numFmt w:val="bullet"/>
      <w:lvlText w:val=""/>
      <w:lvlJc w:val="left"/>
      <w:pPr>
        <w:ind w:left="5324" w:hanging="360"/>
      </w:pPr>
      <w:rPr>
        <w:rFonts w:ascii="Symbol" w:hAnsi="Symbol" w:hint="default"/>
      </w:rPr>
    </w:lvl>
    <w:lvl w:ilvl="7" w:tplc="041F0019" w:tentative="1">
      <w:start w:val="1"/>
      <w:numFmt w:val="bullet"/>
      <w:lvlText w:val="o"/>
      <w:lvlJc w:val="left"/>
      <w:pPr>
        <w:ind w:left="6044" w:hanging="360"/>
      </w:pPr>
      <w:rPr>
        <w:rFonts w:ascii="Courier New" w:hAnsi="Courier New" w:cs="Courier New" w:hint="default"/>
      </w:rPr>
    </w:lvl>
    <w:lvl w:ilvl="8" w:tplc="041F001B" w:tentative="1">
      <w:start w:val="1"/>
      <w:numFmt w:val="bullet"/>
      <w:lvlText w:val=""/>
      <w:lvlJc w:val="left"/>
      <w:pPr>
        <w:ind w:left="6764" w:hanging="360"/>
      </w:pPr>
      <w:rPr>
        <w:rFonts w:ascii="Wingdings" w:hAnsi="Wingdings" w:hint="default"/>
      </w:rPr>
    </w:lvl>
  </w:abstractNum>
  <w:abstractNum w:abstractNumId="66">
    <w:nsid w:val="37660336"/>
    <w:multiLevelType w:val="hybridMultilevel"/>
    <w:tmpl w:val="754EAC84"/>
    <w:lvl w:ilvl="0" w:tplc="70EA3AD0">
      <w:start w:val="1"/>
      <w:numFmt w:val="bullet"/>
      <w:pStyle w:val="bulletlist"/>
      <w:lvlText w:val=""/>
      <w:lvlJc w:val="left"/>
      <w:pPr>
        <w:tabs>
          <w:tab w:val="num" w:pos="648"/>
        </w:tabs>
        <w:ind w:left="648" w:hanging="360"/>
      </w:pPr>
      <w:rPr>
        <w:rFonts w:ascii="Symbol" w:hAnsi="Symbol" w:hint="default"/>
      </w:rPr>
    </w:lvl>
    <w:lvl w:ilvl="1" w:tplc="C4A805A2">
      <w:start w:val="1"/>
      <w:numFmt w:val="bullet"/>
      <w:lvlText w:val="o"/>
      <w:lvlJc w:val="left"/>
      <w:pPr>
        <w:tabs>
          <w:tab w:val="num" w:pos="1440"/>
        </w:tabs>
        <w:ind w:left="1440" w:hanging="360"/>
      </w:pPr>
      <w:rPr>
        <w:rFonts w:ascii="Courier New" w:hAnsi="Courier New" w:hint="default"/>
      </w:rPr>
    </w:lvl>
    <w:lvl w:ilvl="2" w:tplc="9968C594">
      <w:start w:val="1"/>
      <w:numFmt w:val="bullet"/>
      <w:lvlText w:val=""/>
      <w:lvlJc w:val="left"/>
      <w:pPr>
        <w:tabs>
          <w:tab w:val="num" w:pos="2160"/>
        </w:tabs>
        <w:ind w:left="2160" w:hanging="360"/>
      </w:pPr>
      <w:rPr>
        <w:rFonts w:ascii="Wingdings" w:hAnsi="Wingdings" w:hint="default"/>
      </w:rPr>
    </w:lvl>
    <w:lvl w:ilvl="3" w:tplc="761EE4D0">
      <w:start w:val="1"/>
      <w:numFmt w:val="bullet"/>
      <w:lvlText w:val=""/>
      <w:lvlJc w:val="left"/>
      <w:pPr>
        <w:tabs>
          <w:tab w:val="num" w:pos="2880"/>
        </w:tabs>
        <w:ind w:left="2880" w:hanging="360"/>
      </w:pPr>
      <w:rPr>
        <w:rFonts w:ascii="Symbol" w:hAnsi="Symbol" w:hint="default"/>
      </w:rPr>
    </w:lvl>
    <w:lvl w:ilvl="4" w:tplc="97ECD0FC">
      <w:start w:val="1"/>
      <w:numFmt w:val="bullet"/>
      <w:lvlText w:val="o"/>
      <w:lvlJc w:val="left"/>
      <w:pPr>
        <w:tabs>
          <w:tab w:val="num" w:pos="3600"/>
        </w:tabs>
        <w:ind w:left="3600" w:hanging="360"/>
      </w:pPr>
      <w:rPr>
        <w:rFonts w:ascii="Courier New" w:hAnsi="Courier New" w:hint="default"/>
      </w:rPr>
    </w:lvl>
    <w:lvl w:ilvl="5" w:tplc="0B181C34">
      <w:start w:val="1"/>
      <w:numFmt w:val="bullet"/>
      <w:lvlText w:val=""/>
      <w:lvlJc w:val="left"/>
      <w:pPr>
        <w:tabs>
          <w:tab w:val="num" w:pos="4320"/>
        </w:tabs>
        <w:ind w:left="4320" w:hanging="360"/>
      </w:pPr>
      <w:rPr>
        <w:rFonts w:ascii="Wingdings" w:hAnsi="Wingdings" w:hint="default"/>
      </w:rPr>
    </w:lvl>
    <w:lvl w:ilvl="6" w:tplc="5024DDE4">
      <w:start w:val="1"/>
      <w:numFmt w:val="bullet"/>
      <w:lvlText w:val=""/>
      <w:lvlJc w:val="left"/>
      <w:pPr>
        <w:tabs>
          <w:tab w:val="num" w:pos="5040"/>
        </w:tabs>
        <w:ind w:left="5040" w:hanging="360"/>
      </w:pPr>
      <w:rPr>
        <w:rFonts w:ascii="Symbol" w:hAnsi="Symbol" w:hint="default"/>
      </w:rPr>
    </w:lvl>
    <w:lvl w:ilvl="7" w:tplc="2438F580">
      <w:start w:val="1"/>
      <w:numFmt w:val="bullet"/>
      <w:lvlText w:val="o"/>
      <w:lvlJc w:val="left"/>
      <w:pPr>
        <w:tabs>
          <w:tab w:val="num" w:pos="5760"/>
        </w:tabs>
        <w:ind w:left="5760" w:hanging="360"/>
      </w:pPr>
      <w:rPr>
        <w:rFonts w:ascii="Courier New" w:hAnsi="Courier New" w:hint="default"/>
      </w:rPr>
    </w:lvl>
    <w:lvl w:ilvl="8" w:tplc="BCB0667A">
      <w:start w:val="1"/>
      <w:numFmt w:val="bullet"/>
      <w:lvlText w:val=""/>
      <w:lvlJc w:val="left"/>
      <w:pPr>
        <w:tabs>
          <w:tab w:val="num" w:pos="6480"/>
        </w:tabs>
        <w:ind w:left="6480" w:hanging="360"/>
      </w:pPr>
      <w:rPr>
        <w:rFonts w:ascii="Wingdings" w:hAnsi="Wingdings" w:hint="default"/>
      </w:rPr>
    </w:lvl>
  </w:abstractNum>
  <w:abstractNum w:abstractNumId="67">
    <w:nsid w:val="38281F98"/>
    <w:multiLevelType w:val="multilevel"/>
    <w:tmpl w:val="3C2CC1EE"/>
    <w:styleLink w:val="GeerliListe2"/>
    <w:lvl w:ilvl="0">
      <w:start w:val="4"/>
      <w:numFmt w:val="decimal"/>
      <w:isLg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nsid w:val="392E663A"/>
    <w:multiLevelType w:val="hybridMultilevel"/>
    <w:tmpl w:val="10FE62E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9">
    <w:nsid w:val="3B671834"/>
    <w:multiLevelType w:val="hybridMultilevel"/>
    <w:tmpl w:val="7B4C901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0">
    <w:nsid w:val="3C4F5529"/>
    <w:multiLevelType w:val="hybridMultilevel"/>
    <w:tmpl w:val="F09E768C"/>
    <w:lvl w:ilvl="0" w:tplc="041F000F">
      <w:start w:val="1"/>
      <w:numFmt w:val="decimal"/>
      <w:lvlText w:val="%1."/>
      <w:lvlJc w:val="left"/>
      <w:pPr>
        <w:ind w:left="135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nsid w:val="3E1D1955"/>
    <w:multiLevelType w:val="hybridMultilevel"/>
    <w:tmpl w:val="FC84E3C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2">
    <w:nsid w:val="3E910C2B"/>
    <w:multiLevelType w:val="hybridMultilevel"/>
    <w:tmpl w:val="D924EC6A"/>
    <w:lvl w:ilvl="0" w:tplc="58A8A5E0">
      <w:start w:val="1"/>
      <w:numFmt w:val="decimal"/>
      <w:pStyle w:val="ekil"/>
      <w:lvlText w:val="Grafik %1."/>
      <w:lvlJc w:val="left"/>
      <w:pPr>
        <w:ind w:left="3054" w:hanging="360"/>
      </w:pPr>
      <w:rPr>
        <w:rFonts w:hint="default"/>
      </w:rPr>
    </w:lvl>
    <w:lvl w:ilvl="1" w:tplc="0D5C03CA" w:tentative="1">
      <w:start w:val="1"/>
      <w:numFmt w:val="lowerLetter"/>
      <w:lvlText w:val="%2."/>
      <w:lvlJc w:val="left"/>
      <w:pPr>
        <w:ind w:left="3774" w:hanging="360"/>
      </w:pPr>
    </w:lvl>
    <w:lvl w:ilvl="2" w:tplc="DDB4DCBE" w:tentative="1">
      <w:start w:val="1"/>
      <w:numFmt w:val="lowerRoman"/>
      <w:lvlText w:val="%3."/>
      <w:lvlJc w:val="right"/>
      <w:pPr>
        <w:ind w:left="4494" w:hanging="180"/>
      </w:pPr>
    </w:lvl>
    <w:lvl w:ilvl="3" w:tplc="F914F682" w:tentative="1">
      <w:start w:val="1"/>
      <w:numFmt w:val="decimal"/>
      <w:lvlText w:val="%4."/>
      <w:lvlJc w:val="left"/>
      <w:pPr>
        <w:ind w:left="5214" w:hanging="360"/>
      </w:pPr>
    </w:lvl>
    <w:lvl w:ilvl="4" w:tplc="623AB6B6" w:tentative="1">
      <w:start w:val="1"/>
      <w:numFmt w:val="lowerLetter"/>
      <w:lvlText w:val="%5."/>
      <w:lvlJc w:val="left"/>
      <w:pPr>
        <w:ind w:left="5934" w:hanging="360"/>
      </w:pPr>
    </w:lvl>
    <w:lvl w:ilvl="5" w:tplc="DD244CA0" w:tentative="1">
      <w:start w:val="1"/>
      <w:numFmt w:val="lowerRoman"/>
      <w:lvlText w:val="%6."/>
      <w:lvlJc w:val="right"/>
      <w:pPr>
        <w:ind w:left="6654" w:hanging="180"/>
      </w:pPr>
    </w:lvl>
    <w:lvl w:ilvl="6" w:tplc="F388368A" w:tentative="1">
      <w:start w:val="1"/>
      <w:numFmt w:val="decimal"/>
      <w:lvlText w:val="%7."/>
      <w:lvlJc w:val="left"/>
      <w:pPr>
        <w:ind w:left="7374" w:hanging="360"/>
      </w:pPr>
    </w:lvl>
    <w:lvl w:ilvl="7" w:tplc="C74891C8" w:tentative="1">
      <w:start w:val="1"/>
      <w:numFmt w:val="lowerLetter"/>
      <w:lvlText w:val="%8."/>
      <w:lvlJc w:val="left"/>
      <w:pPr>
        <w:ind w:left="8094" w:hanging="360"/>
      </w:pPr>
    </w:lvl>
    <w:lvl w:ilvl="8" w:tplc="36420FB4" w:tentative="1">
      <w:start w:val="1"/>
      <w:numFmt w:val="lowerRoman"/>
      <w:lvlText w:val="%9."/>
      <w:lvlJc w:val="right"/>
      <w:pPr>
        <w:ind w:left="8814" w:hanging="180"/>
      </w:pPr>
    </w:lvl>
  </w:abstractNum>
  <w:abstractNum w:abstractNumId="73">
    <w:nsid w:val="402C0942"/>
    <w:multiLevelType w:val="hybridMultilevel"/>
    <w:tmpl w:val="D6285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408746D8"/>
    <w:multiLevelType w:val="multilevel"/>
    <w:tmpl w:val="29ECC7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nsid w:val="41273001"/>
    <w:multiLevelType w:val="hybridMultilevel"/>
    <w:tmpl w:val="AA12E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416C1C15"/>
    <w:multiLevelType w:val="hybridMultilevel"/>
    <w:tmpl w:val="EC2C1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42684FCB"/>
    <w:multiLevelType w:val="multilevel"/>
    <w:tmpl w:val="E68C1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nsid w:val="43A95F26"/>
    <w:multiLevelType w:val="multilevel"/>
    <w:tmpl w:val="44F6E234"/>
    <w:lvl w:ilvl="0">
      <w:start w:val="1"/>
      <w:numFmt w:val="upperRoman"/>
      <w:pStyle w:val="stBalk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9">
    <w:nsid w:val="44FC39CF"/>
    <w:multiLevelType w:val="multilevel"/>
    <w:tmpl w:val="B116255E"/>
    <w:lvl w:ilvl="0">
      <w:start w:val="1"/>
      <w:numFmt w:val="bullet"/>
      <w:pStyle w:val="BASLIK1"/>
      <w:lvlText w:val=""/>
      <w:lvlJc w:val="left"/>
      <w:pPr>
        <w:tabs>
          <w:tab w:val="num" w:pos="720"/>
        </w:tabs>
        <w:ind w:left="720" w:hanging="360"/>
      </w:pPr>
      <w:rPr>
        <w:rFonts w:ascii="Symbol" w:hAnsi="Symbol" w:hint="default"/>
        <w:sz w:val="20"/>
      </w:rPr>
    </w:lvl>
    <w:lvl w:ilvl="1">
      <w:start w:val="1"/>
      <w:numFmt w:val="bullet"/>
      <w:pStyle w:val="BASLIK2"/>
      <w:lvlText w:val="o"/>
      <w:lvlJc w:val="left"/>
      <w:pPr>
        <w:tabs>
          <w:tab w:val="num" w:pos="1440"/>
        </w:tabs>
        <w:ind w:left="1440" w:hanging="360"/>
      </w:pPr>
      <w:rPr>
        <w:rFonts w:ascii="Courier New" w:hAnsi="Courier New" w:hint="default"/>
        <w:sz w:val="20"/>
      </w:rPr>
    </w:lvl>
    <w:lvl w:ilvl="2">
      <w:start w:val="1"/>
      <w:numFmt w:val="lowerLetter"/>
      <w:pStyle w:val="BASLIK3"/>
      <w:lvlText w:val="%3."/>
      <w:lvlJc w:val="left"/>
      <w:pPr>
        <w:ind w:left="2160" w:hanging="360"/>
      </w:pPr>
      <w:rPr>
        <w:rFonts w:hint="default"/>
      </w:rPr>
    </w:lvl>
    <w:lvl w:ilvl="3">
      <w:start w:val="1"/>
      <w:numFmt w:val="decimal"/>
      <w:pStyle w:val="BASLIK4"/>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55F06B9"/>
    <w:multiLevelType w:val="multilevel"/>
    <w:tmpl w:val="2A5A32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45B85DA3"/>
    <w:multiLevelType w:val="multilevel"/>
    <w:tmpl w:val="DB1C6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71940C9"/>
    <w:multiLevelType w:val="multilevel"/>
    <w:tmpl w:val="42B2312A"/>
    <w:styleLink w:val="CurrentList1"/>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4">
    <w:nsid w:val="4BAC3964"/>
    <w:multiLevelType w:val="hybridMultilevel"/>
    <w:tmpl w:val="7608A7BE"/>
    <w:lvl w:ilvl="0" w:tplc="BC5455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C481E1F"/>
    <w:multiLevelType w:val="hybridMultilevel"/>
    <w:tmpl w:val="6AC6B9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nsid w:val="4D9F05A3"/>
    <w:multiLevelType w:val="multilevel"/>
    <w:tmpl w:val="5E0448E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7">
    <w:nsid w:val="4F1512B9"/>
    <w:multiLevelType w:val="hybridMultilevel"/>
    <w:tmpl w:val="C25A72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8">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webHidden w:val="0"/>
        <w:color w:val="000000"/>
        <w:spacing w:val="0"/>
        <w:kern w:val="0"/>
        <w:position w:val="0"/>
        <w:sz w:val="20"/>
        <w:szCs w:val="24"/>
        <w:u w:val="none"/>
        <w:effect w:val="none"/>
        <w:vertAlign w:val="baseli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9">
    <w:nsid w:val="505232F8"/>
    <w:multiLevelType w:val="multilevel"/>
    <w:tmpl w:val="325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11A2BB7"/>
    <w:multiLevelType w:val="hybridMultilevel"/>
    <w:tmpl w:val="A380DFD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1">
    <w:nsid w:val="511F4FA7"/>
    <w:multiLevelType w:val="hybridMultilevel"/>
    <w:tmpl w:val="1F6CD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nsid w:val="52CA544A"/>
    <w:multiLevelType w:val="singleLevel"/>
    <w:tmpl w:val="AED6D67E"/>
    <w:styleLink w:val="111111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3">
    <w:nsid w:val="532860C8"/>
    <w:multiLevelType w:val="multilevel"/>
    <w:tmpl w:val="36DC149E"/>
    <w:lvl w:ilvl="0">
      <w:start w:val="1"/>
      <w:numFmt w:val="decimal"/>
      <w:lvlText w:val="%1."/>
      <w:lvlJc w:val="left"/>
      <w:pPr>
        <w:tabs>
          <w:tab w:val="num" w:pos="0"/>
        </w:tabs>
        <w:ind w:left="360" w:hanging="360"/>
      </w:pPr>
      <w:rPr>
        <w:rFonts w:ascii="Wingdings" w:hAnsi="Wingdings" w:cs="Wingdings"/>
        <w:b/>
      </w:rPr>
    </w:lvl>
    <w:lvl w:ilvl="1">
      <w:start w:val="1"/>
      <w:numFmt w:val="decimal"/>
      <w:pStyle w:val="AltBaslkSau"/>
      <w:lvlText w:val="%1.%2."/>
      <w:lvlJc w:val="left"/>
      <w:pPr>
        <w:tabs>
          <w:tab w:val="num" w:pos="0"/>
        </w:tabs>
        <w:ind w:left="984" w:hanging="360"/>
      </w:pPr>
    </w:lvl>
    <w:lvl w:ilvl="2">
      <w:start w:val="1"/>
      <w:numFmt w:val="decimal"/>
      <w:pStyle w:val="IkincilAltBaslikSau"/>
      <w:lvlText w:val="%1.%2.%3."/>
      <w:lvlJc w:val="left"/>
      <w:pPr>
        <w:tabs>
          <w:tab w:val="num" w:pos="-1248"/>
        </w:tabs>
        <w:ind w:left="720" w:hanging="720"/>
      </w:pPr>
    </w:lvl>
    <w:lvl w:ilvl="3">
      <w:start w:val="1"/>
      <w:numFmt w:val="decimal"/>
      <w:lvlText w:val="%1.%2.%3.%4."/>
      <w:lvlJc w:val="left"/>
      <w:pPr>
        <w:tabs>
          <w:tab w:val="num" w:pos="0"/>
        </w:tabs>
        <w:ind w:left="2592" w:hanging="72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200" w:hanging="108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5808" w:hanging="1440"/>
      </w:pPr>
    </w:lvl>
    <w:lvl w:ilvl="8">
      <w:start w:val="1"/>
      <w:numFmt w:val="decimal"/>
      <w:lvlText w:val="%1.%2.%3.%4.%5.%6.%7.%8.%9."/>
      <w:lvlJc w:val="left"/>
      <w:pPr>
        <w:tabs>
          <w:tab w:val="num" w:pos="0"/>
        </w:tabs>
        <w:ind w:left="6792" w:hanging="1800"/>
      </w:pPr>
    </w:lvl>
  </w:abstractNum>
  <w:abstractNum w:abstractNumId="94">
    <w:nsid w:val="539B1FBB"/>
    <w:multiLevelType w:val="hybridMultilevel"/>
    <w:tmpl w:val="ED9E8092"/>
    <w:styleLink w:val="IEEEBullet11"/>
    <w:lvl w:ilvl="0" w:tplc="5EA8E972">
      <w:start w:val="1"/>
      <w:numFmt w:val="decimal"/>
      <w:lvlText w:val="%1."/>
      <w:lvlJc w:val="left"/>
      <w:pPr>
        <w:ind w:left="720" w:hanging="360"/>
      </w:pPr>
    </w:lvl>
    <w:lvl w:ilvl="1" w:tplc="5C2ED330" w:tentative="1">
      <w:start w:val="1"/>
      <w:numFmt w:val="lowerLetter"/>
      <w:lvlText w:val="%2."/>
      <w:lvlJc w:val="left"/>
      <w:pPr>
        <w:ind w:left="1440" w:hanging="360"/>
      </w:pPr>
    </w:lvl>
    <w:lvl w:ilvl="2" w:tplc="57B08844" w:tentative="1">
      <w:start w:val="1"/>
      <w:numFmt w:val="lowerRoman"/>
      <w:lvlText w:val="%3."/>
      <w:lvlJc w:val="right"/>
      <w:pPr>
        <w:ind w:left="2160" w:hanging="180"/>
      </w:pPr>
    </w:lvl>
    <w:lvl w:ilvl="3" w:tplc="311C7B5E" w:tentative="1">
      <w:start w:val="1"/>
      <w:numFmt w:val="decimal"/>
      <w:lvlText w:val="%4."/>
      <w:lvlJc w:val="left"/>
      <w:pPr>
        <w:ind w:left="2880" w:hanging="360"/>
      </w:pPr>
    </w:lvl>
    <w:lvl w:ilvl="4" w:tplc="31DE819A" w:tentative="1">
      <w:start w:val="1"/>
      <w:numFmt w:val="lowerLetter"/>
      <w:lvlText w:val="%5."/>
      <w:lvlJc w:val="left"/>
      <w:pPr>
        <w:ind w:left="3600" w:hanging="360"/>
      </w:pPr>
    </w:lvl>
    <w:lvl w:ilvl="5" w:tplc="9A5C2CDC" w:tentative="1">
      <w:start w:val="1"/>
      <w:numFmt w:val="lowerRoman"/>
      <w:lvlText w:val="%6."/>
      <w:lvlJc w:val="right"/>
      <w:pPr>
        <w:ind w:left="4320" w:hanging="180"/>
      </w:pPr>
    </w:lvl>
    <w:lvl w:ilvl="6" w:tplc="73D63694" w:tentative="1">
      <w:start w:val="1"/>
      <w:numFmt w:val="decimal"/>
      <w:lvlText w:val="%7."/>
      <w:lvlJc w:val="left"/>
      <w:pPr>
        <w:ind w:left="5040" w:hanging="360"/>
      </w:pPr>
    </w:lvl>
    <w:lvl w:ilvl="7" w:tplc="32FC3E2C" w:tentative="1">
      <w:start w:val="1"/>
      <w:numFmt w:val="lowerLetter"/>
      <w:lvlText w:val="%8."/>
      <w:lvlJc w:val="left"/>
      <w:pPr>
        <w:ind w:left="5760" w:hanging="360"/>
      </w:pPr>
    </w:lvl>
    <w:lvl w:ilvl="8" w:tplc="7EF037EE" w:tentative="1">
      <w:start w:val="1"/>
      <w:numFmt w:val="lowerRoman"/>
      <w:lvlText w:val="%9."/>
      <w:lvlJc w:val="right"/>
      <w:pPr>
        <w:ind w:left="6480" w:hanging="180"/>
      </w:pPr>
    </w:lvl>
  </w:abstractNum>
  <w:abstractNum w:abstractNumId="95">
    <w:nsid w:val="54157149"/>
    <w:multiLevelType w:val="hybridMultilevel"/>
    <w:tmpl w:val="A378ADC4"/>
    <w:lvl w:ilvl="0" w:tplc="041F000B">
      <w:start w:val="1"/>
      <w:numFmt w:val="bullet"/>
      <w:lvlText w:val=""/>
      <w:lvlJc w:val="left"/>
      <w:pPr>
        <w:ind w:left="2291" w:hanging="360"/>
      </w:pPr>
      <w:rPr>
        <w:rFonts w:ascii="Wingdings" w:hAnsi="Wingdings" w:hint="default"/>
      </w:rPr>
    </w:lvl>
    <w:lvl w:ilvl="1" w:tplc="041F0003">
      <w:start w:val="1"/>
      <w:numFmt w:val="bullet"/>
      <w:lvlText w:val="o"/>
      <w:lvlJc w:val="left"/>
      <w:pPr>
        <w:ind w:left="3011" w:hanging="360"/>
      </w:pPr>
      <w:rPr>
        <w:rFonts w:ascii="Courier New" w:hAnsi="Courier New" w:cs="Courier New" w:hint="default"/>
      </w:rPr>
    </w:lvl>
    <w:lvl w:ilvl="2" w:tplc="041F0005" w:tentative="1">
      <w:start w:val="1"/>
      <w:numFmt w:val="bullet"/>
      <w:lvlText w:val=""/>
      <w:lvlJc w:val="left"/>
      <w:pPr>
        <w:ind w:left="3731" w:hanging="360"/>
      </w:pPr>
      <w:rPr>
        <w:rFonts w:ascii="Wingdings" w:hAnsi="Wingdings" w:hint="default"/>
      </w:rPr>
    </w:lvl>
    <w:lvl w:ilvl="3" w:tplc="041F0001" w:tentative="1">
      <w:start w:val="1"/>
      <w:numFmt w:val="bullet"/>
      <w:lvlText w:val=""/>
      <w:lvlJc w:val="left"/>
      <w:pPr>
        <w:ind w:left="4451" w:hanging="360"/>
      </w:pPr>
      <w:rPr>
        <w:rFonts w:ascii="Symbol" w:hAnsi="Symbol" w:hint="default"/>
      </w:rPr>
    </w:lvl>
    <w:lvl w:ilvl="4" w:tplc="041F0003" w:tentative="1">
      <w:start w:val="1"/>
      <w:numFmt w:val="bullet"/>
      <w:lvlText w:val="o"/>
      <w:lvlJc w:val="left"/>
      <w:pPr>
        <w:ind w:left="5171" w:hanging="360"/>
      </w:pPr>
      <w:rPr>
        <w:rFonts w:ascii="Courier New" w:hAnsi="Courier New" w:cs="Courier New" w:hint="default"/>
      </w:rPr>
    </w:lvl>
    <w:lvl w:ilvl="5" w:tplc="041F0005" w:tentative="1">
      <w:start w:val="1"/>
      <w:numFmt w:val="bullet"/>
      <w:lvlText w:val=""/>
      <w:lvlJc w:val="left"/>
      <w:pPr>
        <w:ind w:left="5891" w:hanging="360"/>
      </w:pPr>
      <w:rPr>
        <w:rFonts w:ascii="Wingdings" w:hAnsi="Wingdings" w:hint="default"/>
      </w:rPr>
    </w:lvl>
    <w:lvl w:ilvl="6" w:tplc="041F0001" w:tentative="1">
      <w:start w:val="1"/>
      <w:numFmt w:val="bullet"/>
      <w:lvlText w:val=""/>
      <w:lvlJc w:val="left"/>
      <w:pPr>
        <w:ind w:left="6611" w:hanging="360"/>
      </w:pPr>
      <w:rPr>
        <w:rFonts w:ascii="Symbol" w:hAnsi="Symbol" w:hint="default"/>
      </w:rPr>
    </w:lvl>
    <w:lvl w:ilvl="7" w:tplc="041F0003" w:tentative="1">
      <w:start w:val="1"/>
      <w:numFmt w:val="bullet"/>
      <w:lvlText w:val="o"/>
      <w:lvlJc w:val="left"/>
      <w:pPr>
        <w:ind w:left="7331" w:hanging="360"/>
      </w:pPr>
      <w:rPr>
        <w:rFonts w:ascii="Courier New" w:hAnsi="Courier New" w:cs="Courier New" w:hint="default"/>
      </w:rPr>
    </w:lvl>
    <w:lvl w:ilvl="8" w:tplc="041F0005" w:tentative="1">
      <w:start w:val="1"/>
      <w:numFmt w:val="bullet"/>
      <w:lvlText w:val=""/>
      <w:lvlJc w:val="left"/>
      <w:pPr>
        <w:ind w:left="8051" w:hanging="360"/>
      </w:pPr>
      <w:rPr>
        <w:rFonts w:ascii="Wingdings" w:hAnsi="Wingdings" w:hint="default"/>
      </w:rPr>
    </w:lvl>
  </w:abstractNum>
  <w:abstractNum w:abstractNumId="96">
    <w:nsid w:val="54DC5089"/>
    <w:multiLevelType w:val="hybridMultilevel"/>
    <w:tmpl w:val="C324D17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7">
    <w:nsid w:val="555F6098"/>
    <w:multiLevelType w:val="hybridMultilevel"/>
    <w:tmpl w:val="5E24E030"/>
    <w:lvl w:ilvl="0" w:tplc="D5D2590A">
      <w:start w:val="1"/>
      <w:numFmt w:val="decimal"/>
      <w:lvlText w:val="%1."/>
      <w:lvlJc w:val="left"/>
      <w:pPr>
        <w:ind w:left="482" w:hanging="360"/>
      </w:pPr>
      <w:rPr>
        <w:rFonts w:hint="default"/>
      </w:rPr>
    </w:lvl>
    <w:lvl w:ilvl="1" w:tplc="041F0019" w:tentative="1">
      <w:start w:val="1"/>
      <w:numFmt w:val="lowerLetter"/>
      <w:lvlText w:val="%2."/>
      <w:lvlJc w:val="left"/>
      <w:pPr>
        <w:ind w:left="1202" w:hanging="360"/>
      </w:pPr>
    </w:lvl>
    <w:lvl w:ilvl="2" w:tplc="041F001B" w:tentative="1">
      <w:start w:val="1"/>
      <w:numFmt w:val="lowerRoman"/>
      <w:lvlText w:val="%3."/>
      <w:lvlJc w:val="right"/>
      <w:pPr>
        <w:ind w:left="1922" w:hanging="180"/>
      </w:pPr>
    </w:lvl>
    <w:lvl w:ilvl="3" w:tplc="041F000F" w:tentative="1">
      <w:start w:val="1"/>
      <w:numFmt w:val="decimal"/>
      <w:lvlText w:val="%4."/>
      <w:lvlJc w:val="left"/>
      <w:pPr>
        <w:ind w:left="2642" w:hanging="360"/>
      </w:pPr>
    </w:lvl>
    <w:lvl w:ilvl="4" w:tplc="041F0019" w:tentative="1">
      <w:start w:val="1"/>
      <w:numFmt w:val="lowerLetter"/>
      <w:lvlText w:val="%5."/>
      <w:lvlJc w:val="left"/>
      <w:pPr>
        <w:ind w:left="3362" w:hanging="360"/>
      </w:pPr>
    </w:lvl>
    <w:lvl w:ilvl="5" w:tplc="041F001B" w:tentative="1">
      <w:start w:val="1"/>
      <w:numFmt w:val="lowerRoman"/>
      <w:lvlText w:val="%6."/>
      <w:lvlJc w:val="right"/>
      <w:pPr>
        <w:ind w:left="4082" w:hanging="180"/>
      </w:pPr>
    </w:lvl>
    <w:lvl w:ilvl="6" w:tplc="041F000F" w:tentative="1">
      <w:start w:val="1"/>
      <w:numFmt w:val="decimal"/>
      <w:lvlText w:val="%7."/>
      <w:lvlJc w:val="left"/>
      <w:pPr>
        <w:ind w:left="4802" w:hanging="360"/>
      </w:pPr>
    </w:lvl>
    <w:lvl w:ilvl="7" w:tplc="041F0019" w:tentative="1">
      <w:start w:val="1"/>
      <w:numFmt w:val="lowerLetter"/>
      <w:lvlText w:val="%8."/>
      <w:lvlJc w:val="left"/>
      <w:pPr>
        <w:ind w:left="5522" w:hanging="360"/>
      </w:pPr>
    </w:lvl>
    <w:lvl w:ilvl="8" w:tplc="041F001B" w:tentative="1">
      <w:start w:val="1"/>
      <w:numFmt w:val="lowerRoman"/>
      <w:lvlText w:val="%9."/>
      <w:lvlJc w:val="right"/>
      <w:pPr>
        <w:ind w:left="6242" w:hanging="180"/>
      </w:pPr>
    </w:lvl>
  </w:abstractNum>
  <w:abstractNum w:abstractNumId="98">
    <w:nsid w:val="562D3C45"/>
    <w:multiLevelType w:val="hybridMultilevel"/>
    <w:tmpl w:val="A43C098E"/>
    <w:lvl w:ilvl="0" w:tplc="1B68BE12">
      <w:start w:val="1"/>
      <w:numFmt w:val="bullet"/>
      <w:lvlText w:val=""/>
      <w:lvlJc w:val="left"/>
      <w:pPr>
        <w:ind w:left="720" w:hanging="360"/>
      </w:pPr>
      <w:rPr>
        <w:rFonts w:ascii="Symbol" w:hAnsi="Symbol" w:hint="default"/>
      </w:rPr>
    </w:lvl>
    <w:lvl w:ilvl="1" w:tplc="642455B8" w:tentative="1">
      <w:start w:val="1"/>
      <w:numFmt w:val="bullet"/>
      <w:lvlText w:val="o"/>
      <w:lvlJc w:val="left"/>
      <w:pPr>
        <w:ind w:left="1440" w:hanging="360"/>
      </w:pPr>
      <w:rPr>
        <w:rFonts w:ascii="Courier New" w:hAnsi="Courier New" w:cs="Courier New" w:hint="default"/>
      </w:rPr>
    </w:lvl>
    <w:lvl w:ilvl="2" w:tplc="06E4CEDC" w:tentative="1">
      <w:start w:val="1"/>
      <w:numFmt w:val="bullet"/>
      <w:lvlText w:val=""/>
      <w:lvlJc w:val="left"/>
      <w:pPr>
        <w:ind w:left="2160" w:hanging="360"/>
      </w:pPr>
      <w:rPr>
        <w:rFonts w:ascii="Wingdings" w:hAnsi="Wingdings" w:hint="default"/>
      </w:rPr>
    </w:lvl>
    <w:lvl w:ilvl="3" w:tplc="8154E12E" w:tentative="1">
      <w:start w:val="1"/>
      <w:numFmt w:val="bullet"/>
      <w:lvlText w:val=""/>
      <w:lvlJc w:val="left"/>
      <w:pPr>
        <w:ind w:left="2880" w:hanging="360"/>
      </w:pPr>
      <w:rPr>
        <w:rFonts w:ascii="Symbol" w:hAnsi="Symbol" w:hint="default"/>
      </w:rPr>
    </w:lvl>
    <w:lvl w:ilvl="4" w:tplc="4ACE56A0" w:tentative="1">
      <w:start w:val="1"/>
      <w:numFmt w:val="bullet"/>
      <w:lvlText w:val="o"/>
      <w:lvlJc w:val="left"/>
      <w:pPr>
        <w:ind w:left="3600" w:hanging="360"/>
      </w:pPr>
      <w:rPr>
        <w:rFonts w:ascii="Courier New" w:hAnsi="Courier New" w:cs="Courier New" w:hint="default"/>
      </w:rPr>
    </w:lvl>
    <w:lvl w:ilvl="5" w:tplc="A0EAD8CA" w:tentative="1">
      <w:start w:val="1"/>
      <w:numFmt w:val="bullet"/>
      <w:lvlText w:val=""/>
      <w:lvlJc w:val="left"/>
      <w:pPr>
        <w:ind w:left="4320" w:hanging="360"/>
      </w:pPr>
      <w:rPr>
        <w:rFonts w:ascii="Wingdings" w:hAnsi="Wingdings" w:hint="default"/>
      </w:rPr>
    </w:lvl>
    <w:lvl w:ilvl="6" w:tplc="60A4F282" w:tentative="1">
      <w:start w:val="1"/>
      <w:numFmt w:val="bullet"/>
      <w:lvlText w:val=""/>
      <w:lvlJc w:val="left"/>
      <w:pPr>
        <w:ind w:left="5040" w:hanging="360"/>
      </w:pPr>
      <w:rPr>
        <w:rFonts w:ascii="Symbol" w:hAnsi="Symbol" w:hint="default"/>
      </w:rPr>
    </w:lvl>
    <w:lvl w:ilvl="7" w:tplc="210ACF9E" w:tentative="1">
      <w:start w:val="1"/>
      <w:numFmt w:val="bullet"/>
      <w:lvlText w:val="o"/>
      <w:lvlJc w:val="left"/>
      <w:pPr>
        <w:ind w:left="5760" w:hanging="360"/>
      </w:pPr>
      <w:rPr>
        <w:rFonts w:ascii="Courier New" w:hAnsi="Courier New" w:cs="Courier New" w:hint="default"/>
      </w:rPr>
    </w:lvl>
    <w:lvl w:ilvl="8" w:tplc="974A5E86" w:tentative="1">
      <w:start w:val="1"/>
      <w:numFmt w:val="bullet"/>
      <w:lvlText w:val=""/>
      <w:lvlJc w:val="left"/>
      <w:pPr>
        <w:ind w:left="6480" w:hanging="360"/>
      </w:pPr>
      <w:rPr>
        <w:rFonts w:ascii="Wingdings" w:hAnsi="Wingdings" w:hint="default"/>
      </w:rPr>
    </w:lvl>
  </w:abstractNum>
  <w:abstractNum w:abstractNumId="99">
    <w:nsid w:val="576F0631"/>
    <w:multiLevelType w:val="hybridMultilevel"/>
    <w:tmpl w:val="C1324E16"/>
    <w:lvl w:ilvl="0" w:tplc="041F0001">
      <w:start w:val="1"/>
      <w:numFmt w:val="decimal"/>
      <w:lvlText w:val="%1-"/>
      <w:lvlJc w:val="left"/>
      <w:pPr>
        <w:ind w:left="720" w:hanging="360"/>
      </w:pPr>
      <w:rPr>
        <w:rFonts w:ascii="Times New Roman" w:eastAsia="Times New Roman" w:hAnsi="Times New Roman" w:cs="Times New Roman" w:hint="default"/>
        <w:b/>
        <w:sz w:val="24"/>
      </w:rPr>
    </w:lvl>
    <w:lvl w:ilvl="1" w:tplc="041F0003" w:tentative="1">
      <w:start w:val="1"/>
      <w:numFmt w:val="lowerLetter"/>
      <w:lvlText w:val="%2."/>
      <w:lvlJc w:val="left"/>
      <w:pPr>
        <w:ind w:left="1440" w:hanging="360"/>
      </w:pPr>
    </w:lvl>
    <w:lvl w:ilvl="2" w:tplc="041F0005" w:tentative="1">
      <w:start w:val="1"/>
      <w:numFmt w:val="lowerRoman"/>
      <w:lvlText w:val="%3."/>
      <w:lvlJc w:val="right"/>
      <w:pPr>
        <w:ind w:left="2160" w:hanging="180"/>
      </w:p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100">
    <w:nsid w:val="57B032BB"/>
    <w:multiLevelType w:val="multilevel"/>
    <w:tmpl w:val="D16A84B6"/>
    <w:lvl w:ilvl="0">
      <w:start w:val="1"/>
      <w:numFmt w:val="bullet"/>
      <w:pStyle w:val="LISTdash"/>
      <w:lvlText w:val=""/>
      <w:lvlJc w:val="left"/>
      <w:pPr>
        <w:tabs>
          <w:tab w:val="num" w:pos="570"/>
        </w:tabs>
        <w:ind w:left="397" w:hanging="187"/>
      </w:pPr>
      <w:rPr>
        <w:rFonts w:ascii="Symbol" w:hAnsi="Symbol" w:hint="default"/>
        <w:b/>
        <w:i w:val="0"/>
        <w:caps w:val="0"/>
        <w:strike w:val="0"/>
        <w:dstrike w:val="0"/>
        <w:outline w:val="0"/>
        <w:shadow w:val="0"/>
        <w:spacing w:val="0"/>
        <w:kern w:val="28"/>
        <w:position w:val="0"/>
        <w:sz w:val="20"/>
        <w:u w:val="none"/>
        <w:vertAlign w:val="baseline"/>
        <w:em w:val="none"/>
      </w:rPr>
    </w:lvl>
    <w:lvl w:ilvl="1">
      <w:start w:val="1"/>
      <w:numFmt w:val="bullet"/>
      <w:lvlText w:val=""/>
      <w:lvlJc w:val="left"/>
      <w:pPr>
        <w:tabs>
          <w:tab w:val="num" w:pos="757"/>
        </w:tabs>
        <w:ind w:left="584" w:hanging="187"/>
      </w:pPr>
      <w:rPr>
        <w:rFonts w:ascii="Symbol" w:hAnsi="Symbol" w:hint="default"/>
        <w:b w:val="0"/>
        <w:i w:val="0"/>
        <w:sz w:val="20"/>
      </w:rPr>
    </w:lvl>
    <w:lvl w:ilvl="2">
      <w:start w:val="1"/>
      <w:numFmt w:val="bullet"/>
      <w:lvlText w:val=""/>
      <w:lvlJc w:val="left"/>
      <w:pPr>
        <w:tabs>
          <w:tab w:val="num" w:pos="933"/>
        </w:tabs>
        <w:ind w:left="210" w:firstLine="363"/>
      </w:pPr>
      <w:rPr>
        <w:rFonts w:ascii="Symbol" w:hAnsi="Symbol" w:hint="default"/>
        <w:b w:val="0"/>
        <w:i/>
        <w:sz w:val="24"/>
      </w:rPr>
    </w:lvl>
    <w:lvl w:ilvl="3">
      <w:start w:val="1"/>
      <w:numFmt w:val="decimal"/>
      <w:suff w:val="space"/>
      <w:lvlText w:val="%1.%2.%3.%4."/>
      <w:lvlJc w:val="left"/>
      <w:pPr>
        <w:ind w:left="210" w:firstLine="0"/>
      </w:pPr>
      <w:rPr>
        <w:rFonts w:ascii="Times" w:hAnsi="Times" w:hint="default"/>
        <w:b w:val="0"/>
        <w:i/>
        <w:sz w:val="24"/>
      </w:rPr>
    </w:lvl>
    <w:lvl w:ilvl="4">
      <w:start w:val="1"/>
      <w:numFmt w:val="none"/>
      <w:suff w:val="nothing"/>
      <w:lvlText w:val=""/>
      <w:lvlJc w:val="left"/>
      <w:pPr>
        <w:ind w:left="210" w:firstLine="0"/>
      </w:pPr>
      <w:rPr>
        <w:rFonts w:hint="default"/>
      </w:rPr>
    </w:lvl>
    <w:lvl w:ilvl="5">
      <w:start w:val="1"/>
      <w:numFmt w:val="none"/>
      <w:suff w:val="nothing"/>
      <w:lvlText w:val=""/>
      <w:lvlJc w:val="left"/>
      <w:pPr>
        <w:ind w:left="106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01">
    <w:nsid w:val="57BC1BB1"/>
    <w:multiLevelType w:val="hybridMultilevel"/>
    <w:tmpl w:val="33605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2">
    <w:nsid w:val="587957B3"/>
    <w:multiLevelType w:val="hybridMultilevel"/>
    <w:tmpl w:val="84ECF858"/>
    <w:lvl w:ilvl="0" w:tplc="041F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3">
    <w:nsid w:val="59234BAF"/>
    <w:multiLevelType w:val="hybridMultilevel"/>
    <w:tmpl w:val="819243BE"/>
    <w:lvl w:ilvl="0" w:tplc="042C000F">
      <w:start w:val="1"/>
      <w:numFmt w:val="decimal"/>
      <w:lvlText w:val="%1."/>
      <w:lvlJc w:val="left"/>
      <w:pPr>
        <w:ind w:left="862" w:hanging="360"/>
      </w:pPr>
    </w:lvl>
    <w:lvl w:ilvl="1" w:tplc="042C0019" w:tentative="1">
      <w:start w:val="1"/>
      <w:numFmt w:val="lowerLetter"/>
      <w:lvlText w:val="%2."/>
      <w:lvlJc w:val="left"/>
      <w:pPr>
        <w:ind w:left="1582" w:hanging="360"/>
      </w:pPr>
    </w:lvl>
    <w:lvl w:ilvl="2" w:tplc="042C001B" w:tentative="1">
      <w:start w:val="1"/>
      <w:numFmt w:val="lowerRoman"/>
      <w:lvlText w:val="%3."/>
      <w:lvlJc w:val="right"/>
      <w:pPr>
        <w:ind w:left="2302" w:hanging="180"/>
      </w:pPr>
    </w:lvl>
    <w:lvl w:ilvl="3" w:tplc="042C000F" w:tentative="1">
      <w:start w:val="1"/>
      <w:numFmt w:val="decimal"/>
      <w:lvlText w:val="%4."/>
      <w:lvlJc w:val="left"/>
      <w:pPr>
        <w:ind w:left="3022" w:hanging="360"/>
      </w:pPr>
    </w:lvl>
    <w:lvl w:ilvl="4" w:tplc="042C0019" w:tentative="1">
      <w:start w:val="1"/>
      <w:numFmt w:val="lowerLetter"/>
      <w:lvlText w:val="%5."/>
      <w:lvlJc w:val="left"/>
      <w:pPr>
        <w:ind w:left="3742" w:hanging="360"/>
      </w:pPr>
    </w:lvl>
    <w:lvl w:ilvl="5" w:tplc="042C001B" w:tentative="1">
      <w:start w:val="1"/>
      <w:numFmt w:val="lowerRoman"/>
      <w:lvlText w:val="%6."/>
      <w:lvlJc w:val="right"/>
      <w:pPr>
        <w:ind w:left="4462" w:hanging="180"/>
      </w:pPr>
    </w:lvl>
    <w:lvl w:ilvl="6" w:tplc="042C000F" w:tentative="1">
      <w:start w:val="1"/>
      <w:numFmt w:val="decimal"/>
      <w:lvlText w:val="%7."/>
      <w:lvlJc w:val="left"/>
      <w:pPr>
        <w:ind w:left="5182" w:hanging="360"/>
      </w:pPr>
    </w:lvl>
    <w:lvl w:ilvl="7" w:tplc="042C0019" w:tentative="1">
      <w:start w:val="1"/>
      <w:numFmt w:val="lowerLetter"/>
      <w:lvlText w:val="%8."/>
      <w:lvlJc w:val="left"/>
      <w:pPr>
        <w:ind w:left="5902" w:hanging="360"/>
      </w:pPr>
    </w:lvl>
    <w:lvl w:ilvl="8" w:tplc="042C001B" w:tentative="1">
      <w:start w:val="1"/>
      <w:numFmt w:val="lowerRoman"/>
      <w:lvlText w:val="%9."/>
      <w:lvlJc w:val="right"/>
      <w:pPr>
        <w:ind w:left="6622" w:hanging="180"/>
      </w:pPr>
    </w:lvl>
  </w:abstractNum>
  <w:abstractNum w:abstractNumId="104">
    <w:nsid w:val="59C80A09"/>
    <w:multiLevelType w:val="multilevel"/>
    <w:tmpl w:val="782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B836CFA"/>
    <w:multiLevelType w:val="hybridMultilevel"/>
    <w:tmpl w:val="DC7E4D50"/>
    <w:lvl w:ilvl="0" w:tplc="68002194">
      <w:start w:val="1"/>
      <w:numFmt w:val="bullet"/>
      <w:lvlText w:val=""/>
      <w:lvlJc w:val="left"/>
      <w:pPr>
        <w:ind w:left="1440" w:hanging="360"/>
      </w:pPr>
      <w:rPr>
        <w:rFonts w:ascii="Symbol" w:hAnsi="Symbol" w:hint="default"/>
      </w:rPr>
    </w:lvl>
    <w:lvl w:ilvl="1" w:tplc="8558E112" w:tentative="1">
      <w:start w:val="1"/>
      <w:numFmt w:val="bullet"/>
      <w:lvlText w:val="o"/>
      <w:lvlJc w:val="left"/>
      <w:pPr>
        <w:ind w:left="2160" w:hanging="360"/>
      </w:pPr>
      <w:rPr>
        <w:rFonts w:ascii="Courier New" w:hAnsi="Courier New" w:cs="Courier New" w:hint="default"/>
      </w:rPr>
    </w:lvl>
    <w:lvl w:ilvl="2" w:tplc="FB9EAA3A" w:tentative="1">
      <w:start w:val="1"/>
      <w:numFmt w:val="bullet"/>
      <w:lvlText w:val=""/>
      <w:lvlJc w:val="left"/>
      <w:pPr>
        <w:ind w:left="2880" w:hanging="360"/>
      </w:pPr>
      <w:rPr>
        <w:rFonts w:ascii="Wingdings" w:hAnsi="Wingdings" w:hint="default"/>
      </w:rPr>
    </w:lvl>
    <w:lvl w:ilvl="3" w:tplc="1BF4BA42" w:tentative="1">
      <w:start w:val="1"/>
      <w:numFmt w:val="bullet"/>
      <w:lvlText w:val=""/>
      <w:lvlJc w:val="left"/>
      <w:pPr>
        <w:ind w:left="3600" w:hanging="360"/>
      </w:pPr>
      <w:rPr>
        <w:rFonts w:ascii="Symbol" w:hAnsi="Symbol" w:hint="default"/>
      </w:rPr>
    </w:lvl>
    <w:lvl w:ilvl="4" w:tplc="F6584B7A" w:tentative="1">
      <w:start w:val="1"/>
      <w:numFmt w:val="bullet"/>
      <w:lvlText w:val="o"/>
      <w:lvlJc w:val="left"/>
      <w:pPr>
        <w:ind w:left="4320" w:hanging="360"/>
      </w:pPr>
      <w:rPr>
        <w:rFonts w:ascii="Courier New" w:hAnsi="Courier New" w:cs="Courier New" w:hint="default"/>
      </w:rPr>
    </w:lvl>
    <w:lvl w:ilvl="5" w:tplc="E42E6E8C" w:tentative="1">
      <w:start w:val="1"/>
      <w:numFmt w:val="bullet"/>
      <w:lvlText w:val=""/>
      <w:lvlJc w:val="left"/>
      <w:pPr>
        <w:ind w:left="5040" w:hanging="360"/>
      </w:pPr>
      <w:rPr>
        <w:rFonts w:ascii="Wingdings" w:hAnsi="Wingdings" w:hint="default"/>
      </w:rPr>
    </w:lvl>
    <w:lvl w:ilvl="6" w:tplc="798C8E12" w:tentative="1">
      <w:start w:val="1"/>
      <w:numFmt w:val="bullet"/>
      <w:lvlText w:val=""/>
      <w:lvlJc w:val="left"/>
      <w:pPr>
        <w:ind w:left="5760" w:hanging="360"/>
      </w:pPr>
      <w:rPr>
        <w:rFonts w:ascii="Symbol" w:hAnsi="Symbol" w:hint="default"/>
      </w:rPr>
    </w:lvl>
    <w:lvl w:ilvl="7" w:tplc="E0662620" w:tentative="1">
      <w:start w:val="1"/>
      <w:numFmt w:val="bullet"/>
      <w:lvlText w:val="o"/>
      <w:lvlJc w:val="left"/>
      <w:pPr>
        <w:ind w:left="6480" w:hanging="360"/>
      </w:pPr>
      <w:rPr>
        <w:rFonts w:ascii="Courier New" w:hAnsi="Courier New" w:cs="Courier New" w:hint="default"/>
      </w:rPr>
    </w:lvl>
    <w:lvl w:ilvl="8" w:tplc="13C4CA3A" w:tentative="1">
      <w:start w:val="1"/>
      <w:numFmt w:val="bullet"/>
      <w:lvlText w:val=""/>
      <w:lvlJc w:val="left"/>
      <w:pPr>
        <w:ind w:left="7200" w:hanging="360"/>
      </w:pPr>
      <w:rPr>
        <w:rFonts w:ascii="Wingdings" w:hAnsi="Wingdings" w:hint="default"/>
      </w:rPr>
    </w:lvl>
  </w:abstractNum>
  <w:abstractNum w:abstractNumId="106">
    <w:nsid w:val="5BBF72E7"/>
    <w:multiLevelType w:val="hybridMultilevel"/>
    <w:tmpl w:val="9C3055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nsid w:val="5C267121"/>
    <w:multiLevelType w:val="hybridMultilevel"/>
    <w:tmpl w:val="87E01A3C"/>
    <w:lvl w:ilvl="0" w:tplc="041F0001">
      <w:start w:val="1"/>
      <w:numFmt w:val="bullet"/>
      <w:pStyle w:val="BTC-Bullet-1"/>
      <w:lvlText w:val=""/>
      <w:lvlJc w:val="left"/>
      <w:pPr>
        <w:tabs>
          <w:tab w:val="num" w:pos="1701"/>
        </w:tabs>
        <w:ind w:left="1701" w:hanging="567"/>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5F4F203B"/>
    <w:multiLevelType w:val="multilevel"/>
    <w:tmpl w:val="6D1A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F6B5F38"/>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0">
    <w:nsid w:val="60155FE0"/>
    <w:multiLevelType w:val="hybridMultilevel"/>
    <w:tmpl w:val="48F8AC3E"/>
    <w:lvl w:ilvl="0" w:tplc="3F3C59B6">
      <w:start w:val="1"/>
      <w:numFmt w:val="bullet"/>
      <w:pStyle w:val="Bulletlist0"/>
      <w:lvlText w:val=""/>
      <w:lvlJc w:val="left"/>
      <w:pPr>
        <w:ind w:left="1570" w:hanging="360"/>
      </w:pPr>
      <w:rPr>
        <w:rFonts w:ascii="Symbol" w:hAnsi="Symbol" w:hint="default"/>
      </w:rPr>
    </w:lvl>
    <w:lvl w:ilvl="1" w:tplc="2B5261F0" w:tentative="1">
      <w:start w:val="1"/>
      <w:numFmt w:val="bullet"/>
      <w:lvlText w:val="o"/>
      <w:lvlJc w:val="left"/>
      <w:pPr>
        <w:ind w:left="2290" w:hanging="360"/>
      </w:pPr>
      <w:rPr>
        <w:rFonts w:ascii="Courier New" w:hAnsi="Courier New" w:cs="Courier New" w:hint="default"/>
      </w:rPr>
    </w:lvl>
    <w:lvl w:ilvl="2" w:tplc="A99EB774" w:tentative="1">
      <w:start w:val="1"/>
      <w:numFmt w:val="bullet"/>
      <w:lvlText w:val=""/>
      <w:lvlJc w:val="left"/>
      <w:pPr>
        <w:ind w:left="3010" w:hanging="360"/>
      </w:pPr>
      <w:rPr>
        <w:rFonts w:ascii="Wingdings" w:hAnsi="Wingdings" w:hint="default"/>
      </w:rPr>
    </w:lvl>
    <w:lvl w:ilvl="3" w:tplc="8BFA6A2A" w:tentative="1">
      <w:start w:val="1"/>
      <w:numFmt w:val="bullet"/>
      <w:lvlText w:val=""/>
      <w:lvlJc w:val="left"/>
      <w:pPr>
        <w:ind w:left="3730" w:hanging="360"/>
      </w:pPr>
      <w:rPr>
        <w:rFonts w:ascii="Symbol" w:hAnsi="Symbol" w:hint="default"/>
      </w:rPr>
    </w:lvl>
    <w:lvl w:ilvl="4" w:tplc="41327518" w:tentative="1">
      <w:start w:val="1"/>
      <w:numFmt w:val="bullet"/>
      <w:lvlText w:val="o"/>
      <w:lvlJc w:val="left"/>
      <w:pPr>
        <w:ind w:left="4450" w:hanging="360"/>
      </w:pPr>
      <w:rPr>
        <w:rFonts w:ascii="Courier New" w:hAnsi="Courier New" w:cs="Courier New" w:hint="default"/>
      </w:rPr>
    </w:lvl>
    <w:lvl w:ilvl="5" w:tplc="BD6EDFF8" w:tentative="1">
      <w:start w:val="1"/>
      <w:numFmt w:val="bullet"/>
      <w:lvlText w:val=""/>
      <w:lvlJc w:val="left"/>
      <w:pPr>
        <w:ind w:left="5170" w:hanging="360"/>
      </w:pPr>
      <w:rPr>
        <w:rFonts w:ascii="Wingdings" w:hAnsi="Wingdings" w:hint="default"/>
      </w:rPr>
    </w:lvl>
    <w:lvl w:ilvl="6" w:tplc="D8DAAC6E" w:tentative="1">
      <w:start w:val="1"/>
      <w:numFmt w:val="bullet"/>
      <w:lvlText w:val=""/>
      <w:lvlJc w:val="left"/>
      <w:pPr>
        <w:ind w:left="5890" w:hanging="360"/>
      </w:pPr>
      <w:rPr>
        <w:rFonts w:ascii="Symbol" w:hAnsi="Symbol" w:hint="default"/>
      </w:rPr>
    </w:lvl>
    <w:lvl w:ilvl="7" w:tplc="AAF86DEC" w:tentative="1">
      <w:start w:val="1"/>
      <w:numFmt w:val="bullet"/>
      <w:lvlText w:val="o"/>
      <w:lvlJc w:val="left"/>
      <w:pPr>
        <w:ind w:left="6610" w:hanging="360"/>
      </w:pPr>
      <w:rPr>
        <w:rFonts w:ascii="Courier New" w:hAnsi="Courier New" w:cs="Courier New" w:hint="default"/>
      </w:rPr>
    </w:lvl>
    <w:lvl w:ilvl="8" w:tplc="623E6490" w:tentative="1">
      <w:start w:val="1"/>
      <w:numFmt w:val="bullet"/>
      <w:lvlText w:val=""/>
      <w:lvlJc w:val="left"/>
      <w:pPr>
        <w:ind w:left="7330" w:hanging="360"/>
      </w:pPr>
      <w:rPr>
        <w:rFonts w:ascii="Wingdings" w:hAnsi="Wingdings" w:hint="default"/>
      </w:rPr>
    </w:lvl>
  </w:abstractNum>
  <w:abstractNum w:abstractNumId="111">
    <w:nsid w:val="60252807"/>
    <w:multiLevelType w:val="hybridMultilevel"/>
    <w:tmpl w:val="D1B4727C"/>
    <w:lvl w:ilvl="0" w:tplc="7840C50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02D565C"/>
    <w:multiLevelType w:val="multilevel"/>
    <w:tmpl w:val="041F001F"/>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60C81F7A"/>
    <w:multiLevelType w:val="multilevel"/>
    <w:tmpl w:val="867812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nsid w:val="61426C2F"/>
    <w:multiLevelType w:val="hybridMultilevel"/>
    <w:tmpl w:val="2EB08300"/>
    <w:lvl w:ilvl="0" w:tplc="09264004">
      <w:start w:val="1"/>
      <w:numFmt w:val="lowerLetter"/>
      <w:pStyle w:val="LISTnum"/>
      <w:lvlText w:val="%1)"/>
      <w:lvlJc w:val="left"/>
      <w:pPr>
        <w:tabs>
          <w:tab w:val="num" w:pos="564"/>
        </w:tabs>
        <w:ind w:left="499" w:hanging="295"/>
      </w:pPr>
      <w:rPr>
        <w:rFonts w:hint="default"/>
      </w:rPr>
    </w:lvl>
    <w:lvl w:ilvl="1" w:tplc="548ABA6C">
      <w:start w:val="1"/>
      <w:numFmt w:val="lowerLetter"/>
      <w:lvlText w:val="%2."/>
      <w:lvlJc w:val="left"/>
      <w:pPr>
        <w:tabs>
          <w:tab w:val="num" w:pos="1284"/>
        </w:tabs>
        <w:ind w:left="1284" w:hanging="360"/>
      </w:pPr>
    </w:lvl>
    <w:lvl w:ilvl="2" w:tplc="2F948566" w:tentative="1">
      <w:start w:val="1"/>
      <w:numFmt w:val="lowerRoman"/>
      <w:lvlText w:val="%3."/>
      <w:lvlJc w:val="right"/>
      <w:pPr>
        <w:tabs>
          <w:tab w:val="num" w:pos="2004"/>
        </w:tabs>
        <w:ind w:left="2004" w:hanging="180"/>
      </w:pPr>
    </w:lvl>
    <w:lvl w:ilvl="3" w:tplc="F90A9B42" w:tentative="1">
      <w:start w:val="1"/>
      <w:numFmt w:val="decimal"/>
      <w:lvlText w:val="%4."/>
      <w:lvlJc w:val="left"/>
      <w:pPr>
        <w:tabs>
          <w:tab w:val="num" w:pos="2724"/>
        </w:tabs>
        <w:ind w:left="2724" w:hanging="360"/>
      </w:pPr>
    </w:lvl>
    <w:lvl w:ilvl="4" w:tplc="C4FC7370" w:tentative="1">
      <w:start w:val="1"/>
      <w:numFmt w:val="lowerLetter"/>
      <w:lvlText w:val="%5."/>
      <w:lvlJc w:val="left"/>
      <w:pPr>
        <w:tabs>
          <w:tab w:val="num" w:pos="3444"/>
        </w:tabs>
        <w:ind w:left="3444" w:hanging="360"/>
      </w:pPr>
    </w:lvl>
    <w:lvl w:ilvl="5" w:tplc="33CC7180" w:tentative="1">
      <w:start w:val="1"/>
      <w:numFmt w:val="lowerRoman"/>
      <w:lvlText w:val="%6."/>
      <w:lvlJc w:val="right"/>
      <w:pPr>
        <w:tabs>
          <w:tab w:val="num" w:pos="4164"/>
        </w:tabs>
        <w:ind w:left="4164" w:hanging="180"/>
      </w:pPr>
    </w:lvl>
    <w:lvl w:ilvl="6" w:tplc="B2EA476C" w:tentative="1">
      <w:start w:val="1"/>
      <w:numFmt w:val="decimal"/>
      <w:lvlText w:val="%7."/>
      <w:lvlJc w:val="left"/>
      <w:pPr>
        <w:tabs>
          <w:tab w:val="num" w:pos="4884"/>
        </w:tabs>
        <w:ind w:left="4884" w:hanging="360"/>
      </w:pPr>
    </w:lvl>
    <w:lvl w:ilvl="7" w:tplc="71924882" w:tentative="1">
      <w:start w:val="1"/>
      <w:numFmt w:val="lowerLetter"/>
      <w:lvlText w:val="%8."/>
      <w:lvlJc w:val="left"/>
      <w:pPr>
        <w:tabs>
          <w:tab w:val="num" w:pos="5604"/>
        </w:tabs>
        <w:ind w:left="5604" w:hanging="360"/>
      </w:pPr>
    </w:lvl>
    <w:lvl w:ilvl="8" w:tplc="24CE3E8E" w:tentative="1">
      <w:start w:val="1"/>
      <w:numFmt w:val="lowerRoman"/>
      <w:lvlText w:val="%9."/>
      <w:lvlJc w:val="right"/>
      <w:pPr>
        <w:tabs>
          <w:tab w:val="num" w:pos="6324"/>
        </w:tabs>
        <w:ind w:left="6324" w:hanging="180"/>
      </w:pPr>
    </w:lvl>
  </w:abstractNum>
  <w:abstractNum w:abstractNumId="115">
    <w:nsid w:val="620932B4"/>
    <w:multiLevelType w:val="hybridMultilevel"/>
    <w:tmpl w:val="D70A2A0E"/>
    <w:lvl w:ilvl="0" w:tplc="041F000B">
      <w:start w:val="1"/>
      <w:numFmt w:val="bullet"/>
      <w:lvlText w:val=""/>
      <w:lvlJc w:val="left"/>
      <w:pPr>
        <w:ind w:left="1429" w:hanging="360"/>
      </w:pPr>
      <w:rPr>
        <w:rFonts w:ascii="Wingdings" w:hAnsi="Wingdings" w:hint="default"/>
      </w:rPr>
    </w:lvl>
    <w:lvl w:ilvl="1" w:tplc="042C0003" w:tentative="1">
      <w:start w:val="1"/>
      <w:numFmt w:val="bullet"/>
      <w:lvlText w:val="o"/>
      <w:lvlJc w:val="left"/>
      <w:pPr>
        <w:ind w:left="2149" w:hanging="360"/>
      </w:pPr>
      <w:rPr>
        <w:rFonts w:ascii="Courier New" w:hAnsi="Courier New" w:cs="Courier New" w:hint="default"/>
      </w:rPr>
    </w:lvl>
    <w:lvl w:ilvl="2" w:tplc="042C0005" w:tentative="1">
      <w:start w:val="1"/>
      <w:numFmt w:val="bullet"/>
      <w:lvlText w:val=""/>
      <w:lvlJc w:val="left"/>
      <w:pPr>
        <w:ind w:left="2869" w:hanging="360"/>
      </w:pPr>
      <w:rPr>
        <w:rFonts w:ascii="Wingdings" w:hAnsi="Wingdings" w:hint="default"/>
      </w:rPr>
    </w:lvl>
    <w:lvl w:ilvl="3" w:tplc="042C0001" w:tentative="1">
      <w:start w:val="1"/>
      <w:numFmt w:val="bullet"/>
      <w:lvlText w:val=""/>
      <w:lvlJc w:val="left"/>
      <w:pPr>
        <w:ind w:left="3589" w:hanging="360"/>
      </w:pPr>
      <w:rPr>
        <w:rFonts w:ascii="Symbol" w:hAnsi="Symbol" w:hint="default"/>
      </w:rPr>
    </w:lvl>
    <w:lvl w:ilvl="4" w:tplc="042C0003" w:tentative="1">
      <w:start w:val="1"/>
      <w:numFmt w:val="bullet"/>
      <w:lvlText w:val="o"/>
      <w:lvlJc w:val="left"/>
      <w:pPr>
        <w:ind w:left="4309" w:hanging="360"/>
      </w:pPr>
      <w:rPr>
        <w:rFonts w:ascii="Courier New" w:hAnsi="Courier New" w:cs="Courier New" w:hint="default"/>
      </w:rPr>
    </w:lvl>
    <w:lvl w:ilvl="5" w:tplc="042C0005" w:tentative="1">
      <w:start w:val="1"/>
      <w:numFmt w:val="bullet"/>
      <w:lvlText w:val=""/>
      <w:lvlJc w:val="left"/>
      <w:pPr>
        <w:ind w:left="5029" w:hanging="360"/>
      </w:pPr>
      <w:rPr>
        <w:rFonts w:ascii="Wingdings" w:hAnsi="Wingdings" w:hint="default"/>
      </w:rPr>
    </w:lvl>
    <w:lvl w:ilvl="6" w:tplc="042C0001" w:tentative="1">
      <w:start w:val="1"/>
      <w:numFmt w:val="bullet"/>
      <w:lvlText w:val=""/>
      <w:lvlJc w:val="left"/>
      <w:pPr>
        <w:ind w:left="5749" w:hanging="360"/>
      </w:pPr>
      <w:rPr>
        <w:rFonts w:ascii="Symbol" w:hAnsi="Symbol" w:hint="default"/>
      </w:rPr>
    </w:lvl>
    <w:lvl w:ilvl="7" w:tplc="042C0003" w:tentative="1">
      <w:start w:val="1"/>
      <w:numFmt w:val="bullet"/>
      <w:lvlText w:val="o"/>
      <w:lvlJc w:val="left"/>
      <w:pPr>
        <w:ind w:left="6469" w:hanging="360"/>
      </w:pPr>
      <w:rPr>
        <w:rFonts w:ascii="Courier New" w:hAnsi="Courier New" w:cs="Courier New" w:hint="default"/>
      </w:rPr>
    </w:lvl>
    <w:lvl w:ilvl="8" w:tplc="042C0005" w:tentative="1">
      <w:start w:val="1"/>
      <w:numFmt w:val="bullet"/>
      <w:lvlText w:val=""/>
      <w:lvlJc w:val="left"/>
      <w:pPr>
        <w:ind w:left="7189" w:hanging="360"/>
      </w:pPr>
      <w:rPr>
        <w:rFonts w:ascii="Wingdings" w:hAnsi="Wingdings" w:hint="default"/>
      </w:rPr>
    </w:lvl>
  </w:abstractNum>
  <w:abstractNum w:abstractNumId="116">
    <w:nsid w:val="64747BC7"/>
    <w:multiLevelType w:val="multilevel"/>
    <w:tmpl w:val="04D84C5E"/>
    <w:lvl w:ilvl="0">
      <w:start w:val="1"/>
      <w:numFmt w:val="decimal"/>
      <w:pStyle w:val="BTC-Heading-1"/>
      <w:lvlText w:val="%1"/>
      <w:lvlJc w:val="left"/>
      <w:pPr>
        <w:tabs>
          <w:tab w:val="num" w:pos="1134"/>
        </w:tabs>
        <w:ind w:left="1134" w:hanging="1134"/>
      </w:pPr>
      <w:rPr>
        <w:rFonts w:ascii="Arial" w:hAnsi="Arial" w:hint="default"/>
        <w:b/>
        <w:i w:val="0"/>
        <w:caps/>
        <w:sz w:val="24"/>
      </w:rPr>
    </w:lvl>
    <w:lvl w:ilvl="1">
      <w:start w:val="1"/>
      <w:numFmt w:val="decimal"/>
      <w:pStyle w:val="BTC-Heading-2"/>
      <w:lvlText w:val="%1.%2"/>
      <w:lvlJc w:val="left"/>
      <w:pPr>
        <w:tabs>
          <w:tab w:val="num" w:pos="1134"/>
        </w:tabs>
        <w:ind w:left="1134" w:hanging="1134"/>
      </w:pPr>
      <w:rPr>
        <w:rFonts w:ascii="Arial" w:hAnsi="Arial" w:hint="default"/>
        <w:b/>
        <w:i w:val="0"/>
        <w:sz w:val="24"/>
        <w:szCs w:val="24"/>
      </w:rPr>
    </w:lvl>
    <w:lvl w:ilvl="2">
      <w:start w:val="1"/>
      <w:numFmt w:val="decimal"/>
      <w:pStyle w:val="BTC-Heading-3"/>
      <w:lvlText w:val="%1.%2.%3"/>
      <w:lvlJc w:val="left"/>
      <w:pPr>
        <w:tabs>
          <w:tab w:val="num" w:pos="1134"/>
        </w:tabs>
        <w:ind w:left="1134" w:hanging="1134"/>
      </w:pPr>
      <w:rPr>
        <w:rFonts w:ascii="Arial" w:hAnsi="Arial" w:hint="default"/>
        <w:b/>
        <w:i w:val="0"/>
        <w:sz w:val="24"/>
        <w:szCs w:val="24"/>
      </w:rPr>
    </w:lvl>
    <w:lvl w:ilvl="3">
      <w:start w:val="1"/>
      <w:numFmt w:val="decimal"/>
      <w:pStyle w:val="BTC-Heading-4"/>
      <w:lvlText w:val="%1.%2.%3.%4."/>
      <w:lvlJc w:val="left"/>
      <w:pPr>
        <w:tabs>
          <w:tab w:val="num" w:pos="1134"/>
        </w:tabs>
        <w:ind w:left="1134" w:hanging="1134"/>
      </w:pPr>
      <w:rPr>
        <w:rFonts w:ascii="Arial" w:hAnsi="Arial" w:hint="default"/>
        <w:b/>
        <w:i w:val="0"/>
        <w:sz w:val="24"/>
        <w:szCs w:val="24"/>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50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588"/>
        </w:tabs>
        <w:ind w:left="6012" w:hanging="1224"/>
      </w:pPr>
      <w:rPr>
        <w:rFonts w:hint="default"/>
      </w:rPr>
    </w:lvl>
    <w:lvl w:ilvl="8">
      <w:start w:val="1"/>
      <w:numFmt w:val="decimal"/>
      <w:lvlText w:val="%1.%2.%3.%4.%5.%6.%7.%8.%9."/>
      <w:lvlJc w:val="left"/>
      <w:pPr>
        <w:tabs>
          <w:tab w:val="num" w:pos="7308"/>
        </w:tabs>
        <w:ind w:left="6588" w:hanging="1440"/>
      </w:pPr>
      <w:rPr>
        <w:rFonts w:hint="default"/>
      </w:rPr>
    </w:lvl>
  </w:abstractNum>
  <w:abstractNum w:abstractNumId="117">
    <w:nsid w:val="65A95AAF"/>
    <w:multiLevelType w:val="hybridMultilevel"/>
    <w:tmpl w:val="490261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8">
    <w:nsid w:val="65AD747C"/>
    <w:multiLevelType w:val="hybridMultilevel"/>
    <w:tmpl w:val="5310F5DE"/>
    <w:lvl w:ilvl="0" w:tplc="5E6E0864">
      <w:start w:val="1"/>
      <w:numFmt w:val="decimal"/>
      <w:pStyle w:val="tablo"/>
      <w:lvlText w:val="Tablo %1."/>
      <w:lvlJc w:val="left"/>
      <w:pPr>
        <w:ind w:left="1068" w:hanging="360"/>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tplc="3A5C25AA">
      <w:start w:val="1"/>
      <w:numFmt w:val="lowerLetter"/>
      <w:lvlText w:val="%2."/>
      <w:lvlJc w:val="left"/>
      <w:pPr>
        <w:ind w:left="871" w:hanging="360"/>
      </w:pPr>
    </w:lvl>
    <w:lvl w:ilvl="2" w:tplc="488237B0" w:tentative="1">
      <w:start w:val="1"/>
      <w:numFmt w:val="lowerRoman"/>
      <w:lvlText w:val="%3."/>
      <w:lvlJc w:val="right"/>
      <w:pPr>
        <w:ind w:left="1591" w:hanging="180"/>
      </w:pPr>
    </w:lvl>
    <w:lvl w:ilvl="3" w:tplc="A91E8376" w:tentative="1">
      <w:start w:val="1"/>
      <w:numFmt w:val="decimal"/>
      <w:lvlText w:val="%4."/>
      <w:lvlJc w:val="left"/>
      <w:pPr>
        <w:ind w:left="2311" w:hanging="360"/>
      </w:pPr>
    </w:lvl>
    <w:lvl w:ilvl="4" w:tplc="B36CA824" w:tentative="1">
      <w:start w:val="1"/>
      <w:numFmt w:val="lowerLetter"/>
      <w:lvlText w:val="%5."/>
      <w:lvlJc w:val="left"/>
      <w:pPr>
        <w:ind w:left="3031" w:hanging="360"/>
      </w:pPr>
    </w:lvl>
    <w:lvl w:ilvl="5" w:tplc="E86E41DC" w:tentative="1">
      <w:start w:val="1"/>
      <w:numFmt w:val="lowerRoman"/>
      <w:lvlText w:val="%6."/>
      <w:lvlJc w:val="right"/>
      <w:pPr>
        <w:ind w:left="3751" w:hanging="180"/>
      </w:pPr>
    </w:lvl>
    <w:lvl w:ilvl="6" w:tplc="E022174A" w:tentative="1">
      <w:start w:val="1"/>
      <w:numFmt w:val="decimal"/>
      <w:lvlText w:val="%7."/>
      <w:lvlJc w:val="left"/>
      <w:pPr>
        <w:ind w:left="4471" w:hanging="360"/>
      </w:pPr>
    </w:lvl>
    <w:lvl w:ilvl="7" w:tplc="D72C3950" w:tentative="1">
      <w:start w:val="1"/>
      <w:numFmt w:val="lowerLetter"/>
      <w:lvlText w:val="%8."/>
      <w:lvlJc w:val="left"/>
      <w:pPr>
        <w:ind w:left="5191" w:hanging="360"/>
      </w:pPr>
    </w:lvl>
    <w:lvl w:ilvl="8" w:tplc="FEE43EEC" w:tentative="1">
      <w:start w:val="1"/>
      <w:numFmt w:val="lowerRoman"/>
      <w:lvlText w:val="%9."/>
      <w:lvlJc w:val="right"/>
      <w:pPr>
        <w:ind w:left="5911" w:hanging="180"/>
      </w:pPr>
    </w:lvl>
  </w:abstractNum>
  <w:abstractNum w:abstractNumId="119">
    <w:nsid w:val="678F377B"/>
    <w:multiLevelType w:val="multilevel"/>
    <w:tmpl w:val="71B83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nsid w:val="67D76567"/>
    <w:multiLevelType w:val="hybridMultilevel"/>
    <w:tmpl w:val="FCEA5BFA"/>
    <w:lvl w:ilvl="0" w:tplc="4F9A2750">
      <w:start w:val="1"/>
      <w:numFmt w:val="bullet"/>
      <w:pStyle w:val="BulletsM"/>
      <w:lvlText w:val=""/>
      <w:lvlJc w:val="left"/>
      <w:pPr>
        <w:tabs>
          <w:tab w:val="num" w:pos="720"/>
        </w:tabs>
        <w:ind w:left="720" w:hanging="360"/>
      </w:pPr>
      <w:rPr>
        <w:rFonts w:ascii="Wingdings" w:hAnsi="Wingdings" w:hint="default"/>
      </w:rPr>
    </w:lvl>
    <w:lvl w:ilvl="1" w:tplc="89C86698">
      <w:start w:val="1"/>
      <w:numFmt w:val="decimal"/>
      <w:lvlText w:val="%2."/>
      <w:lvlJc w:val="left"/>
      <w:pPr>
        <w:tabs>
          <w:tab w:val="num" w:pos="1440"/>
        </w:tabs>
        <w:ind w:left="1440" w:hanging="360"/>
      </w:pPr>
      <w:rPr>
        <w:rFonts w:hint="default"/>
      </w:rPr>
    </w:lvl>
    <w:lvl w:ilvl="2" w:tplc="521A27F0">
      <w:start w:val="1"/>
      <w:numFmt w:val="decimal"/>
      <w:lvlText w:val="(%3)"/>
      <w:lvlJc w:val="left"/>
      <w:pPr>
        <w:tabs>
          <w:tab w:val="num" w:pos="2160"/>
        </w:tabs>
        <w:ind w:left="2160" w:hanging="360"/>
      </w:pPr>
      <w:rPr>
        <w:rFonts w:hint="default"/>
      </w:rPr>
    </w:lvl>
    <w:lvl w:ilvl="3" w:tplc="7CDC9C5E" w:tentative="1">
      <w:start w:val="1"/>
      <w:numFmt w:val="bullet"/>
      <w:lvlText w:val=""/>
      <w:lvlJc w:val="left"/>
      <w:pPr>
        <w:tabs>
          <w:tab w:val="num" w:pos="2880"/>
        </w:tabs>
        <w:ind w:left="2880" w:hanging="360"/>
      </w:pPr>
      <w:rPr>
        <w:rFonts w:ascii="Symbol" w:hAnsi="Symbol" w:hint="default"/>
      </w:rPr>
    </w:lvl>
    <w:lvl w:ilvl="4" w:tplc="2976EAB4" w:tentative="1">
      <w:start w:val="1"/>
      <w:numFmt w:val="bullet"/>
      <w:lvlText w:val="o"/>
      <w:lvlJc w:val="left"/>
      <w:pPr>
        <w:tabs>
          <w:tab w:val="num" w:pos="3600"/>
        </w:tabs>
        <w:ind w:left="3600" w:hanging="360"/>
      </w:pPr>
      <w:rPr>
        <w:rFonts w:ascii="Courier New" w:hAnsi="Courier New" w:hint="default"/>
      </w:rPr>
    </w:lvl>
    <w:lvl w:ilvl="5" w:tplc="8E14207E" w:tentative="1">
      <w:start w:val="1"/>
      <w:numFmt w:val="bullet"/>
      <w:lvlText w:val=""/>
      <w:lvlJc w:val="left"/>
      <w:pPr>
        <w:tabs>
          <w:tab w:val="num" w:pos="4320"/>
        </w:tabs>
        <w:ind w:left="4320" w:hanging="360"/>
      </w:pPr>
      <w:rPr>
        <w:rFonts w:ascii="Wingdings" w:hAnsi="Wingdings" w:hint="default"/>
      </w:rPr>
    </w:lvl>
    <w:lvl w:ilvl="6" w:tplc="08A86608" w:tentative="1">
      <w:start w:val="1"/>
      <w:numFmt w:val="bullet"/>
      <w:lvlText w:val=""/>
      <w:lvlJc w:val="left"/>
      <w:pPr>
        <w:tabs>
          <w:tab w:val="num" w:pos="5040"/>
        </w:tabs>
        <w:ind w:left="5040" w:hanging="360"/>
      </w:pPr>
      <w:rPr>
        <w:rFonts w:ascii="Symbol" w:hAnsi="Symbol" w:hint="default"/>
      </w:rPr>
    </w:lvl>
    <w:lvl w:ilvl="7" w:tplc="B78876F6" w:tentative="1">
      <w:start w:val="1"/>
      <w:numFmt w:val="bullet"/>
      <w:lvlText w:val="o"/>
      <w:lvlJc w:val="left"/>
      <w:pPr>
        <w:tabs>
          <w:tab w:val="num" w:pos="5760"/>
        </w:tabs>
        <w:ind w:left="5760" w:hanging="360"/>
      </w:pPr>
      <w:rPr>
        <w:rFonts w:ascii="Courier New" w:hAnsi="Courier New" w:hint="default"/>
      </w:rPr>
    </w:lvl>
    <w:lvl w:ilvl="8" w:tplc="29AE7B10" w:tentative="1">
      <w:start w:val="1"/>
      <w:numFmt w:val="bullet"/>
      <w:lvlText w:val=""/>
      <w:lvlJc w:val="left"/>
      <w:pPr>
        <w:tabs>
          <w:tab w:val="num" w:pos="6480"/>
        </w:tabs>
        <w:ind w:left="6480" w:hanging="360"/>
      </w:pPr>
      <w:rPr>
        <w:rFonts w:ascii="Wingdings" w:hAnsi="Wingdings" w:hint="default"/>
      </w:rPr>
    </w:lvl>
  </w:abstractNum>
  <w:abstractNum w:abstractNumId="121">
    <w:nsid w:val="68276924"/>
    <w:multiLevelType w:val="multilevel"/>
    <w:tmpl w:val="BEB0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9396E81"/>
    <w:multiLevelType w:val="multilevel"/>
    <w:tmpl w:val="4D20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9B62ED1"/>
    <w:multiLevelType w:val="multilevel"/>
    <w:tmpl w:val="739C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9FD5EF6"/>
    <w:multiLevelType w:val="multilevel"/>
    <w:tmpl w:val="856E6890"/>
    <w:lvl w:ilvl="0">
      <w:start w:val="1"/>
      <w:numFmt w:val="decimal"/>
      <w:pStyle w:val="Papersection"/>
      <w:lvlText w:val="%1."/>
      <w:lvlJc w:val="left"/>
      <w:pPr>
        <w:ind w:left="9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nsid w:val="6A7F4B21"/>
    <w:multiLevelType w:val="multilevel"/>
    <w:tmpl w:val="9C62DC70"/>
    <w:lvl w:ilvl="0">
      <w:start w:val="1"/>
      <w:numFmt w:val="decimal"/>
      <w:pStyle w:val="IEEEHeading3"/>
      <w:suff w:val="nothing"/>
      <w:lvlText w:val="%1)  "/>
      <w:lvlJc w:val="left"/>
      <w:pPr>
        <w:ind w:left="0" w:firstLine="0"/>
      </w:pPr>
      <w:rPr>
        <w:rFonts w:cs="Times New Roman"/>
      </w:rPr>
    </w:lvl>
    <w:lvl w:ilvl="1">
      <w:start w:val="1"/>
      <w:numFmt w:val="decimal"/>
      <w:lvlText w:val="%1.%2)"/>
      <w:lvlJc w:val="left"/>
      <w:pPr>
        <w:tabs>
          <w:tab w:val="num" w:pos="936"/>
        </w:tabs>
        <w:ind w:left="936" w:hanging="720"/>
      </w:pPr>
      <w:rPr>
        <w:rFonts w:cs="Times New Roman"/>
      </w:rPr>
    </w:lvl>
    <w:lvl w:ilvl="2">
      <w:start w:val="1"/>
      <w:numFmt w:val="decimal"/>
      <w:lvlText w:val="%1.%2)%3."/>
      <w:lvlJc w:val="left"/>
      <w:pPr>
        <w:tabs>
          <w:tab w:val="num" w:pos="936"/>
        </w:tabs>
        <w:ind w:left="936" w:hanging="720"/>
      </w:pPr>
      <w:rPr>
        <w:rFonts w:cs="Times New Roman"/>
      </w:rPr>
    </w:lvl>
    <w:lvl w:ilvl="3">
      <w:start w:val="1"/>
      <w:numFmt w:val="decimal"/>
      <w:lvlText w:val="%1.%2)%3.%4."/>
      <w:lvlJc w:val="left"/>
      <w:pPr>
        <w:tabs>
          <w:tab w:val="num" w:pos="1296"/>
        </w:tabs>
        <w:ind w:left="1296" w:hanging="1080"/>
      </w:pPr>
      <w:rPr>
        <w:rFonts w:cs="Times New Roman"/>
      </w:rPr>
    </w:lvl>
    <w:lvl w:ilvl="4">
      <w:start w:val="1"/>
      <w:numFmt w:val="decimal"/>
      <w:lvlText w:val="%1.%2)%3.%4.%5."/>
      <w:lvlJc w:val="left"/>
      <w:pPr>
        <w:tabs>
          <w:tab w:val="num" w:pos="1296"/>
        </w:tabs>
        <w:ind w:left="1296" w:hanging="1080"/>
      </w:pPr>
      <w:rPr>
        <w:rFonts w:cs="Times New Roman"/>
      </w:rPr>
    </w:lvl>
    <w:lvl w:ilvl="5">
      <w:start w:val="1"/>
      <w:numFmt w:val="decimal"/>
      <w:lvlText w:val="%1.%2)%3.%4.%5.%6."/>
      <w:lvlJc w:val="left"/>
      <w:pPr>
        <w:tabs>
          <w:tab w:val="num" w:pos="1656"/>
        </w:tabs>
        <w:ind w:left="1656" w:hanging="1440"/>
      </w:pPr>
      <w:rPr>
        <w:rFonts w:cs="Times New Roman"/>
      </w:rPr>
    </w:lvl>
    <w:lvl w:ilvl="6">
      <w:start w:val="1"/>
      <w:numFmt w:val="decimal"/>
      <w:lvlText w:val="%1.%2)%3.%4.%5.%6.%7."/>
      <w:lvlJc w:val="left"/>
      <w:pPr>
        <w:tabs>
          <w:tab w:val="num" w:pos="1656"/>
        </w:tabs>
        <w:ind w:left="1656" w:hanging="1440"/>
      </w:pPr>
      <w:rPr>
        <w:rFonts w:cs="Times New Roman"/>
      </w:rPr>
    </w:lvl>
    <w:lvl w:ilvl="7">
      <w:start w:val="1"/>
      <w:numFmt w:val="decimal"/>
      <w:lvlText w:val="%1.%2)%3.%4.%5.%6.%7.%8."/>
      <w:lvlJc w:val="left"/>
      <w:pPr>
        <w:tabs>
          <w:tab w:val="num" w:pos="2016"/>
        </w:tabs>
        <w:ind w:left="2016" w:hanging="1800"/>
      </w:pPr>
      <w:rPr>
        <w:rFonts w:cs="Times New Roman"/>
      </w:rPr>
    </w:lvl>
    <w:lvl w:ilvl="8">
      <w:start w:val="1"/>
      <w:numFmt w:val="decimal"/>
      <w:lvlText w:val="%1.%2)%3.%4.%5.%6.%7.%8.%9."/>
      <w:lvlJc w:val="left"/>
      <w:pPr>
        <w:tabs>
          <w:tab w:val="num" w:pos="2016"/>
        </w:tabs>
        <w:ind w:left="2016" w:hanging="1800"/>
      </w:pPr>
      <w:rPr>
        <w:rFonts w:cs="Times New Roman"/>
      </w:rPr>
    </w:lvl>
  </w:abstractNum>
  <w:abstractNum w:abstractNumId="126">
    <w:nsid w:val="6AAA4FA4"/>
    <w:multiLevelType w:val="multilevel"/>
    <w:tmpl w:val="FC22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AAC2478"/>
    <w:multiLevelType w:val="hybridMultilevel"/>
    <w:tmpl w:val="AA82BE2C"/>
    <w:lvl w:ilvl="0" w:tplc="C7A6B036">
      <w:start w:val="1"/>
      <w:numFmt w:val="bullet"/>
      <w:lvlText w:val=""/>
      <w:lvlJc w:val="left"/>
      <w:pPr>
        <w:ind w:left="1429" w:hanging="360"/>
      </w:pPr>
      <w:rPr>
        <w:rFonts w:ascii="Symbol" w:hAnsi="Symbol" w:hint="default"/>
      </w:rPr>
    </w:lvl>
    <w:lvl w:ilvl="1" w:tplc="B63CB4A0" w:tentative="1">
      <w:start w:val="1"/>
      <w:numFmt w:val="bullet"/>
      <w:lvlText w:val="o"/>
      <w:lvlJc w:val="left"/>
      <w:pPr>
        <w:ind w:left="2149" w:hanging="360"/>
      </w:pPr>
      <w:rPr>
        <w:rFonts w:ascii="Courier New" w:hAnsi="Courier New" w:cs="Courier New" w:hint="default"/>
      </w:rPr>
    </w:lvl>
    <w:lvl w:ilvl="2" w:tplc="F8F6870E" w:tentative="1">
      <w:start w:val="1"/>
      <w:numFmt w:val="bullet"/>
      <w:lvlText w:val=""/>
      <w:lvlJc w:val="left"/>
      <w:pPr>
        <w:ind w:left="2869" w:hanging="360"/>
      </w:pPr>
      <w:rPr>
        <w:rFonts w:ascii="Wingdings" w:hAnsi="Wingdings" w:hint="default"/>
      </w:rPr>
    </w:lvl>
    <w:lvl w:ilvl="3" w:tplc="C8F4D0CC" w:tentative="1">
      <w:start w:val="1"/>
      <w:numFmt w:val="bullet"/>
      <w:lvlText w:val=""/>
      <w:lvlJc w:val="left"/>
      <w:pPr>
        <w:ind w:left="3589" w:hanging="360"/>
      </w:pPr>
      <w:rPr>
        <w:rFonts w:ascii="Symbol" w:hAnsi="Symbol" w:hint="default"/>
      </w:rPr>
    </w:lvl>
    <w:lvl w:ilvl="4" w:tplc="DE1A4876" w:tentative="1">
      <w:start w:val="1"/>
      <w:numFmt w:val="bullet"/>
      <w:lvlText w:val="o"/>
      <w:lvlJc w:val="left"/>
      <w:pPr>
        <w:ind w:left="4309" w:hanging="360"/>
      </w:pPr>
      <w:rPr>
        <w:rFonts w:ascii="Courier New" w:hAnsi="Courier New" w:cs="Courier New" w:hint="default"/>
      </w:rPr>
    </w:lvl>
    <w:lvl w:ilvl="5" w:tplc="443650E4" w:tentative="1">
      <w:start w:val="1"/>
      <w:numFmt w:val="bullet"/>
      <w:lvlText w:val=""/>
      <w:lvlJc w:val="left"/>
      <w:pPr>
        <w:ind w:left="5029" w:hanging="360"/>
      </w:pPr>
      <w:rPr>
        <w:rFonts w:ascii="Wingdings" w:hAnsi="Wingdings" w:hint="default"/>
      </w:rPr>
    </w:lvl>
    <w:lvl w:ilvl="6" w:tplc="896466BE" w:tentative="1">
      <w:start w:val="1"/>
      <w:numFmt w:val="bullet"/>
      <w:lvlText w:val=""/>
      <w:lvlJc w:val="left"/>
      <w:pPr>
        <w:ind w:left="5749" w:hanging="360"/>
      </w:pPr>
      <w:rPr>
        <w:rFonts w:ascii="Symbol" w:hAnsi="Symbol" w:hint="default"/>
      </w:rPr>
    </w:lvl>
    <w:lvl w:ilvl="7" w:tplc="F7FE826E" w:tentative="1">
      <w:start w:val="1"/>
      <w:numFmt w:val="bullet"/>
      <w:lvlText w:val="o"/>
      <w:lvlJc w:val="left"/>
      <w:pPr>
        <w:ind w:left="6469" w:hanging="360"/>
      </w:pPr>
      <w:rPr>
        <w:rFonts w:ascii="Courier New" w:hAnsi="Courier New" w:cs="Courier New" w:hint="default"/>
      </w:rPr>
    </w:lvl>
    <w:lvl w:ilvl="8" w:tplc="2C1EDD8E" w:tentative="1">
      <w:start w:val="1"/>
      <w:numFmt w:val="bullet"/>
      <w:lvlText w:val=""/>
      <w:lvlJc w:val="left"/>
      <w:pPr>
        <w:ind w:left="7189" w:hanging="360"/>
      </w:pPr>
      <w:rPr>
        <w:rFonts w:ascii="Wingdings" w:hAnsi="Wingdings" w:hint="default"/>
      </w:rPr>
    </w:lvl>
  </w:abstractNum>
  <w:abstractNum w:abstractNumId="128">
    <w:nsid w:val="6B9502F2"/>
    <w:multiLevelType w:val="hybridMultilevel"/>
    <w:tmpl w:val="5DD41ADE"/>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9">
    <w:nsid w:val="6BC35870"/>
    <w:multiLevelType w:val="multilevel"/>
    <w:tmpl w:val="27843870"/>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0">
    <w:nsid w:val="6C2050F1"/>
    <w:multiLevelType w:val="hybridMultilevel"/>
    <w:tmpl w:val="D4647C7A"/>
    <w:lvl w:ilvl="0" w:tplc="17BA9DC6">
      <w:start w:val="1"/>
      <w:numFmt w:val="bullet"/>
      <w:lvlText w:val=""/>
      <w:lvlJc w:val="left"/>
      <w:pPr>
        <w:ind w:left="720" w:hanging="360"/>
      </w:pPr>
      <w:rPr>
        <w:rFonts w:ascii="Symbol" w:hAnsi="Symbol" w:hint="default"/>
      </w:rPr>
    </w:lvl>
    <w:lvl w:ilvl="1" w:tplc="5760810A" w:tentative="1">
      <w:start w:val="1"/>
      <w:numFmt w:val="bullet"/>
      <w:lvlText w:val="o"/>
      <w:lvlJc w:val="left"/>
      <w:pPr>
        <w:ind w:left="1440" w:hanging="360"/>
      </w:pPr>
      <w:rPr>
        <w:rFonts w:ascii="Courier New" w:hAnsi="Courier New" w:cs="Courier New" w:hint="default"/>
      </w:rPr>
    </w:lvl>
    <w:lvl w:ilvl="2" w:tplc="FE3864F0" w:tentative="1">
      <w:start w:val="1"/>
      <w:numFmt w:val="bullet"/>
      <w:lvlText w:val=""/>
      <w:lvlJc w:val="left"/>
      <w:pPr>
        <w:ind w:left="2160" w:hanging="360"/>
      </w:pPr>
      <w:rPr>
        <w:rFonts w:ascii="Wingdings" w:hAnsi="Wingdings" w:hint="default"/>
      </w:rPr>
    </w:lvl>
    <w:lvl w:ilvl="3" w:tplc="BBE03456" w:tentative="1">
      <w:start w:val="1"/>
      <w:numFmt w:val="bullet"/>
      <w:lvlText w:val=""/>
      <w:lvlJc w:val="left"/>
      <w:pPr>
        <w:ind w:left="2880" w:hanging="360"/>
      </w:pPr>
      <w:rPr>
        <w:rFonts w:ascii="Symbol" w:hAnsi="Symbol" w:hint="default"/>
      </w:rPr>
    </w:lvl>
    <w:lvl w:ilvl="4" w:tplc="26FAA290" w:tentative="1">
      <w:start w:val="1"/>
      <w:numFmt w:val="bullet"/>
      <w:lvlText w:val="o"/>
      <w:lvlJc w:val="left"/>
      <w:pPr>
        <w:ind w:left="3600" w:hanging="360"/>
      </w:pPr>
      <w:rPr>
        <w:rFonts w:ascii="Courier New" w:hAnsi="Courier New" w:cs="Courier New" w:hint="default"/>
      </w:rPr>
    </w:lvl>
    <w:lvl w:ilvl="5" w:tplc="D5AA6B5A" w:tentative="1">
      <w:start w:val="1"/>
      <w:numFmt w:val="bullet"/>
      <w:lvlText w:val=""/>
      <w:lvlJc w:val="left"/>
      <w:pPr>
        <w:ind w:left="4320" w:hanging="360"/>
      </w:pPr>
      <w:rPr>
        <w:rFonts w:ascii="Wingdings" w:hAnsi="Wingdings" w:hint="default"/>
      </w:rPr>
    </w:lvl>
    <w:lvl w:ilvl="6" w:tplc="FD66BD9E" w:tentative="1">
      <w:start w:val="1"/>
      <w:numFmt w:val="bullet"/>
      <w:lvlText w:val=""/>
      <w:lvlJc w:val="left"/>
      <w:pPr>
        <w:ind w:left="5040" w:hanging="360"/>
      </w:pPr>
      <w:rPr>
        <w:rFonts w:ascii="Symbol" w:hAnsi="Symbol" w:hint="default"/>
      </w:rPr>
    </w:lvl>
    <w:lvl w:ilvl="7" w:tplc="03EE3BC4" w:tentative="1">
      <w:start w:val="1"/>
      <w:numFmt w:val="bullet"/>
      <w:lvlText w:val="o"/>
      <w:lvlJc w:val="left"/>
      <w:pPr>
        <w:ind w:left="5760" w:hanging="360"/>
      </w:pPr>
      <w:rPr>
        <w:rFonts w:ascii="Courier New" w:hAnsi="Courier New" w:cs="Courier New" w:hint="default"/>
      </w:rPr>
    </w:lvl>
    <w:lvl w:ilvl="8" w:tplc="1A6AA1BA" w:tentative="1">
      <w:start w:val="1"/>
      <w:numFmt w:val="bullet"/>
      <w:lvlText w:val=""/>
      <w:lvlJc w:val="left"/>
      <w:pPr>
        <w:ind w:left="6480" w:hanging="360"/>
      </w:pPr>
      <w:rPr>
        <w:rFonts w:ascii="Wingdings" w:hAnsi="Wingdings" w:hint="default"/>
      </w:rPr>
    </w:lvl>
  </w:abstractNum>
  <w:abstractNum w:abstractNumId="131">
    <w:nsid w:val="6C2176B0"/>
    <w:multiLevelType w:val="multilevel"/>
    <w:tmpl w:val="36107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C402C58"/>
    <w:multiLevelType w:val="hybridMultilevel"/>
    <w:tmpl w:val="3C0611EA"/>
    <w:lvl w:ilvl="0" w:tplc="041F0001">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1F0003">
      <w:start w:val="1"/>
      <w:numFmt w:val="lowerLetter"/>
      <w:lvlText w:val="%2."/>
      <w:lvlJc w:val="left"/>
      <w:pPr>
        <w:tabs>
          <w:tab w:val="num" w:pos="1440"/>
        </w:tabs>
        <w:ind w:left="1440" w:hanging="360"/>
      </w:pPr>
      <w:rPr>
        <w:rFonts w:cs="Times New Roman"/>
      </w:rPr>
    </w:lvl>
    <w:lvl w:ilvl="2" w:tplc="041F0005">
      <w:start w:val="1"/>
      <w:numFmt w:val="lowerRoman"/>
      <w:lvlText w:val="%3."/>
      <w:lvlJc w:val="right"/>
      <w:pPr>
        <w:tabs>
          <w:tab w:val="num" w:pos="2160"/>
        </w:tabs>
        <w:ind w:left="2160" w:hanging="18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lowerLetter"/>
      <w:lvlText w:val="%5."/>
      <w:lvlJc w:val="left"/>
      <w:pPr>
        <w:tabs>
          <w:tab w:val="num" w:pos="3600"/>
        </w:tabs>
        <w:ind w:left="3600" w:hanging="360"/>
      </w:pPr>
      <w:rPr>
        <w:rFonts w:cs="Times New Roman"/>
      </w:rPr>
    </w:lvl>
    <w:lvl w:ilvl="5" w:tplc="041F0005">
      <w:start w:val="1"/>
      <w:numFmt w:val="lowerRoman"/>
      <w:lvlText w:val="%6."/>
      <w:lvlJc w:val="right"/>
      <w:pPr>
        <w:tabs>
          <w:tab w:val="num" w:pos="4320"/>
        </w:tabs>
        <w:ind w:left="4320" w:hanging="18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lowerLetter"/>
      <w:lvlText w:val="%8."/>
      <w:lvlJc w:val="left"/>
      <w:pPr>
        <w:tabs>
          <w:tab w:val="num" w:pos="5760"/>
        </w:tabs>
        <w:ind w:left="5760" w:hanging="360"/>
      </w:pPr>
      <w:rPr>
        <w:rFonts w:cs="Times New Roman"/>
      </w:rPr>
    </w:lvl>
    <w:lvl w:ilvl="8" w:tplc="041F0005">
      <w:start w:val="1"/>
      <w:numFmt w:val="lowerRoman"/>
      <w:lvlText w:val="%9."/>
      <w:lvlJc w:val="right"/>
      <w:pPr>
        <w:tabs>
          <w:tab w:val="num" w:pos="6480"/>
        </w:tabs>
        <w:ind w:left="6480" w:hanging="180"/>
      </w:pPr>
      <w:rPr>
        <w:rFonts w:cs="Times New Roman"/>
      </w:rPr>
    </w:lvl>
  </w:abstractNum>
  <w:abstractNum w:abstractNumId="13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4">
    <w:nsid w:val="6DC610A1"/>
    <w:multiLevelType w:val="multilevel"/>
    <w:tmpl w:val="3F12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E563144"/>
    <w:multiLevelType w:val="multilevel"/>
    <w:tmpl w:val="8E5E57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nsid w:val="6E61443A"/>
    <w:multiLevelType w:val="multilevel"/>
    <w:tmpl w:val="52EEEB2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37">
    <w:nsid w:val="71424B45"/>
    <w:multiLevelType w:val="hybridMultilevel"/>
    <w:tmpl w:val="FE4A06DE"/>
    <w:lvl w:ilvl="0" w:tplc="5374F65C">
      <w:start w:val="1"/>
      <w:numFmt w:val="bullet"/>
      <w:lvlText w:val=""/>
      <w:lvlJc w:val="left"/>
      <w:pPr>
        <w:ind w:left="720" w:hanging="360"/>
      </w:pPr>
      <w:rPr>
        <w:rFonts w:ascii="Symbol" w:hAnsi="Symbol" w:hint="default"/>
      </w:rPr>
    </w:lvl>
    <w:lvl w:ilvl="1" w:tplc="C590B1C0" w:tentative="1">
      <w:start w:val="1"/>
      <w:numFmt w:val="bullet"/>
      <w:lvlText w:val="o"/>
      <w:lvlJc w:val="left"/>
      <w:pPr>
        <w:ind w:left="1440" w:hanging="360"/>
      </w:pPr>
      <w:rPr>
        <w:rFonts w:ascii="Courier New" w:hAnsi="Courier New" w:cs="Courier New" w:hint="default"/>
      </w:rPr>
    </w:lvl>
    <w:lvl w:ilvl="2" w:tplc="92F441A2" w:tentative="1">
      <w:start w:val="1"/>
      <w:numFmt w:val="bullet"/>
      <w:lvlText w:val=""/>
      <w:lvlJc w:val="left"/>
      <w:pPr>
        <w:ind w:left="2160" w:hanging="360"/>
      </w:pPr>
      <w:rPr>
        <w:rFonts w:ascii="Wingdings" w:hAnsi="Wingdings" w:hint="default"/>
      </w:rPr>
    </w:lvl>
    <w:lvl w:ilvl="3" w:tplc="70D8A672" w:tentative="1">
      <w:start w:val="1"/>
      <w:numFmt w:val="bullet"/>
      <w:lvlText w:val=""/>
      <w:lvlJc w:val="left"/>
      <w:pPr>
        <w:ind w:left="2880" w:hanging="360"/>
      </w:pPr>
      <w:rPr>
        <w:rFonts w:ascii="Symbol" w:hAnsi="Symbol" w:hint="default"/>
      </w:rPr>
    </w:lvl>
    <w:lvl w:ilvl="4" w:tplc="D44A9F56" w:tentative="1">
      <w:start w:val="1"/>
      <w:numFmt w:val="bullet"/>
      <w:lvlText w:val="o"/>
      <w:lvlJc w:val="left"/>
      <w:pPr>
        <w:ind w:left="3600" w:hanging="360"/>
      </w:pPr>
      <w:rPr>
        <w:rFonts w:ascii="Courier New" w:hAnsi="Courier New" w:cs="Courier New" w:hint="default"/>
      </w:rPr>
    </w:lvl>
    <w:lvl w:ilvl="5" w:tplc="1AACB7BE" w:tentative="1">
      <w:start w:val="1"/>
      <w:numFmt w:val="bullet"/>
      <w:lvlText w:val=""/>
      <w:lvlJc w:val="left"/>
      <w:pPr>
        <w:ind w:left="4320" w:hanging="360"/>
      </w:pPr>
      <w:rPr>
        <w:rFonts w:ascii="Wingdings" w:hAnsi="Wingdings" w:hint="default"/>
      </w:rPr>
    </w:lvl>
    <w:lvl w:ilvl="6" w:tplc="91CCECEC" w:tentative="1">
      <w:start w:val="1"/>
      <w:numFmt w:val="bullet"/>
      <w:lvlText w:val=""/>
      <w:lvlJc w:val="left"/>
      <w:pPr>
        <w:ind w:left="5040" w:hanging="360"/>
      </w:pPr>
      <w:rPr>
        <w:rFonts w:ascii="Symbol" w:hAnsi="Symbol" w:hint="default"/>
      </w:rPr>
    </w:lvl>
    <w:lvl w:ilvl="7" w:tplc="A338492E" w:tentative="1">
      <w:start w:val="1"/>
      <w:numFmt w:val="bullet"/>
      <w:lvlText w:val="o"/>
      <w:lvlJc w:val="left"/>
      <w:pPr>
        <w:ind w:left="5760" w:hanging="360"/>
      </w:pPr>
      <w:rPr>
        <w:rFonts w:ascii="Courier New" w:hAnsi="Courier New" w:cs="Courier New" w:hint="default"/>
      </w:rPr>
    </w:lvl>
    <w:lvl w:ilvl="8" w:tplc="FF6A4A24" w:tentative="1">
      <w:start w:val="1"/>
      <w:numFmt w:val="bullet"/>
      <w:lvlText w:val=""/>
      <w:lvlJc w:val="left"/>
      <w:pPr>
        <w:ind w:left="6480" w:hanging="360"/>
      </w:pPr>
      <w:rPr>
        <w:rFonts w:ascii="Wingdings" w:hAnsi="Wingdings" w:hint="default"/>
      </w:rPr>
    </w:lvl>
  </w:abstractNum>
  <w:abstractNum w:abstractNumId="138">
    <w:nsid w:val="71D559C3"/>
    <w:multiLevelType w:val="hybridMultilevel"/>
    <w:tmpl w:val="D236054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9">
    <w:nsid w:val="72B01823"/>
    <w:multiLevelType w:val="hybridMultilevel"/>
    <w:tmpl w:val="B15A7E54"/>
    <w:lvl w:ilvl="0" w:tplc="041F0001">
      <w:start w:val="1"/>
      <w:numFmt w:val="decimal"/>
      <w:lvlText w:val="%1."/>
      <w:lvlJc w:val="left"/>
      <w:pPr>
        <w:ind w:left="720" w:hanging="360"/>
      </w:pPr>
      <w:rPr>
        <w:rFonts w:hint="default"/>
      </w:rPr>
    </w:lvl>
    <w:lvl w:ilvl="1" w:tplc="041F0003" w:tentative="1">
      <w:start w:val="1"/>
      <w:numFmt w:val="lowerLetter"/>
      <w:lvlText w:val="%2."/>
      <w:lvlJc w:val="left"/>
      <w:pPr>
        <w:ind w:left="1440" w:hanging="360"/>
      </w:pPr>
    </w:lvl>
    <w:lvl w:ilvl="2" w:tplc="041F0005" w:tentative="1">
      <w:start w:val="1"/>
      <w:numFmt w:val="lowerRoman"/>
      <w:lvlText w:val="%3."/>
      <w:lvlJc w:val="right"/>
      <w:pPr>
        <w:ind w:left="2160" w:hanging="180"/>
      </w:p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140">
    <w:nsid w:val="7331639C"/>
    <w:multiLevelType w:val="hybridMultilevel"/>
    <w:tmpl w:val="81669A3E"/>
    <w:lvl w:ilvl="0" w:tplc="041F000F">
      <w:start w:val="1"/>
      <w:numFmt w:val="decimal"/>
      <w:pStyle w:val="Caption1"/>
      <w:lvlText w:val="%1."/>
      <w:lvlJc w:val="left"/>
      <w:pPr>
        <w:ind w:left="1570" w:hanging="360"/>
      </w:p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141">
    <w:nsid w:val="741652AF"/>
    <w:multiLevelType w:val="hybridMultilevel"/>
    <w:tmpl w:val="893E9DCE"/>
    <w:styleLink w:val="GeerliListe221"/>
    <w:lvl w:ilvl="0" w:tplc="66589480">
      <w:start w:val="1"/>
      <w:numFmt w:val="upperRoman"/>
      <w:lvlText w:val="%1."/>
      <w:lvlJc w:val="left"/>
      <w:pPr>
        <w:ind w:left="720" w:hanging="470"/>
      </w:pPr>
      <w:rPr>
        <w:rFonts w:hAnsi="Arial Unicode MS"/>
        <w:b/>
        <w:bCs/>
        <w:caps w:val="0"/>
        <w:smallCaps w:val="0"/>
        <w:strike w:val="0"/>
        <w:dstrike w:val="0"/>
        <w:color w:val="000000"/>
        <w:spacing w:val="0"/>
        <w:w w:val="100"/>
        <w:kern w:val="0"/>
        <w:position w:val="0"/>
        <w:highlight w:val="none"/>
        <w:vertAlign w:val="baseline"/>
      </w:rPr>
    </w:lvl>
    <w:lvl w:ilvl="1" w:tplc="7946F0C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B0FE8466">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rPr>
    </w:lvl>
    <w:lvl w:ilvl="3" w:tplc="9EF6CEC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8454F08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EB861F52">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rPr>
    </w:lvl>
    <w:lvl w:ilvl="6" w:tplc="F6501F9C">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F9028E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7D6E69C8">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42">
    <w:nsid w:val="74721692"/>
    <w:multiLevelType w:val="hybridMultilevel"/>
    <w:tmpl w:val="8BC68E6C"/>
    <w:lvl w:ilvl="0" w:tplc="041F0015">
      <w:start w:val="1"/>
      <w:numFmt w:val="decimal"/>
      <w:pStyle w:val="Paragraphnumbered"/>
      <w:lvlText w:val="%1."/>
      <w:lvlJc w:val="left"/>
      <w:pPr>
        <w:ind w:left="644" w:hanging="360"/>
      </w:pPr>
      <w:rPr>
        <w:rFonts w:hint="default"/>
      </w:rPr>
    </w:lvl>
    <w:lvl w:ilvl="1" w:tplc="041F0019">
      <w:numFmt w:val="decimal"/>
      <w:lvlText w:val=""/>
      <w:lvlJc w:val="left"/>
    </w:lvl>
    <w:lvl w:ilvl="2" w:tplc="041F001B">
      <w:numFmt w:val="decimal"/>
      <w:lvlText w:val=""/>
      <w:lvlJc w:val="left"/>
    </w:lvl>
    <w:lvl w:ilvl="3" w:tplc="041F000F">
      <w:numFmt w:val="decimal"/>
      <w:lvlText w:val=""/>
      <w:lvlJc w:val="left"/>
    </w:lvl>
    <w:lvl w:ilvl="4" w:tplc="041F0019">
      <w:numFmt w:val="decimal"/>
      <w:lvlText w:val=""/>
      <w:lvlJc w:val="left"/>
    </w:lvl>
    <w:lvl w:ilvl="5" w:tplc="041F001B">
      <w:numFmt w:val="decimal"/>
      <w:lvlText w:val=""/>
      <w:lvlJc w:val="left"/>
    </w:lvl>
    <w:lvl w:ilvl="6" w:tplc="041F000F">
      <w:numFmt w:val="decimal"/>
      <w:lvlText w:val=""/>
      <w:lvlJc w:val="left"/>
    </w:lvl>
    <w:lvl w:ilvl="7" w:tplc="041F0019">
      <w:numFmt w:val="decimal"/>
      <w:lvlText w:val=""/>
      <w:lvlJc w:val="left"/>
    </w:lvl>
    <w:lvl w:ilvl="8" w:tplc="041F001B">
      <w:numFmt w:val="decimal"/>
      <w:lvlText w:val=""/>
      <w:lvlJc w:val="left"/>
    </w:lvl>
  </w:abstractNum>
  <w:abstractNum w:abstractNumId="143">
    <w:nsid w:val="761016DA"/>
    <w:multiLevelType w:val="hybridMultilevel"/>
    <w:tmpl w:val="707017F8"/>
    <w:lvl w:ilvl="0" w:tplc="7122A70E">
      <w:start w:val="6"/>
      <w:numFmt w:val="bullet"/>
      <w:lvlText w:val="–"/>
      <w:lvlJc w:val="left"/>
      <w:pPr>
        <w:ind w:left="1069" w:hanging="360"/>
      </w:pPr>
      <w:rPr>
        <w:rFonts w:ascii="Times New Roman" w:eastAsia="Times New Roman" w:hAnsi="Times New Roman" w:cs="Times New Roman" w:hint="default"/>
      </w:rPr>
    </w:lvl>
    <w:lvl w:ilvl="1" w:tplc="042C0003" w:tentative="1">
      <w:start w:val="1"/>
      <w:numFmt w:val="bullet"/>
      <w:lvlText w:val="o"/>
      <w:lvlJc w:val="left"/>
      <w:pPr>
        <w:ind w:left="1789" w:hanging="360"/>
      </w:pPr>
      <w:rPr>
        <w:rFonts w:ascii="Courier New" w:hAnsi="Courier New" w:cs="Courier New" w:hint="default"/>
      </w:rPr>
    </w:lvl>
    <w:lvl w:ilvl="2" w:tplc="042C0005" w:tentative="1">
      <w:start w:val="1"/>
      <w:numFmt w:val="bullet"/>
      <w:lvlText w:val=""/>
      <w:lvlJc w:val="left"/>
      <w:pPr>
        <w:ind w:left="2509" w:hanging="360"/>
      </w:pPr>
      <w:rPr>
        <w:rFonts w:ascii="Wingdings" w:hAnsi="Wingdings" w:hint="default"/>
      </w:rPr>
    </w:lvl>
    <w:lvl w:ilvl="3" w:tplc="042C0001" w:tentative="1">
      <w:start w:val="1"/>
      <w:numFmt w:val="bullet"/>
      <w:lvlText w:val=""/>
      <w:lvlJc w:val="left"/>
      <w:pPr>
        <w:ind w:left="3229" w:hanging="360"/>
      </w:pPr>
      <w:rPr>
        <w:rFonts w:ascii="Symbol" w:hAnsi="Symbol" w:hint="default"/>
      </w:rPr>
    </w:lvl>
    <w:lvl w:ilvl="4" w:tplc="042C0003" w:tentative="1">
      <w:start w:val="1"/>
      <w:numFmt w:val="bullet"/>
      <w:lvlText w:val="o"/>
      <w:lvlJc w:val="left"/>
      <w:pPr>
        <w:ind w:left="3949" w:hanging="360"/>
      </w:pPr>
      <w:rPr>
        <w:rFonts w:ascii="Courier New" w:hAnsi="Courier New" w:cs="Courier New" w:hint="default"/>
      </w:rPr>
    </w:lvl>
    <w:lvl w:ilvl="5" w:tplc="042C0005" w:tentative="1">
      <w:start w:val="1"/>
      <w:numFmt w:val="bullet"/>
      <w:lvlText w:val=""/>
      <w:lvlJc w:val="left"/>
      <w:pPr>
        <w:ind w:left="4669" w:hanging="360"/>
      </w:pPr>
      <w:rPr>
        <w:rFonts w:ascii="Wingdings" w:hAnsi="Wingdings" w:hint="default"/>
      </w:rPr>
    </w:lvl>
    <w:lvl w:ilvl="6" w:tplc="042C0001" w:tentative="1">
      <w:start w:val="1"/>
      <w:numFmt w:val="bullet"/>
      <w:lvlText w:val=""/>
      <w:lvlJc w:val="left"/>
      <w:pPr>
        <w:ind w:left="5389" w:hanging="360"/>
      </w:pPr>
      <w:rPr>
        <w:rFonts w:ascii="Symbol" w:hAnsi="Symbol" w:hint="default"/>
      </w:rPr>
    </w:lvl>
    <w:lvl w:ilvl="7" w:tplc="042C0003" w:tentative="1">
      <w:start w:val="1"/>
      <w:numFmt w:val="bullet"/>
      <w:lvlText w:val="o"/>
      <w:lvlJc w:val="left"/>
      <w:pPr>
        <w:ind w:left="6109" w:hanging="360"/>
      </w:pPr>
      <w:rPr>
        <w:rFonts w:ascii="Courier New" w:hAnsi="Courier New" w:cs="Courier New" w:hint="default"/>
      </w:rPr>
    </w:lvl>
    <w:lvl w:ilvl="8" w:tplc="042C0005" w:tentative="1">
      <w:start w:val="1"/>
      <w:numFmt w:val="bullet"/>
      <w:lvlText w:val=""/>
      <w:lvlJc w:val="left"/>
      <w:pPr>
        <w:ind w:left="6829" w:hanging="360"/>
      </w:pPr>
      <w:rPr>
        <w:rFonts w:ascii="Wingdings" w:hAnsi="Wingdings" w:hint="default"/>
      </w:rPr>
    </w:lvl>
  </w:abstractNum>
  <w:abstractNum w:abstractNumId="144">
    <w:nsid w:val="77887E13"/>
    <w:multiLevelType w:val="hybridMultilevel"/>
    <w:tmpl w:val="95A6824E"/>
    <w:lvl w:ilvl="0" w:tplc="B1E67908">
      <w:start w:val="1"/>
      <w:numFmt w:val="bullet"/>
      <w:lvlText w:val=""/>
      <w:lvlJc w:val="left"/>
      <w:pPr>
        <w:ind w:left="1429" w:hanging="360"/>
      </w:pPr>
      <w:rPr>
        <w:rFonts w:ascii="Wingdings" w:hAnsi="Wingdings" w:hint="default"/>
      </w:rPr>
    </w:lvl>
    <w:lvl w:ilvl="1" w:tplc="B958DCE2" w:tentative="1">
      <w:start w:val="1"/>
      <w:numFmt w:val="bullet"/>
      <w:lvlText w:val="o"/>
      <w:lvlJc w:val="left"/>
      <w:pPr>
        <w:ind w:left="2149" w:hanging="360"/>
      </w:pPr>
      <w:rPr>
        <w:rFonts w:ascii="Courier New" w:hAnsi="Courier New" w:cs="Courier New" w:hint="default"/>
      </w:rPr>
    </w:lvl>
    <w:lvl w:ilvl="2" w:tplc="582027CA" w:tentative="1">
      <w:start w:val="1"/>
      <w:numFmt w:val="bullet"/>
      <w:lvlText w:val=""/>
      <w:lvlJc w:val="left"/>
      <w:pPr>
        <w:ind w:left="2869" w:hanging="360"/>
      </w:pPr>
      <w:rPr>
        <w:rFonts w:ascii="Wingdings" w:hAnsi="Wingdings" w:hint="default"/>
      </w:rPr>
    </w:lvl>
    <w:lvl w:ilvl="3" w:tplc="D48816E8" w:tentative="1">
      <w:start w:val="1"/>
      <w:numFmt w:val="bullet"/>
      <w:lvlText w:val=""/>
      <w:lvlJc w:val="left"/>
      <w:pPr>
        <w:ind w:left="3589" w:hanging="360"/>
      </w:pPr>
      <w:rPr>
        <w:rFonts w:ascii="Symbol" w:hAnsi="Symbol" w:hint="default"/>
      </w:rPr>
    </w:lvl>
    <w:lvl w:ilvl="4" w:tplc="40EADE30" w:tentative="1">
      <w:start w:val="1"/>
      <w:numFmt w:val="bullet"/>
      <w:lvlText w:val="o"/>
      <w:lvlJc w:val="left"/>
      <w:pPr>
        <w:ind w:left="4309" w:hanging="360"/>
      </w:pPr>
      <w:rPr>
        <w:rFonts w:ascii="Courier New" w:hAnsi="Courier New" w:cs="Courier New" w:hint="default"/>
      </w:rPr>
    </w:lvl>
    <w:lvl w:ilvl="5" w:tplc="780CFC1E" w:tentative="1">
      <w:start w:val="1"/>
      <w:numFmt w:val="bullet"/>
      <w:lvlText w:val=""/>
      <w:lvlJc w:val="left"/>
      <w:pPr>
        <w:ind w:left="5029" w:hanging="360"/>
      </w:pPr>
      <w:rPr>
        <w:rFonts w:ascii="Wingdings" w:hAnsi="Wingdings" w:hint="default"/>
      </w:rPr>
    </w:lvl>
    <w:lvl w:ilvl="6" w:tplc="B7B41DA6" w:tentative="1">
      <w:start w:val="1"/>
      <w:numFmt w:val="bullet"/>
      <w:lvlText w:val=""/>
      <w:lvlJc w:val="left"/>
      <w:pPr>
        <w:ind w:left="5749" w:hanging="360"/>
      </w:pPr>
      <w:rPr>
        <w:rFonts w:ascii="Symbol" w:hAnsi="Symbol" w:hint="default"/>
      </w:rPr>
    </w:lvl>
    <w:lvl w:ilvl="7" w:tplc="BC2EA3C4" w:tentative="1">
      <w:start w:val="1"/>
      <w:numFmt w:val="bullet"/>
      <w:lvlText w:val="o"/>
      <w:lvlJc w:val="left"/>
      <w:pPr>
        <w:ind w:left="6469" w:hanging="360"/>
      </w:pPr>
      <w:rPr>
        <w:rFonts w:ascii="Courier New" w:hAnsi="Courier New" w:cs="Courier New" w:hint="default"/>
      </w:rPr>
    </w:lvl>
    <w:lvl w:ilvl="8" w:tplc="1B026EBE" w:tentative="1">
      <w:start w:val="1"/>
      <w:numFmt w:val="bullet"/>
      <w:lvlText w:val=""/>
      <w:lvlJc w:val="left"/>
      <w:pPr>
        <w:ind w:left="7189" w:hanging="360"/>
      </w:pPr>
      <w:rPr>
        <w:rFonts w:ascii="Wingdings" w:hAnsi="Wingdings" w:hint="default"/>
      </w:rPr>
    </w:lvl>
  </w:abstractNum>
  <w:abstractNum w:abstractNumId="145">
    <w:nsid w:val="77F658E5"/>
    <w:multiLevelType w:val="multilevel"/>
    <w:tmpl w:val="43E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9C07FF9"/>
    <w:multiLevelType w:val="singleLevel"/>
    <w:tmpl w:val="06F43386"/>
    <w:lvl w:ilvl="0">
      <w:start w:val="1"/>
      <w:numFmt w:val="lowerLetter"/>
      <w:pStyle w:val="list2"/>
      <w:lvlText w:val="%1."/>
      <w:lvlJc w:val="left"/>
      <w:pPr>
        <w:tabs>
          <w:tab w:val="num" w:pos="425"/>
        </w:tabs>
        <w:ind w:left="425" w:hanging="425"/>
      </w:pPr>
    </w:lvl>
  </w:abstractNum>
  <w:abstractNum w:abstractNumId="147">
    <w:nsid w:val="7CB61B9F"/>
    <w:multiLevelType w:val="hybridMultilevel"/>
    <w:tmpl w:val="D56E641E"/>
    <w:lvl w:ilvl="0" w:tplc="041F000D">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48">
    <w:nsid w:val="7CD255F0"/>
    <w:multiLevelType w:val="hybridMultilevel"/>
    <w:tmpl w:val="1BBC66D6"/>
    <w:lvl w:ilvl="0" w:tplc="AAD41646">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E20459D4" w:tentative="1">
      <w:start w:val="1"/>
      <w:numFmt w:val="lowerLetter"/>
      <w:lvlText w:val="%2."/>
      <w:lvlJc w:val="left"/>
      <w:pPr>
        <w:ind w:left="1469" w:hanging="360"/>
      </w:pPr>
    </w:lvl>
    <w:lvl w:ilvl="2" w:tplc="AB0A2472" w:tentative="1">
      <w:start w:val="1"/>
      <w:numFmt w:val="lowerRoman"/>
      <w:lvlText w:val="%3."/>
      <w:lvlJc w:val="right"/>
      <w:pPr>
        <w:ind w:left="2189" w:hanging="180"/>
      </w:pPr>
    </w:lvl>
    <w:lvl w:ilvl="3" w:tplc="A754EDEA" w:tentative="1">
      <w:start w:val="1"/>
      <w:numFmt w:val="decimal"/>
      <w:lvlText w:val="%4."/>
      <w:lvlJc w:val="left"/>
      <w:pPr>
        <w:ind w:left="2909" w:hanging="360"/>
      </w:pPr>
    </w:lvl>
    <w:lvl w:ilvl="4" w:tplc="DB0E4D80" w:tentative="1">
      <w:start w:val="1"/>
      <w:numFmt w:val="lowerLetter"/>
      <w:lvlText w:val="%5."/>
      <w:lvlJc w:val="left"/>
      <w:pPr>
        <w:ind w:left="3629" w:hanging="360"/>
      </w:pPr>
    </w:lvl>
    <w:lvl w:ilvl="5" w:tplc="A06608F6" w:tentative="1">
      <w:start w:val="1"/>
      <w:numFmt w:val="lowerRoman"/>
      <w:lvlText w:val="%6."/>
      <w:lvlJc w:val="right"/>
      <w:pPr>
        <w:ind w:left="4349" w:hanging="180"/>
      </w:pPr>
    </w:lvl>
    <w:lvl w:ilvl="6" w:tplc="32EA9E10" w:tentative="1">
      <w:start w:val="1"/>
      <w:numFmt w:val="decimal"/>
      <w:lvlText w:val="%7."/>
      <w:lvlJc w:val="left"/>
      <w:pPr>
        <w:ind w:left="5069" w:hanging="360"/>
      </w:pPr>
    </w:lvl>
    <w:lvl w:ilvl="7" w:tplc="3898AC0E" w:tentative="1">
      <w:start w:val="1"/>
      <w:numFmt w:val="lowerLetter"/>
      <w:lvlText w:val="%8."/>
      <w:lvlJc w:val="left"/>
      <w:pPr>
        <w:ind w:left="5789" w:hanging="360"/>
      </w:pPr>
    </w:lvl>
    <w:lvl w:ilvl="8" w:tplc="4B5686C2" w:tentative="1">
      <w:start w:val="1"/>
      <w:numFmt w:val="lowerRoman"/>
      <w:lvlText w:val="%9."/>
      <w:lvlJc w:val="right"/>
      <w:pPr>
        <w:ind w:left="6509" w:hanging="180"/>
      </w:pPr>
    </w:lvl>
  </w:abstractNum>
  <w:abstractNum w:abstractNumId="149">
    <w:nsid w:val="7CD6793A"/>
    <w:multiLevelType w:val="hybridMultilevel"/>
    <w:tmpl w:val="0C92A980"/>
    <w:lvl w:ilvl="0" w:tplc="C79E938C">
      <w:start w:val="1"/>
      <w:numFmt w:val="upperLetter"/>
      <w:pStyle w:val="Liste2"/>
      <w:lvlText w:val="%1."/>
      <w:lvlJc w:val="left"/>
      <w:pPr>
        <w:tabs>
          <w:tab w:val="num" w:pos="1003"/>
        </w:tabs>
        <w:ind w:left="1003" w:hanging="360"/>
      </w:pPr>
    </w:lvl>
    <w:lvl w:ilvl="1" w:tplc="F4C845EE" w:tentative="1">
      <w:start w:val="1"/>
      <w:numFmt w:val="lowerLetter"/>
      <w:lvlText w:val="%2."/>
      <w:lvlJc w:val="left"/>
      <w:pPr>
        <w:tabs>
          <w:tab w:val="num" w:pos="1723"/>
        </w:tabs>
        <w:ind w:left="1723" w:hanging="360"/>
      </w:pPr>
    </w:lvl>
    <w:lvl w:ilvl="2" w:tplc="45B0E810" w:tentative="1">
      <w:start w:val="1"/>
      <w:numFmt w:val="lowerRoman"/>
      <w:lvlText w:val="%3."/>
      <w:lvlJc w:val="right"/>
      <w:pPr>
        <w:tabs>
          <w:tab w:val="num" w:pos="2443"/>
        </w:tabs>
        <w:ind w:left="2443" w:hanging="180"/>
      </w:pPr>
    </w:lvl>
    <w:lvl w:ilvl="3" w:tplc="74542C78" w:tentative="1">
      <w:start w:val="1"/>
      <w:numFmt w:val="decimal"/>
      <w:lvlText w:val="%4."/>
      <w:lvlJc w:val="left"/>
      <w:pPr>
        <w:tabs>
          <w:tab w:val="num" w:pos="3163"/>
        </w:tabs>
        <w:ind w:left="3163" w:hanging="360"/>
      </w:pPr>
    </w:lvl>
    <w:lvl w:ilvl="4" w:tplc="405C802E" w:tentative="1">
      <w:start w:val="1"/>
      <w:numFmt w:val="lowerLetter"/>
      <w:lvlText w:val="%5."/>
      <w:lvlJc w:val="left"/>
      <w:pPr>
        <w:tabs>
          <w:tab w:val="num" w:pos="3883"/>
        </w:tabs>
        <w:ind w:left="3883" w:hanging="360"/>
      </w:pPr>
    </w:lvl>
    <w:lvl w:ilvl="5" w:tplc="DE5CF2B2" w:tentative="1">
      <w:start w:val="1"/>
      <w:numFmt w:val="lowerRoman"/>
      <w:lvlText w:val="%6."/>
      <w:lvlJc w:val="right"/>
      <w:pPr>
        <w:tabs>
          <w:tab w:val="num" w:pos="4603"/>
        </w:tabs>
        <w:ind w:left="4603" w:hanging="180"/>
      </w:pPr>
    </w:lvl>
    <w:lvl w:ilvl="6" w:tplc="56905F38" w:tentative="1">
      <w:start w:val="1"/>
      <w:numFmt w:val="decimal"/>
      <w:lvlText w:val="%7."/>
      <w:lvlJc w:val="left"/>
      <w:pPr>
        <w:tabs>
          <w:tab w:val="num" w:pos="5323"/>
        </w:tabs>
        <w:ind w:left="5323" w:hanging="360"/>
      </w:pPr>
    </w:lvl>
    <w:lvl w:ilvl="7" w:tplc="6E60EF80" w:tentative="1">
      <w:start w:val="1"/>
      <w:numFmt w:val="lowerLetter"/>
      <w:lvlText w:val="%8."/>
      <w:lvlJc w:val="left"/>
      <w:pPr>
        <w:tabs>
          <w:tab w:val="num" w:pos="6043"/>
        </w:tabs>
        <w:ind w:left="6043" w:hanging="360"/>
      </w:pPr>
    </w:lvl>
    <w:lvl w:ilvl="8" w:tplc="A93609CA" w:tentative="1">
      <w:start w:val="1"/>
      <w:numFmt w:val="lowerRoman"/>
      <w:lvlText w:val="%9."/>
      <w:lvlJc w:val="right"/>
      <w:pPr>
        <w:tabs>
          <w:tab w:val="num" w:pos="6763"/>
        </w:tabs>
        <w:ind w:left="6763" w:hanging="180"/>
      </w:pPr>
    </w:lvl>
  </w:abstractNum>
  <w:abstractNum w:abstractNumId="150">
    <w:nsid w:val="7D74180C"/>
    <w:multiLevelType w:val="hybridMultilevel"/>
    <w:tmpl w:val="DCF076AE"/>
    <w:lvl w:ilvl="0" w:tplc="2684FA2C">
      <w:start w:val="1"/>
      <w:numFmt w:val="bullet"/>
      <w:lvlText w:val=""/>
      <w:lvlJc w:val="left"/>
      <w:pPr>
        <w:ind w:left="1429" w:hanging="360"/>
      </w:pPr>
      <w:rPr>
        <w:rFonts w:ascii="Symbol" w:hAnsi="Symbol" w:hint="default"/>
      </w:rPr>
    </w:lvl>
    <w:lvl w:ilvl="1" w:tplc="1F963272" w:tentative="1">
      <w:start w:val="1"/>
      <w:numFmt w:val="bullet"/>
      <w:lvlText w:val="o"/>
      <w:lvlJc w:val="left"/>
      <w:pPr>
        <w:ind w:left="2149" w:hanging="360"/>
      </w:pPr>
      <w:rPr>
        <w:rFonts w:ascii="Courier New" w:hAnsi="Courier New" w:cs="Courier New" w:hint="default"/>
      </w:rPr>
    </w:lvl>
    <w:lvl w:ilvl="2" w:tplc="ABA68318" w:tentative="1">
      <w:start w:val="1"/>
      <w:numFmt w:val="bullet"/>
      <w:lvlText w:val=""/>
      <w:lvlJc w:val="left"/>
      <w:pPr>
        <w:ind w:left="2869" w:hanging="360"/>
      </w:pPr>
      <w:rPr>
        <w:rFonts w:ascii="Wingdings" w:hAnsi="Wingdings" w:hint="default"/>
      </w:rPr>
    </w:lvl>
    <w:lvl w:ilvl="3" w:tplc="CAFA5EB0" w:tentative="1">
      <w:start w:val="1"/>
      <w:numFmt w:val="bullet"/>
      <w:lvlText w:val=""/>
      <w:lvlJc w:val="left"/>
      <w:pPr>
        <w:ind w:left="3589" w:hanging="360"/>
      </w:pPr>
      <w:rPr>
        <w:rFonts w:ascii="Symbol" w:hAnsi="Symbol" w:hint="default"/>
      </w:rPr>
    </w:lvl>
    <w:lvl w:ilvl="4" w:tplc="1C66E738" w:tentative="1">
      <w:start w:val="1"/>
      <w:numFmt w:val="bullet"/>
      <w:lvlText w:val="o"/>
      <w:lvlJc w:val="left"/>
      <w:pPr>
        <w:ind w:left="4309" w:hanging="360"/>
      </w:pPr>
      <w:rPr>
        <w:rFonts w:ascii="Courier New" w:hAnsi="Courier New" w:cs="Courier New" w:hint="default"/>
      </w:rPr>
    </w:lvl>
    <w:lvl w:ilvl="5" w:tplc="E24C2C50" w:tentative="1">
      <w:start w:val="1"/>
      <w:numFmt w:val="bullet"/>
      <w:lvlText w:val=""/>
      <w:lvlJc w:val="left"/>
      <w:pPr>
        <w:ind w:left="5029" w:hanging="360"/>
      </w:pPr>
      <w:rPr>
        <w:rFonts w:ascii="Wingdings" w:hAnsi="Wingdings" w:hint="default"/>
      </w:rPr>
    </w:lvl>
    <w:lvl w:ilvl="6" w:tplc="5AFA8082" w:tentative="1">
      <w:start w:val="1"/>
      <w:numFmt w:val="bullet"/>
      <w:lvlText w:val=""/>
      <w:lvlJc w:val="left"/>
      <w:pPr>
        <w:ind w:left="5749" w:hanging="360"/>
      </w:pPr>
      <w:rPr>
        <w:rFonts w:ascii="Symbol" w:hAnsi="Symbol" w:hint="default"/>
      </w:rPr>
    </w:lvl>
    <w:lvl w:ilvl="7" w:tplc="7C2ADA1A" w:tentative="1">
      <w:start w:val="1"/>
      <w:numFmt w:val="bullet"/>
      <w:lvlText w:val="o"/>
      <w:lvlJc w:val="left"/>
      <w:pPr>
        <w:ind w:left="6469" w:hanging="360"/>
      </w:pPr>
      <w:rPr>
        <w:rFonts w:ascii="Courier New" w:hAnsi="Courier New" w:cs="Courier New" w:hint="default"/>
      </w:rPr>
    </w:lvl>
    <w:lvl w:ilvl="8" w:tplc="D9BA2E5E" w:tentative="1">
      <w:start w:val="1"/>
      <w:numFmt w:val="bullet"/>
      <w:lvlText w:val=""/>
      <w:lvlJc w:val="left"/>
      <w:pPr>
        <w:ind w:left="7189" w:hanging="360"/>
      </w:pPr>
      <w:rPr>
        <w:rFonts w:ascii="Wingdings" w:hAnsi="Wingdings" w:hint="default"/>
      </w:rPr>
    </w:lvl>
  </w:abstractNum>
  <w:abstractNum w:abstractNumId="151">
    <w:nsid w:val="7EDE6E29"/>
    <w:multiLevelType w:val="hybridMultilevel"/>
    <w:tmpl w:val="03F2CAE4"/>
    <w:lvl w:ilvl="0" w:tplc="041F000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41"/>
  </w:num>
  <w:num w:numId="3">
    <w:abstractNumId w:val="48"/>
  </w:num>
  <w:num w:numId="4">
    <w:abstractNumId w:val="92"/>
  </w:num>
  <w:num w:numId="5">
    <w:abstractNumId w:val="82"/>
  </w:num>
  <w:num w:numId="6">
    <w:abstractNumId w:val="52"/>
  </w:num>
  <w:num w:numId="7">
    <w:abstractNumId w:val="9"/>
  </w:num>
  <w:num w:numId="8">
    <w:abstractNumId w:val="94"/>
  </w:num>
  <w:num w:numId="9">
    <w:abstractNumId w:val="116"/>
  </w:num>
  <w:num w:numId="10">
    <w:abstractNumId w:val="109"/>
  </w:num>
  <w:num w:numId="11">
    <w:abstractNumId w:val="36"/>
  </w:num>
  <w:num w:numId="12">
    <w:abstractNumId w:val="7"/>
  </w:num>
  <w:num w:numId="13">
    <w:abstractNumId w:val="51"/>
  </w:num>
  <w:num w:numId="14">
    <w:abstractNumId w:val="107"/>
  </w:num>
  <w:num w:numId="15">
    <w:abstractNumId w:val="120"/>
  </w:num>
  <w:num w:numId="16">
    <w:abstractNumId w:val="8"/>
  </w:num>
  <w:num w:numId="17">
    <w:abstractNumId w:val="78"/>
  </w:num>
  <w:num w:numId="18">
    <w:abstractNumId w:val="32"/>
  </w:num>
  <w:num w:numId="19">
    <w:abstractNumId w:val="3"/>
  </w:num>
  <w:num w:numId="20">
    <w:abstractNumId w:val="149"/>
  </w:num>
  <w:num w:numId="21">
    <w:abstractNumId w:val="40"/>
  </w:num>
  <w:num w:numId="22">
    <w:abstractNumId w:val="118"/>
  </w:num>
  <w:num w:numId="23">
    <w:abstractNumId w:val="72"/>
  </w:num>
  <w:num w:numId="24">
    <w:abstractNumId w:val="67"/>
  </w:num>
  <w:num w:numId="25">
    <w:abstractNumId w:val="38"/>
  </w:num>
  <w:num w:numId="26">
    <w:abstractNumId w:val="35"/>
  </w:num>
  <w:num w:numId="27">
    <w:abstractNumId w:val="132"/>
  </w:num>
  <w:num w:numId="28">
    <w:abstractNumId w:val="148"/>
  </w:num>
  <w:num w:numId="29">
    <w:abstractNumId w:val="17"/>
  </w:num>
  <w:num w:numId="30">
    <w:abstractNumId w:val="88"/>
  </w:num>
  <w:num w:numId="31">
    <w:abstractNumId w:val="125"/>
  </w:num>
  <w:num w:numId="32">
    <w:abstractNumId w:val="83"/>
  </w:num>
  <w:num w:numId="33">
    <w:abstractNumId w:val="124"/>
  </w:num>
  <w:num w:numId="34">
    <w:abstractNumId w:val="65"/>
  </w:num>
  <w:num w:numId="35">
    <w:abstractNumId w:val="142"/>
  </w:num>
  <w:num w:numId="36">
    <w:abstractNumId w:val="140"/>
  </w:num>
  <w:num w:numId="37">
    <w:abstractNumId w:val="47"/>
  </w:num>
  <w:num w:numId="38">
    <w:abstractNumId w:val="110"/>
  </w:num>
  <w:num w:numId="39">
    <w:abstractNumId w:val="31"/>
  </w:num>
  <w:num w:numId="40">
    <w:abstractNumId w:val="62"/>
  </w:num>
  <w:num w:numId="41">
    <w:abstractNumId w:val="66"/>
  </w:num>
  <w:num w:numId="42">
    <w:abstractNumId w:val="54"/>
  </w:num>
  <w:num w:numId="43">
    <w:abstractNumId w:val="133"/>
  </w:num>
  <w:num w:numId="44">
    <w:abstractNumId w:val="79"/>
  </w:num>
  <w:num w:numId="45">
    <w:abstractNumId w:val="114"/>
  </w:num>
  <w:num w:numId="46">
    <w:abstractNumId w:val="100"/>
  </w:num>
  <w:num w:numId="47">
    <w:abstractNumId w:val="93"/>
  </w:num>
  <w:num w:numId="48">
    <w:abstractNumId w:val="146"/>
  </w:num>
  <w:num w:numId="49">
    <w:abstractNumId w:val="6"/>
  </w:num>
  <w:num w:numId="50">
    <w:abstractNumId w:val="5"/>
  </w:num>
  <w:num w:numId="51">
    <w:abstractNumId w:val="4"/>
  </w:num>
  <w:num w:numId="52">
    <w:abstractNumId w:val="2"/>
  </w:num>
  <w:num w:numId="53">
    <w:abstractNumId w:val="1"/>
  </w:num>
  <w:num w:numId="54">
    <w:abstractNumId w:val="0"/>
  </w:num>
  <w:num w:numId="55">
    <w:abstractNumId w:val="39"/>
  </w:num>
  <w:num w:numId="56">
    <w:abstractNumId w:val="134"/>
  </w:num>
  <w:num w:numId="57">
    <w:abstractNumId w:val="81"/>
  </w:num>
  <w:num w:numId="58">
    <w:abstractNumId w:val="104"/>
  </w:num>
  <w:num w:numId="59">
    <w:abstractNumId w:val="16"/>
  </w:num>
  <w:num w:numId="60">
    <w:abstractNumId w:val="89"/>
  </w:num>
  <w:num w:numId="61">
    <w:abstractNumId w:val="105"/>
  </w:num>
  <w:num w:numId="62">
    <w:abstractNumId w:val="97"/>
  </w:num>
  <w:num w:numId="63">
    <w:abstractNumId w:val="99"/>
  </w:num>
  <w:num w:numId="64">
    <w:abstractNumId w:val="23"/>
  </w:num>
  <w:num w:numId="65">
    <w:abstractNumId w:val="90"/>
  </w:num>
  <w:num w:numId="66">
    <w:abstractNumId w:val="41"/>
  </w:num>
  <w:num w:numId="67">
    <w:abstractNumId w:val="57"/>
  </w:num>
  <w:num w:numId="68">
    <w:abstractNumId w:val="28"/>
  </w:num>
  <w:num w:numId="69">
    <w:abstractNumId w:val="33"/>
  </w:num>
  <w:num w:numId="70">
    <w:abstractNumId w:val="108"/>
  </w:num>
  <w:num w:numId="71">
    <w:abstractNumId w:val="121"/>
  </w:num>
  <w:num w:numId="72">
    <w:abstractNumId w:val="22"/>
  </w:num>
  <w:num w:numId="73">
    <w:abstractNumId w:val="130"/>
  </w:num>
  <w:num w:numId="74">
    <w:abstractNumId w:val="56"/>
  </w:num>
  <w:num w:numId="75">
    <w:abstractNumId w:val="63"/>
  </w:num>
  <w:num w:numId="76">
    <w:abstractNumId w:val="61"/>
  </w:num>
  <w:num w:numId="77">
    <w:abstractNumId w:val="74"/>
  </w:num>
  <w:num w:numId="78">
    <w:abstractNumId w:val="113"/>
  </w:num>
  <w:num w:numId="79">
    <w:abstractNumId w:val="136"/>
  </w:num>
  <w:num w:numId="80">
    <w:abstractNumId w:val="30"/>
  </w:num>
  <w:num w:numId="81">
    <w:abstractNumId w:val="139"/>
  </w:num>
  <w:num w:numId="82">
    <w:abstractNumId w:val="59"/>
  </w:num>
  <w:num w:numId="83">
    <w:abstractNumId w:val="135"/>
  </w:num>
  <w:num w:numId="84">
    <w:abstractNumId w:val="37"/>
  </w:num>
  <w:num w:numId="85">
    <w:abstractNumId w:val="87"/>
  </w:num>
  <w:num w:numId="86">
    <w:abstractNumId w:val="25"/>
  </w:num>
  <w:num w:numId="87">
    <w:abstractNumId w:val="122"/>
  </w:num>
  <w:num w:numId="88">
    <w:abstractNumId w:val="53"/>
  </w:num>
  <w:num w:numId="89">
    <w:abstractNumId w:val="145"/>
  </w:num>
  <w:num w:numId="90">
    <w:abstractNumId w:val="126"/>
  </w:num>
  <w:num w:numId="91">
    <w:abstractNumId w:val="86"/>
  </w:num>
  <w:num w:numId="92">
    <w:abstractNumId w:val="55"/>
  </w:num>
  <w:num w:numId="93">
    <w:abstractNumId w:val="64"/>
  </w:num>
  <w:num w:numId="94">
    <w:abstractNumId w:val="137"/>
  </w:num>
  <w:num w:numId="95">
    <w:abstractNumId w:val="95"/>
  </w:num>
  <w:num w:numId="96">
    <w:abstractNumId w:val="27"/>
  </w:num>
  <w:num w:numId="97">
    <w:abstractNumId w:val="128"/>
  </w:num>
  <w:num w:numId="98">
    <w:abstractNumId w:val="43"/>
  </w:num>
  <w:num w:numId="99">
    <w:abstractNumId w:val="20"/>
  </w:num>
  <w:num w:numId="100">
    <w:abstractNumId w:val="15"/>
  </w:num>
  <w:num w:numId="101">
    <w:abstractNumId w:val="45"/>
  </w:num>
  <w:num w:numId="102">
    <w:abstractNumId w:val="127"/>
  </w:num>
  <w:num w:numId="103">
    <w:abstractNumId w:val="144"/>
  </w:num>
  <w:num w:numId="104">
    <w:abstractNumId w:val="96"/>
  </w:num>
  <w:num w:numId="105">
    <w:abstractNumId w:val="24"/>
  </w:num>
  <w:num w:numId="106">
    <w:abstractNumId w:val="73"/>
  </w:num>
  <w:num w:numId="107">
    <w:abstractNumId w:val="68"/>
  </w:num>
  <w:num w:numId="108">
    <w:abstractNumId w:val="70"/>
  </w:num>
  <w:num w:numId="109">
    <w:abstractNumId w:val="112"/>
  </w:num>
  <w:num w:numId="110">
    <w:abstractNumId w:val="98"/>
  </w:num>
  <w:num w:numId="111">
    <w:abstractNumId w:val="76"/>
  </w:num>
  <w:num w:numId="112">
    <w:abstractNumId w:val="46"/>
  </w:num>
  <w:num w:numId="113">
    <w:abstractNumId w:val="138"/>
  </w:num>
  <w:num w:numId="114">
    <w:abstractNumId w:val="69"/>
  </w:num>
  <w:num w:numId="115">
    <w:abstractNumId w:val="151"/>
  </w:num>
  <w:num w:numId="116">
    <w:abstractNumId w:val="19"/>
  </w:num>
  <w:num w:numId="117">
    <w:abstractNumId w:val="80"/>
  </w:num>
  <w:num w:numId="118">
    <w:abstractNumId w:val="29"/>
  </w:num>
  <w:num w:numId="119">
    <w:abstractNumId w:val="150"/>
  </w:num>
  <w:num w:numId="120">
    <w:abstractNumId w:val="77"/>
  </w:num>
  <w:num w:numId="121">
    <w:abstractNumId w:val="119"/>
  </w:num>
  <w:num w:numId="122">
    <w:abstractNumId w:val="21"/>
  </w:num>
  <w:num w:numId="123">
    <w:abstractNumId w:val="58"/>
  </w:num>
  <w:num w:numId="124">
    <w:abstractNumId w:val="143"/>
  </w:num>
  <w:num w:numId="125">
    <w:abstractNumId w:val="103"/>
  </w:num>
  <w:num w:numId="126">
    <w:abstractNumId w:val="71"/>
  </w:num>
  <w:num w:numId="127">
    <w:abstractNumId w:val="18"/>
  </w:num>
  <w:num w:numId="128">
    <w:abstractNumId w:val="102"/>
  </w:num>
  <w:num w:numId="129">
    <w:abstractNumId w:val="123"/>
  </w:num>
  <w:num w:numId="130">
    <w:abstractNumId w:val="131"/>
  </w:num>
  <w:num w:numId="131">
    <w:abstractNumId w:val="117"/>
  </w:num>
  <w:num w:numId="132">
    <w:abstractNumId w:val="42"/>
  </w:num>
  <w:num w:numId="133">
    <w:abstractNumId w:val="106"/>
  </w:num>
  <w:num w:numId="134">
    <w:abstractNumId w:val="147"/>
  </w:num>
  <w:num w:numId="135">
    <w:abstractNumId w:val="115"/>
  </w:num>
  <w:num w:numId="136">
    <w:abstractNumId w:val="26"/>
  </w:num>
  <w:num w:numId="137">
    <w:abstractNumId w:val="111"/>
  </w:num>
  <w:num w:numId="138">
    <w:abstractNumId w:val="34"/>
  </w:num>
  <w:num w:numId="139">
    <w:abstractNumId w:val="91"/>
  </w:num>
  <w:num w:numId="140">
    <w:abstractNumId w:val="85"/>
  </w:num>
  <w:num w:numId="141">
    <w:abstractNumId w:val="75"/>
  </w:num>
  <w:num w:numId="142">
    <w:abstractNumId w:val="101"/>
  </w:num>
  <w:num w:numId="143">
    <w:abstractNumId w:val="60"/>
  </w:num>
  <w:num w:numId="144">
    <w:abstractNumId w:val="84"/>
  </w:num>
  <w:num w:numId="145">
    <w:abstractNumId w:val="129"/>
  </w:num>
  <w:num w:numId="146">
    <w:abstractNumId w:val="49"/>
  </w:num>
  <w:num w:numId="147">
    <w:abstractNumId w:val="44"/>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14338"/>
    <o:shapelayout v:ext="edit">
      <o:idmap v:ext="edit" data="1"/>
      <o:rules v:ext="edit">
        <o:r id="V:Rule3" type="connector" idref="#_x0000_s1030"/>
        <o:r id="V:Rule4" type="connector" idref="#_x0000_s1034"/>
      </o:rules>
    </o:shapelayout>
  </w:hdrShapeDefaults>
  <w:footnotePr>
    <w:numRestart w:val="eachPage"/>
    <w:footnote w:id="-1"/>
    <w:footnote w:id="0"/>
  </w:footnotePr>
  <w:endnotePr>
    <w:endnote w:id="-1"/>
    <w:endnote w:id="0"/>
  </w:endnotePr>
  <w:compat/>
  <w:rsids>
    <w:rsidRoot w:val="00950571"/>
    <w:rsid w:val="00000FD9"/>
    <w:rsid w:val="000011CC"/>
    <w:rsid w:val="0000170F"/>
    <w:rsid w:val="00002690"/>
    <w:rsid w:val="000069AF"/>
    <w:rsid w:val="00007047"/>
    <w:rsid w:val="00011117"/>
    <w:rsid w:val="00011522"/>
    <w:rsid w:val="00012162"/>
    <w:rsid w:val="0001585F"/>
    <w:rsid w:val="000173AF"/>
    <w:rsid w:val="00020B7E"/>
    <w:rsid w:val="00024AB8"/>
    <w:rsid w:val="000303F0"/>
    <w:rsid w:val="00030C6A"/>
    <w:rsid w:val="000325E3"/>
    <w:rsid w:val="00034F6E"/>
    <w:rsid w:val="00040F1E"/>
    <w:rsid w:val="000418F1"/>
    <w:rsid w:val="00043BDB"/>
    <w:rsid w:val="0005021A"/>
    <w:rsid w:val="00053951"/>
    <w:rsid w:val="0005407E"/>
    <w:rsid w:val="000541E8"/>
    <w:rsid w:val="000573AA"/>
    <w:rsid w:val="00057C62"/>
    <w:rsid w:val="00060563"/>
    <w:rsid w:val="00071BB6"/>
    <w:rsid w:val="000728BA"/>
    <w:rsid w:val="00073340"/>
    <w:rsid w:val="000816BA"/>
    <w:rsid w:val="00082B47"/>
    <w:rsid w:val="00084B69"/>
    <w:rsid w:val="0008725A"/>
    <w:rsid w:val="000905AA"/>
    <w:rsid w:val="0009246C"/>
    <w:rsid w:val="00092F61"/>
    <w:rsid w:val="00094533"/>
    <w:rsid w:val="00094B14"/>
    <w:rsid w:val="00095936"/>
    <w:rsid w:val="000A07F4"/>
    <w:rsid w:val="000A1F89"/>
    <w:rsid w:val="000A4CF2"/>
    <w:rsid w:val="000A68F3"/>
    <w:rsid w:val="000B116C"/>
    <w:rsid w:val="000B1EBC"/>
    <w:rsid w:val="000B5A8D"/>
    <w:rsid w:val="000C17D8"/>
    <w:rsid w:val="000C499F"/>
    <w:rsid w:val="000C5381"/>
    <w:rsid w:val="000C5C68"/>
    <w:rsid w:val="000C6979"/>
    <w:rsid w:val="000C6E06"/>
    <w:rsid w:val="000C7112"/>
    <w:rsid w:val="000D2C71"/>
    <w:rsid w:val="000D3E8F"/>
    <w:rsid w:val="000D4E2C"/>
    <w:rsid w:val="000D789C"/>
    <w:rsid w:val="000E127E"/>
    <w:rsid w:val="000E395B"/>
    <w:rsid w:val="000E3ED1"/>
    <w:rsid w:val="000E42CA"/>
    <w:rsid w:val="000E459E"/>
    <w:rsid w:val="000E45F2"/>
    <w:rsid w:val="000E5844"/>
    <w:rsid w:val="000E6373"/>
    <w:rsid w:val="000E6D3D"/>
    <w:rsid w:val="000F05C9"/>
    <w:rsid w:val="000F087D"/>
    <w:rsid w:val="000F0C36"/>
    <w:rsid w:val="000F3EA3"/>
    <w:rsid w:val="000F6264"/>
    <w:rsid w:val="000F6338"/>
    <w:rsid w:val="001002EF"/>
    <w:rsid w:val="001019B8"/>
    <w:rsid w:val="001072C8"/>
    <w:rsid w:val="0011267A"/>
    <w:rsid w:val="0011505F"/>
    <w:rsid w:val="00115D60"/>
    <w:rsid w:val="001160D3"/>
    <w:rsid w:val="001162DB"/>
    <w:rsid w:val="0012223E"/>
    <w:rsid w:val="00123437"/>
    <w:rsid w:val="001251FD"/>
    <w:rsid w:val="001257F1"/>
    <w:rsid w:val="00130DE3"/>
    <w:rsid w:val="001330A8"/>
    <w:rsid w:val="00136357"/>
    <w:rsid w:val="001401C4"/>
    <w:rsid w:val="00140ACB"/>
    <w:rsid w:val="00140DAB"/>
    <w:rsid w:val="001458F8"/>
    <w:rsid w:val="0014639E"/>
    <w:rsid w:val="001467F3"/>
    <w:rsid w:val="0015174D"/>
    <w:rsid w:val="001518B8"/>
    <w:rsid w:val="0015386A"/>
    <w:rsid w:val="00160C60"/>
    <w:rsid w:val="00163F5E"/>
    <w:rsid w:val="0016471E"/>
    <w:rsid w:val="001648B2"/>
    <w:rsid w:val="00165692"/>
    <w:rsid w:val="0017209B"/>
    <w:rsid w:val="00174A44"/>
    <w:rsid w:val="00174C9A"/>
    <w:rsid w:val="001757A2"/>
    <w:rsid w:val="00176CD4"/>
    <w:rsid w:val="00176D89"/>
    <w:rsid w:val="001776CF"/>
    <w:rsid w:val="00181841"/>
    <w:rsid w:val="00181C6D"/>
    <w:rsid w:val="001840D4"/>
    <w:rsid w:val="00185F7E"/>
    <w:rsid w:val="00186D17"/>
    <w:rsid w:val="00187E2B"/>
    <w:rsid w:val="001921BA"/>
    <w:rsid w:val="00192848"/>
    <w:rsid w:val="00192F4C"/>
    <w:rsid w:val="001937F9"/>
    <w:rsid w:val="001938EC"/>
    <w:rsid w:val="00196D8E"/>
    <w:rsid w:val="001A13FB"/>
    <w:rsid w:val="001A1664"/>
    <w:rsid w:val="001A1D54"/>
    <w:rsid w:val="001A3356"/>
    <w:rsid w:val="001A54D0"/>
    <w:rsid w:val="001A6B62"/>
    <w:rsid w:val="001B1224"/>
    <w:rsid w:val="001B26E2"/>
    <w:rsid w:val="001B4499"/>
    <w:rsid w:val="001B466D"/>
    <w:rsid w:val="001B6CA4"/>
    <w:rsid w:val="001B71C3"/>
    <w:rsid w:val="001C0ED6"/>
    <w:rsid w:val="001C3A09"/>
    <w:rsid w:val="001C507C"/>
    <w:rsid w:val="001C5B08"/>
    <w:rsid w:val="001D01B5"/>
    <w:rsid w:val="001D19F8"/>
    <w:rsid w:val="001D2D63"/>
    <w:rsid w:val="001D2E86"/>
    <w:rsid w:val="001D3C95"/>
    <w:rsid w:val="001D7D91"/>
    <w:rsid w:val="001E075E"/>
    <w:rsid w:val="001E0DC3"/>
    <w:rsid w:val="001E15AD"/>
    <w:rsid w:val="001E1750"/>
    <w:rsid w:val="001E56D7"/>
    <w:rsid w:val="001E6B4F"/>
    <w:rsid w:val="001E6DBE"/>
    <w:rsid w:val="001F392D"/>
    <w:rsid w:val="001F65BE"/>
    <w:rsid w:val="001F6F2F"/>
    <w:rsid w:val="00201325"/>
    <w:rsid w:val="002033AE"/>
    <w:rsid w:val="00205600"/>
    <w:rsid w:val="00207F82"/>
    <w:rsid w:val="002133A6"/>
    <w:rsid w:val="00215495"/>
    <w:rsid w:val="002169D5"/>
    <w:rsid w:val="002178F5"/>
    <w:rsid w:val="0022126A"/>
    <w:rsid w:val="0022231E"/>
    <w:rsid w:val="0022295F"/>
    <w:rsid w:val="0022390F"/>
    <w:rsid w:val="002241F9"/>
    <w:rsid w:val="00224AA7"/>
    <w:rsid w:val="002253AE"/>
    <w:rsid w:val="00226752"/>
    <w:rsid w:val="0022689D"/>
    <w:rsid w:val="00230BC4"/>
    <w:rsid w:val="00232BB1"/>
    <w:rsid w:val="0023301B"/>
    <w:rsid w:val="0023555F"/>
    <w:rsid w:val="002362E5"/>
    <w:rsid w:val="00236B2C"/>
    <w:rsid w:val="00244F41"/>
    <w:rsid w:val="00245040"/>
    <w:rsid w:val="002464A9"/>
    <w:rsid w:val="00246720"/>
    <w:rsid w:val="00247A75"/>
    <w:rsid w:val="00250FEC"/>
    <w:rsid w:val="00251CA4"/>
    <w:rsid w:val="00251F91"/>
    <w:rsid w:val="002560E9"/>
    <w:rsid w:val="00256FAF"/>
    <w:rsid w:val="00263691"/>
    <w:rsid w:val="002647E4"/>
    <w:rsid w:val="00264806"/>
    <w:rsid w:val="00266F38"/>
    <w:rsid w:val="00266F8B"/>
    <w:rsid w:val="00267E15"/>
    <w:rsid w:val="00274E9F"/>
    <w:rsid w:val="002772A3"/>
    <w:rsid w:val="002805B4"/>
    <w:rsid w:val="00281907"/>
    <w:rsid w:val="00282491"/>
    <w:rsid w:val="0028254B"/>
    <w:rsid w:val="0028718D"/>
    <w:rsid w:val="0029161D"/>
    <w:rsid w:val="00292AC0"/>
    <w:rsid w:val="0029664E"/>
    <w:rsid w:val="002A0F95"/>
    <w:rsid w:val="002A15FA"/>
    <w:rsid w:val="002A517E"/>
    <w:rsid w:val="002A59B0"/>
    <w:rsid w:val="002A7129"/>
    <w:rsid w:val="002B6213"/>
    <w:rsid w:val="002C0487"/>
    <w:rsid w:val="002C489F"/>
    <w:rsid w:val="002C49BB"/>
    <w:rsid w:val="002C4DEE"/>
    <w:rsid w:val="002C65D0"/>
    <w:rsid w:val="002D1761"/>
    <w:rsid w:val="002D28FD"/>
    <w:rsid w:val="002D3B5C"/>
    <w:rsid w:val="002D6DE8"/>
    <w:rsid w:val="002D7981"/>
    <w:rsid w:val="002E0755"/>
    <w:rsid w:val="002E093D"/>
    <w:rsid w:val="002E1A8F"/>
    <w:rsid w:val="002E2445"/>
    <w:rsid w:val="002E3C53"/>
    <w:rsid w:val="002E5326"/>
    <w:rsid w:val="002E6041"/>
    <w:rsid w:val="002E7EC5"/>
    <w:rsid w:val="002F2ECD"/>
    <w:rsid w:val="002F3181"/>
    <w:rsid w:val="002F36CF"/>
    <w:rsid w:val="002F3D65"/>
    <w:rsid w:val="002F4CEB"/>
    <w:rsid w:val="002F5ABF"/>
    <w:rsid w:val="002F6347"/>
    <w:rsid w:val="00300176"/>
    <w:rsid w:val="00301258"/>
    <w:rsid w:val="0030182B"/>
    <w:rsid w:val="003034D0"/>
    <w:rsid w:val="0031169C"/>
    <w:rsid w:val="00311AD9"/>
    <w:rsid w:val="00313550"/>
    <w:rsid w:val="00314668"/>
    <w:rsid w:val="00316357"/>
    <w:rsid w:val="00323DDE"/>
    <w:rsid w:val="00324702"/>
    <w:rsid w:val="00331AA2"/>
    <w:rsid w:val="003351BE"/>
    <w:rsid w:val="003357AE"/>
    <w:rsid w:val="00336B1D"/>
    <w:rsid w:val="003374C8"/>
    <w:rsid w:val="00341FFE"/>
    <w:rsid w:val="00343130"/>
    <w:rsid w:val="00345DDD"/>
    <w:rsid w:val="00347004"/>
    <w:rsid w:val="00350000"/>
    <w:rsid w:val="0035166E"/>
    <w:rsid w:val="00351742"/>
    <w:rsid w:val="00354663"/>
    <w:rsid w:val="00360959"/>
    <w:rsid w:val="00362129"/>
    <w:rsid w:val="00362AD1"/>
    <w:rsid w:val="00364AD6"/>
    <w:rsid w:val="00364F05"/>
    <w:rsid w:val="0036780E"/>
    <w:rsid w:val="00372DF1"/>
    <w:rsid w:val="00373201"/>
    <w:rsid w:val="003742E5"/>
    <w:rsid w:val="00374509"/>
    <w:rsid w:val="00375C62"/>
    <w:rsid w:val="003764A4"/>
    <w:rsid w:val="0038184B"/>
    <w:rsid w:val="00382E95"/>
    <w:rsid w:val="00384A95"/>
    <w:rsid w:val="00386A72"/>
    <w:rsid w:val="00387288"/>
    <w:rsid w:val="003952BF"/>
    <w:rsid w:val="003976C4"/>
    <w:rsid w:val="003A136C"/>
    <w:rsid w:val="003A263F"/>
    <w:rsid w:val="003A4FF8"/>
    <w:rsid w:val="003A5484"/>
    <w:rsid w:val="003A67D9"/>
    <w:rsid w:val="003B0864"/>
    <w:rsid w:val="003B3078"/>
    <w:rsid w:val="003B330D"/>
    <w:rsid w:val="003B530E"/>
    <w:rsid w:val="003C02E2"/>
    <w:rsid w:val="003C10A0"/>
    <w:rsid w:val="003C1DD9"/>
    <w:rsid w:val="003C48A8"/>
    <w:rsid w:val="003D1993"/>
    <w:rsid w:val="003D3DC9"/>
    <w:rsid w:val="003D3ED4"/>
    <w:rsid w:val="003D4B12"/>
    <w:rsid w:val="003D5FD4"/>
    <w:rsid w:val="003D626B"/>
    <w:rsid w:val="003E035C"/>
    <w:rsid w:val="003E0FF2"/>
    <w:rsid w:val="003E1A1F"/>
    <w:rsid w:val="003E36F7"/>
    <w:rsid w:val="003E3FF0"/>
    <w:rsid w:val="003E6405"/>
    <w:rsid w:val="003F0F3E"/>
    <w:rsid w:val="003F3042"/>
    <w:rsid w:val="003F36C2"/>
    <w:rsid w:val="003F40B1"/>
    <w:rsid w:val="003F4801"/>
    <w:rsid w:val="003F6B61"/>
    <w:rsid w:val="00407B14"/>
    <w:rsid w:val="004143C0"/>
    <w:rsid w:val="00414D46"/>
    <w:rsid w:val="00416B79"/>
    <w:rsid w:val="004171B0"/>
    <w:rsid w:val="004201B6"/>
    <w:rsid w:val="00420C9D"/>
    <w:rsid w:val="0042518C"/>
    <w:rsid w:val="004255E0"/>
    <w:rsid w:val="0042607E"/>
    <w:rsid w:val="00431C91"/>
    <w:rsid w:val="004328B0"/>
    <w:rsid w:val="004378B1"/>
    <w:rsid w:val="00440491"/>
    <w:rsid w:val="004421EE"/>
    <w:rsid w:val="004428F2"/>
    <w:rsid w:val="00443604"/>
    <w:rsid w:val="0044558E"/>
    <w:rsid w:val="004468B0"/>
    <w:rsid w:val="00451114"/>
    <w:rsid w:val="00451D72"/>
    <w:rsid w:val="00453232"/>
    <w:rsid w:val="0045384B"/>
    <w:rsid w:val="00453D76"/>
    <w:rsid w:val="00456EA1"/>
    <w:rsid w:val="0046048D"/>
    <w:rsid w:val="004624FB"/>
    <w:rsid w:val="00463C38"/>
    <w:rsid w:val="00466247"/>
    <w:rsid w:val="004666E6"/>
    <w:rsid w:val="004700F5"/>
    <w:rsid w:val="0047047E"/>
    <w:rsid w:val="00472367"/>
    <w:rsid w:val="00477246"/>
    <w:rsid w:val="00481674"/>
    <w:rsid w:val="00481C01"/>
    <w:rsid w:val="00483376"/>
    <w:rsid w:val="0048656A"/>
    <w:rsid w:val="00490D44"/>
    <w:rsid w:val="00492674"/>
    <w:rsid w:val="0049290C"/>
    <w:rsid w:val="004959CF"/>
    <w:rsid w:val="00496ADF"/>
    <w:rsid w:val="004978ED"/>
    <w:rsid w:val="004A2045"/>
    <w:rsid w:val="004A3470"/>
    <w:rsid w:val="004A52AA"/>
    <w:rsid w:val="004A6EAE"/>
    <w:rsid w:val="004B3197"/>
    <w:rsid w:val="004B3CB5"/>
    <w:rsid w:val="004B7BBE"/>
    <w:rsid w:val="004C1E69"/>
    <w:rsid w:val="004C2803"/>
    <w:rsid w:val="004C32D3"/>
    <w:rsid w:val="004C48B6"/>
    <w:rsid w:val="004C55C3"/>
    <w:rsid w:val="004D2512"/>
    <w:rsid w:val="004D2A03"/>
    <w:rsid w:val="004D318B"/>
    <w:rsid w:val="004D4461"/>
    <w:rsid w:val="004D4961"/>
    <w:rsid w:val="004D57B1"/>
    <w:rsid w:val="004D6457"/>
    <w:rsid w:val="004D6D5E"/>
    <w:rsid w:val="004D7769"/>
    <w:rsid w:val="004E180D"/>
    <w:rsid w:val="004E2AE0"/>
    <w:rsid w:val="004E4092"/>
    <w:rsid w:val="004E5720"/>
    <w:rsid w:val="004E72E4"/>
    <w:rsid w:val="004F131A"/>
    <w:rsid w:val="004F323B"/>
    <w:rsid w:val="004F5903"/>
    <w:rsid w:val="004F71CD"/>
    <w:rsid w:val="004F7286"/>
    <w:rsid w:val="00503895"/>
    <w:rsid w:val="00505BC7"/>
    <w:rsid w:val="00506525"/>
    <w:rsid w:val="00511731"/>
    <w:rsid w:val="005121E2"/>
    <w:rsid w:val="005137C9"/>
    <w:rsid w:val="00514AD9"/>
    <w:rsid w:val="005160B6"/>
    <w:rsid w:val="00522916"/>
    <w:rsid w:val="00527109"/>
    <w:rsid w:val="00531F66"/>
    <w:rsid w:val="00533696"/>
    <w:rsid w:val="00536FAD"/>
    <w:rsid w:val="00540A5C"/>
    <w:rsid w:val="00540C30"/>
    <w:rsid w:val="00542703"/>
    <w:rsid w:val="005430D4"/>
    <w:rsid w:val="00543B79"/>
    <w:rsid w:val="005468C3"/>
    <w:rsid w:val="005532B1"/>
    <w:rsid w:val="00554E21"/>
    <w:rsid w:val="00555305"/>
    <w:rsid w:val="00555356"/>
    <w:rsid w:val="00555B9D"/>
    <w:rsid w:val="00556C00"/>
    <w:rsid w:val="005579CA"/>
    <w:rsid w:val="005605ED"/>
    <w:rsid w:val="005607F8"/>
    <w:rsid w:val="00562F75"/>
    <w:rsid w:val="00571DD0"/>
    <w:rsid w:val="00571FE2"/>
    <w:rsid w:val="00573F2F"/>
    <w:rsid w:val="005748E0"/>
    <w:rsid w:val="00580C2B"/>
    <w:rsid w:val="00582109"/>
    <w:rsid w:val="00582336"/>
    <w:rsid w:val="00583472"/>
    <w:rsid w:val="00585136"/>
    <w:rsid w:val="00587F63"/>
    <w:rsid w:val="005940BC"/>
    <w:rsid w:val="00594292"/>
    <w:rsid w:val="00594BD0"/>
    <w:rsid w:val="0059517E"/>
    <w:rsid w:val="00595A3D"/>
    <w:rsid w:val="005968A3"/>
    <w:rsid w:val="00597ECB"/>
    <w:rsid w:val="005A2D58"/>
    <w:rsid w:val="005A3B7C"/>
    <w:rsid w:val="005A4AE3"/>
    <w:rsid w:val="005A6D38"/>
    <w:rsid w:val="005B4A65"/>
    <w:rsid w:val="005B529E"/>
    <w:rsid w:val="005C0C03"/>
    <w:rsid w:val="005C1FBA"/>
    <w:rsid w:val="005C247D"/>
    <w:rsid w:val="005C2CFD"/>
    <w:rsid w:val="005C4FAF"/>
    <w:rsid w:val="005C66FA"/>
    <w:rsid w:val="005C7247"/>
    <w:rsid w:val="005D0406"/>
    <w:rsid w:val="005D12D9"/>
    <w:rsid w:val="005D168F"/>
    <w:rsid w:val="005D17B4"/>
    <w:rsid w:val="005D2553"/>
    <w:rsid w:val="005D383C"/>
    <w:rsid w:val="005D4753"/>
    <w:rsid w:val="005D6401"/>
    <w:rsid w:val="005D75B0"/>
    <w:rsid w:val="005E2972"/>
    <w:rsid w:val="005E5365"/>
    <w:rsid w:val="005E5DA9"/>
    <w:rsid w:val="005E7D6D"/>
    <w:rsid w:val="005F06FE"/>
    <w:rsid w:val="005F1773"/>
    <w:rsid w:val="005F1D02"/>
    <w:rsid w:val="00601FF3"/>
    <w:rsid w:val="006044EB"/>
    <w:rsid w:val="00606E67"/>
    <w:rsid w:val="006075C6"/>
    <w:rsid w:val="006110D9"/>
    <w:rsid w:val="00611AF2"/>
    <w:rsid w:val="00614558"/>
    <w:rsid w:val="00614B95"/>
    <w:rsid w:val="006152D5"/>
    <w:rsid w:val="00620ABF"/>
    <w:rsid w:val="00623507"/>
    <w:rsid w:val="00623641"/>
    <w:rsid w:val="00623C66"/>
    <w:rsid w:val="00625482"/>
    <w:rsid w:val="00626295"/>
    <w:rsid w:val="00630131"/>
    <w:rsid w:val="0063047F"/>
    <w:rsid w:val="00632898"/>
    <w:rsid w:val="00633CF2"/>
    <w:rsid w:val="00634D49"/>
    <w:rsid w:val="00634FE5"/>
    <w:rsid w:val="00636475"/>
    <w:rsid w:val="00640ECA"/>
    <w:rsid w:val="00642B34"/>
    <w:rsid w:val="00643D4D"/>
    <w:rsid w:val="00644FC6"/>
    <w:rsid w:val="006469F5"/>
    <w:rsid w:val="006477A1"/>
    <w:rsid w:val="0065123D"/>
    <w:rsid w:val="006512BA"/>
    <w:rsid w:val="00651736"/>
    <w:rsid w:val="006526AC"/>
    <w:rsid w:val="00653AF2"/>
    <w:rsid w:val="00657D67"/>
    <w:rsid w:val="006630C6"/>
    <w:rsid w:val="006662AE"/>
    <w:rsid w:val="00670DA0"/>
    <w:rsid w:val="00673776"/>
    <w:rsid w:val="00674728"/>
    <w:rsid w:val="00676612"/>
    <w:rsid w:val="00676D20"/>
    <w:rsid w:val="00681C51"/>
    <w:rsid w:val="00682D4B"/>
    <w:rsid w:val="00683E83"/>
    <w:rsid w:val="0068449F"/>
    <w:rsid w:val="006847A3"/>
    <w:rsid w:val="00686FC4"/>
    <w:rsid w:val="006876E0"/>
    <w:rsid w:val="0069104D"/>
    <w:rsid w:val="006922F2"/>
    <w:rsid w:val="00695A02"/>
    <w:rsid w:val="00695C21"/>
    <w:rsid w:val="0069709B"/>
    <w:rsid w:val="00697815"/>
    <w:rsid w:val="006A29E8"/>
    <w:rsid w:val="006A3EFB"/>
    <w:rsid w:val="006A4570"/>
    <w:rsid w:val="006A7466"/>
    <w:rsid w:val="006B052C"/>
    <w:rsid w:val="006B623E"/>
    <w:rsid w:val="006B6ADA"/>
    <w:rsid w:val="006B6C5A"/>
    <w:rsid w:val="006B746C"/>
    <w:rsid w:val="006B7965"/>
    <w:rsid w:val="006C13E6"/>
    <w:rsid w:val="006C28D6"/>
    <w:rsid w:val="006C360B"/>
    <w:rsid w:val="006C646E"/>
    <w:rsid w:val="006D0DF1"/>
    <w:rsid w:val="006D230A"/>
    <w:rsid w:val="006D6622"/>
    <w:rsid w:val="006D6960"/>
    <w:rsid w:val="006E1636"/>
    <w:rsid w:val="006E3B58"/>
    <w:rsid w:val="006E659B"/>
    <w:rsid w:val="006F19ED"/>
    <w:rsid w:val="006F38C9"/>
    <w:rsid w:val="006F5D7B"/>
    <w:rsid w:val="006F6236"/>
    <w:rsid w:val="006F6CAA"/>
    <w:rsid w:val="006F7697"/>
    <w:rsid w:val="00701CE4"/>
    <w:rsid w:val="00704105"/>
    <w:rsid w:val="00704DE7"/>
    <w:rsid w:val="007105C1"/>
    <w:rsid w:val="0071090B"/>
    <w:rsid w:val="007111FE"/>
    <w:rsid w:val="00712698"/>
    <w:rsid w:val="0071444A"/>
    <w:rsid w:val="00717165"/>
    <w:rsid w:val="00722A83"/>
    <w:rsid w:val="00725158"/>
    <w:rsid w:val="00725723"/>
    <w:rsid w:val="00726758"/>
    <w:rsid w:val="007310B5"/>
    <w:rsid w:val="0073224A"/>
    <w:rsid w:val="007327D1"/>
    <w:rsid w:val="00735C6B"/>
    <w:rsid w:val="007363F4"/>
    <w:rsid w:val="00737C4B"/>
    <w:rsid w:val="0074054E"/>
    <w:rsid w:val="00741EA8"/>
    <w:rsid w:val="00741F08"/>
    <w:rsid w:val="007449CD"/>
    <w:rsid w:val="00746F23"/>
    <w:rsid w:val="0074719E"/>
    <w:rsid w:val="00750020"/>
    <w:rsid w:val="00750B55"/>
    <w:rsid w:val="00751D90"/>
    <w:rsid w:val="007531EE"/>
    <w:rsid w:val="007541E9"/>
    <w:rsid w:val="00757236"/>
    <w:rsid w:val="00761539"/>
    <w:rsid w:val="0076193C"/>
    <w:rsid w:val="0076441F"/>
    <w:rsid w:val="0077693A"/>
    <w:rsid w:val="00777596"/>
    <w:rsid w:val="00780611"/>
    <w:rsid w:val="00784067"/>
    <w:rsid w:val="00784B94"/>
    <w:rsid w:val="007866F0"/>
    <w:rsid w:val="0079570C"/>
    <w:rsid w:val="007A0CC2"/>
    <w:rsid w:val="007A3F4A"/>
    <w:rsid w:val="007A72B4"/>
    <w:rsid w:val="007A7D6B"/>
    <w:rsid w:val="007A7FE8"/>
    <w:rsid w:val="007B4698"/>
    <w:rsid w:val="007B7A80"/>
    <w:rsid w:val="007C0155"/>
    <w:rsid w:val="007C0641"/>
    <w:rsid w:val="007C0733"/>
    <w:rsid w:val="007C271B"/>
    <w:rsid w:val="007C29E8"/>
    <w:rsid w:val="007C7162"/>
    <w:rsid w:val="007D06B6"/>
    <w:rsid w:val="007D086D"/>
    <w:rsid w:val="007D1107"/>
    <w:rsid w:val="007D1678"/>
    <w:rsid w:val="007D2740"/>
    <w:rsid w:val="007D34CF"/>
    <w:rsid w:val="007D5771"/>
    <w:rsid w:val="007D78B1"/>
    <w:rsid w:val="007E076A"/>
    <w:rsid w:val="007E0DBA"/>
    <w:rsid w:val="007E14B7"/>
    <w:rsid w:val="007E7319"/>
    <w:rsid w:val="007E7ED2"/>
    <w:rsid w:val="007F0370"/>
    <w:rsid w:val="007F0A5A"/>
    <w:rsid w:val="007F1BC4"/>
    <w:rsid w:val="007F5764"/>
    <w:rsid w:val="007F70B4"/>
    <w:rsid w:val="00800B91"/>
    <w:rsid w:val="00800CC5"/>
    <w:rsid w:val="00803FCD"/>
    <w:rsid w:val="008069E9"/>
    <w:rsid w:val="00806EA2"/>
    <w:rsid w:val="00807763"/>
    <w:rsid w:val="008127CC"/>
    <w:rsid w:val="00812AB3"/>
    <w:rsid w:val="0081385A"/>
    <w:rsid w:val="008178EF"/>
    <w:rsid w:val="00817B29"/>
    <w:rsid w:val="00817DD5"/>
    <w:rsid w:val="00821271"/>
    <w:rsid w:val="008215AD"/>
    <w:rsid w:val="00822745"/>
    <w:rsid w:val="00823DBE"/>
    <w:rsid w:val="00824AB6"/>
    <w:rsid w:val="00830514"/>
    <w:rsid w:val="00830711"/>
    <w:rsid w:val="008338E8"/>
    <w:rsid w:val="00837AE4"/>
    <w:rsid w:val="00840FBD"/>
    <w:rsid w:val="00843185"/>
    <w:rsid w:val="008432D7"/>
    <w:rsid w:val="00845469"/>
    <w:rsid w:val="00845E4E"/>
    <w:rsid w:val="008470A7"/>
    <w:rsid w:val="00847926"/>
    <w:rsid w:val="00850208"/>
    <w:rsid w:val="008507E3"/>
    <w:rsid w:val="00851F0F"/>
    <w:rsid w:val="0085738A"/>
    <w:rsid w:val="00857724"/>
    <w:rsid w:val="00867896"/>
    <w:rsid w:val="0087462B"/>
    <w:rsid w:val="00874C77"/>
    <w:rsid w:val="00876702"/>
    <w:rsid w:val="00876D4E"/>
    <w:rsid w:val="00876E91"/>
    <w:rsid w:val="00877146"/>
    <w:rsid w:val="008802C6"/>
    <w:rsid w:val="00881341"/>
    <w:rsid w:val="00881E81"/>
    <w:rsid w:val="00884859"/>
    <w:rsid w:val="00885CEB"/>
    <w:rsid w:val="008867B2"/>
    <w:rsid w:val="008920E5"/>
    <w:rsid w:val="0089345C"/>
    <w:rsid w:val="00893797"/>
    <w:rsid w:val="00894737"/>
    <w:rsid w:val="00894A5F"/>
    <w:rsid w:val="00895BB0"/>
    <w:rsid w:val="008963EC"/>
    <w:rsid w:val="00896CB6"/>
    <w:rsid w:val="008A0A43"/>
    <w:rsid w:val="008A0D9A"/>
    <w:rsid w:val="008A21E0"/>
    <w:rsid w:val="008A5111"/>
    <w:rsid w:val="008B555D"/>
    <w:rsid w:val="008C29F6"/>
    <w:rsid w:val="008C32E2"/>
    <w:rsid w:val="008C416E"/>
    <w:rsid w:val="008C5FCE"/>
    <w:rsid w:val="008C7BBA"/>
    <w:rsid w:val="008D2197"/>
    <w:rsid w:val="008D2361"/>
    <w:rsid w:val="008D46BD"/>
    <w:rsid w:val="008E3F2A"/>
    <w:rsid w:val="008E570E"/>
    <w:rsid w:val="008E5955"/>
    <w:rsid w:val="008F05B6"/>
    <w:rsid w:val="008F077F"/>
    <w:rsid w:val="008F0A03"/>
    <w:rsid w:val="008F2675"/>
    <w:rsid w:val="008F3139"/>
    <w:rsid w:val="008F44F5"/>
    <w:rsid w:val="008F4596"/>
    <w:rsid w:val="008F4780"/>
    <w:rsid w:val="008F75FE"/>
    <w:rsid w:val="00900AEB"/>
    <w:rsid w:val="009028EA"/>
    <w:rsid w:val="00902A92"/>
    <w:rsid w:val="009033A3"/>
    <w:rsid w:val="00904220"/>
    <w:rsid w:val="00906B9C"/>
    <w:rsid w:val="00906CAC"/>
    <w:rsid w:val="00907D6B"/>
    <w:rsid w:val="009100DF"/>
    <w:rsid w:val="0091217D"/>
    <w:rsid w:val="0091590A"/>
    <w:rsid w:val="0091794F"/>
    <w:rsid w:val="00920936"/>
    <w:rsid w:val="00920DC1"/>
    <w:rsid w:val="0092163D"/>
    <w:rsid w:val="009242B0"/>
    <w:rsid w:val="00924504"/>
    <w:rsid w:val="009269FC"/>
    <w:rsid w:val="0093335C"/>
    <w:rsid w:val="00936E3C"/>
    <w:rsid w:val="00937DB3"/>
    <w:rsid w:val="00943121"/>
    <w:rsid w:val="009433BE"/>
    <w:rsid w:val="009437E5"/>
    <w:rsid w:val="0094491C"/>
    <w:rsid w:val="00944DE7"/>
    <w:rsid w:val="00950571"/>
    <w:rsid w:val="00952DF3"/>
    <w:rsid w:val="0095397F"/>
    <w:rsid w:val="00956D2B"/>
    <w:rsid w:val="00957968"/>
    <w:rsid w:val="00957BBE"/>
    <w:rsid w:val="00961C4A"/>
    <w:rsid w:val="009624C7"/>
    <w:rsid w:val="009630A5"/>
    <w:rsid w:val="009637E2"/>
    <w:rsid w:val="00963833"/>
    <w:rsid w:val="009659E6"/>
    <w:rsid w:val="00965DED"/>
    <w:rsid w:val="00966015"/>
    <w:rsid w:val="00966C35"/>
    <w:rsid w:val="00971DDC"/>
    <w:rsid w:val="00972FBC"/>
    <w:rsid w:val="009759A0"/>
    <w:rsid w:val="00975ADB"/>
    <w:rsid w:val="00982BD9"/>
    <w:rsid w:val="00987353"/>
    <w:rsid w:val="0098798D"/>
    <w:rsid w:val="009924C3"/>
    <w:rsid w:val="00993D6C"/>
    <w:rsid w:val="00993F28"/>
    <w:rsid w:val="009957AF"/>
    <w:rsid w:val="0099618E"/>
    <w:rsid w:val="00997C1E"/>
    <w:rsid w:val="00997C2F"/>
    <w:rsid w:val="009A0590"/>
    <w:rsid w:val="009A1774"/>
    <w:rsid w:val="009B0791"/>
    <w:rsid w:val="009B0885"/>
    <w:rsid w:val="009B133B"/>
    <w:rsid w:val="009B1788"/>
    <w:rsid w:val="009B24D5"/>
    <w:rsid w:val="009B3A6F"/>
    <w:rsid w:val="009B3AE2"/>
    <w:rsid w:val="009B4D68"/>
    <w:rsid w:val="009B522A"/>
    <w:rsid w:val="009C203F"/>
    <w:rsid w:val="009C310E"/>
    <w:rsid w:val="009D14D1"/>
    <w:rsid w:val="009D1CE2"/>
    <w:rsid w:val="009D24B4"/>
    <w:rsid w:val="009D44DC"/>
    <w:rsid w:val="009D4BB6"/>
    <w:rsid w:val="009D5A4A"/>
    <w:rsid w:val="009D68A3"/>
    <w:rsid w:val="009D746D"/>
    <w:rsid w:val="009E0DB3"/>
    <w:rsid w:val="009E1F03"/>
    <w:rsid w:val="009E22BE"/>
    <w:rsid w:val="009E45BC"/>
    <w:rsid w:val="009E4A05"/>
    <w:rsid w:val="009E56BF"/>
    <w:rsid w:val="009E5707"/>
    <w:rsid w:val="009E65D0"/>
    <w:rsid w:val="009E6B3B"/>
    <w:rsid w:val="009F152A"/>
    <w:rsid w:val="009F3395"/>
    <w:rsid w:val="009F343A"/>
    <w:rsid w:val="00A03D7A"/>
    <w:rsid w:val="00A047F0"/>
    <w:rsid w:val="00A04FEC"/>
    <w:rsid w:val="00A05456"/>
    <w:rsid w:val="00A05766"/>
    <w:rsid w:val="00A05F8B"/>
    <w:rsid w:val="00A06B9E"/>
    <w:rsid w:val="00A07D4C"/>
    <w:rsid w:val="00A11D84"/>
    <w:rsid w:val="00A11E7B"/>
    <w:rsid w:val="00A11EC0"/>
    <w:rsid w:val="00A149A2"/>
    <w:rsid w:val="00A15EC2"/>
    <w:rsid w:val="00A23372"/>
    <w:rsid w:val="00A26366"/>
    <w:rsid w:val="00A27068"/>
    <w:rsid w:val="00A303F2"/>
    <w:rsid w:val="00A31D66"/>
    <w:rsid w:val="00A3479E"/>
    <w:rsid w:val="00A36C83"/>
    <w:rsid w:val="00A40348"/>
    <w:rsid w:val="00A41C80"/>
    <w:rsid w:val="00A427A2"/>
    <w:rsid w:val="00A44031"/>
    <w:rsid w:val="00A46711"/>
    <w:rsid w:val="00A52CEB"/>
    <w:rsid w:val="00A54892"/>
    <w:rsid w:val="00A575A8"/>
    <w:rsid w:val="00A577BA"/>
    <w:rsid w:val="00A578FF"/>
    <w:rsid w:val="00A620E6"/>
    <w:rsid w:val="00A64D47"/>
    <w:rsid w:val="00A6505C"/>
    <w:rsid w:val="00A65474"/>
    <w:rsid w:val="00A67C4A"/>
    <w:rsid w:val="00A71899"/>
    <w:rsid w:val="00A72384"/>
    <w:rsid w:val="00A73E89"/>
    <w:rsid w:val="00A7429D"/>
    <w:rsid w:val="00A74D14"/>
    <w:rsid w:val="00A7744F"/>
    <w:rsid w:val="00A81529"/>
    <w:rsid w:val="00A81C6B"/>
    <w:rsid w:val="00A820AB"/>
    <w:rsid w:val="00A8299A"/>
    <w:rsid w:val="00A834FE"/>
    <w:rsid w:val="00A85637"/>
    <w:rsid w:val="00A85899"/>
    <w:rsid w:val="00A91028"/>
    <w:rsid w:val="00A93367"/>
    <w:rsid w:val="00A94B3E"/>
    <w:rsid w:val="00A95871"/>
    <w:rsid w:val="00A95FDC"/>
    <w:rsid w:val="00AA0DBB"/>
    <w:rsid w:val="00AA3967"/>
    <w:rsid w:val="00AA4A63"/>
    <w:rsid w:val="00AA4FF9"/>
    <w:rsid w:val="00AA745B"/>
    <w:rsid w:val="00AA7FF8"/>
    <w:rsid w:val="00AB1631"/>
    <w:rsid w:val="00AB3191"/>
    <w:rsid w:val="00AB5EB3"/>
    <w:rsid w:val="00AC0935"/>
    <w:rsid w:val="00AC2597"/>
    <w:rsid w:val="00AD3D8D"/>
    <w:rsid w:val="00AD59C9"/>
    <w:rsid w:val="00AE07FE"/>
    <w:rsid w:val="00AE08BE"/>
    <w:rsid w:val="00AE1399"/>
    <w:rsid w:val="00AE1705"/>
    <w:rsid w:val="00AE1983"/>
    <w:rsid w:val="00AE2515"/>
    <w:rsid w:val="00AE5D36"/>
    <w:rsid w:val="00AE60B4"/>
    <w:rsid w:val="00AF0131"/>
    <w:rsid w:val="00AF3AB8"/>
    <w:rsid w:val="00AF4B26"/>
    <w:rsid w:val="00B009A1"/>
    <w:rsid w:val="00B025E1"/>
    <w:rsid w:val="00B07C8C"/>
    <w:rsid w:val="00B11C34"/>
    <w:rsid w:val="00B12F22"/>
    <w:rsid w:val="00B13AF3"/>
    <w:rsid w:val="00B13FA5"/>
    <w:rsid w:val="00B14755"/>
    <w:rsid w:val="00B14B7D"/>
    <w:rsid w:val="00B15C51"/>
    <w:rsid w:val="00B15FFA"/>
    <w:rsid w:val="00B162C0"/>
    <w:rsid w:val="00B21398"/>
    <w:rsid w:val="00B26978"/>
    <w:rsid w:val="00B27C8D"/>
    <w:rsid w:val="00B306CF"/>
    <w:rsid w:val="00B318B7"/>
    <w:rsid w:val="00B335CA"/>
    <w:rsid w:val="00B3546F"/>
    <w:rsid w:val="00B364DF"/>
    <w:rsid w:val="00B4129A"/>
    <w:rsid w:val="00B4182E"/>
    <w:rsid w:val="00B44A5D"/>
    <w:rsid w:val="00B44AAC"/>
    <w:rsid w:val="00B45C7E"/>
    <w:rsid w:val="00B5412A"/>
    <w:rsid w:val="00B61C33"/>
    <w:rsid w:val="00B62F3A"/>
    <w:rsid w:val="00B66158"/>
    <w:rsid w:val="00B665EA"/>
    <w:rsid w:val="00B71886"/>
    <w:rsid w:val="00B72718"/>
    <w:rsid w:val="00B749AE"/>
    <w:rsid w:val="00B75887"/>
    <w:rsid w:val="00B81CDC"/>
    <w:rsid w:val="00B82325"/>
    <w:rsid w:val="00B82409"/>
    <w:rsid w:val="00B8282F"/>
    <w:rsid w:val="00B850B7"/>
    <w:rsid w:val="00B86C21"/>
    <w:rsid w:val="00B86F27"/>
    <w:rsid w:val="00B8777E"/>
    <w:rsid w:val="00B90B0D"/>
    <w:rsid w:val="00B92D8F"/>
    <w:rsid w:val="00B963CD"/>
    <w:rsid w:val="00BA1DBC"/>
    <w:rsid w:val="00BA4B11"/>
    <w:rsid w:val="00BA5651"/>
    <w:rsid w:val="00BB05EA"/>
    <w:rsid w:val="00BB07C6"/>
    <w:rsid w:val="00BB0E49"/>
    <w:rsid w:val="00BB3412"/>
    <w:rsid w:val="00BB48E3"/>
    <w:rsid w:val="00BC0F34"/>
    <w:rsid w:val="00BC1CEA"/>
    <w:rsid w:val="00BC22BF"/>
    <w:rsid w:val="00BC4492"/>
    <w:rsid w:val="00BC5E56"/>
    <w:rsid w:val="00BD233C"/>
    <w:rsid w:val="00BD26F3"/>
    <w:rsid w:val="00BD4153"/>
    <w:rsid w:val="00BD46A2"/>
    <w:rsid w:val="00BD59D4"/>
    <w:rsid w:val="00BE0330"/>
    <w:rsid w:val="00BE324C"/>
    <w:rsid w:val="00BE6819"/>
    <w:rsid w:val="00BE70F2"/>
    <w:rsid w:val="00BF2F78"/>
    <w:rsid w:val="00BF42CB"/>
    <w:rsid w:val="00BF4E6A"/>
    <w:rsid w:val="00BF5D10"/>
    <w:rsid w:val="00C003A3"/>
    <w:rsid w:val="00C01D1F"/>
    <w:rsid w:val="00C02116"/>
    <w:rsid w:val="00C03144"/>
    <w:rsid w:val="00C04690"/>
    <w:rsid w:val="00C04CE6"/>
    <w:rsid w:val="00C117AA"/>
    <w:rsid w:val="00C11C42"/>
    <w:rsid w:val="00C12FD8"/>
    <w:rsid w:val="00C13C65"/>
    <w:rsid w:val="00C1526F"/>
    <w:rsid w:val="00C15EC6"/>
    <w:rsid w:val="00C15FF1"/>
    <w:rsid w:val="00C170E3"/>
    <w:rsid w:val="00C176C9"/>
    <w:rsid w:val="00C20414"/>
    <w:rsid w:val="00C205C2"/>
    <w:rsid w:val="00C22772"/>
    <w:rsid w:val="00C24539"/>
    <w:rsid w:val="00C27F47"/>
    <w:rsid w:val="00C328F6"/>
    <w:rsid w:val="00C33B11"/>
    <w:rsid w:val="00C341ED"/>
    <w:rsid w:val="00C34CA5"/>
    <w:rsid w:val="00C359C3"/>
    <w:rsid w:val="00C40FEF"/>
    <w:rsid w:val="00C44189"/>
    <w:rsid w:val="00C47585"/>
    <w:rsid w:val="00C52040"/>
    <w:rsid w:val="00C52169"/>
    <w:rsid w:val="00C542CD"/>
    <w:rsid w:val="00C55130"/>
    <w:rsid w:val="00C56702"/>
    <w:rsid w:val="00C60A56"/>
    <w:rsid w:val="00C63BF8"/>
    <w:rsid w:val="00C647FE"/>
    <w:rsid w:val="00C65702"/>
    <w:rsid w:val="00C657F8"/>
    <w:rsid w:val="00C67D31"/>
    <w:rsid w:val="00C71DED"/>
    <w:rsid w:val="00C72A0D"/>
    <w:rsid w:val="00C75BC0"/>
    <w:rsid w:val="00C8147C"/>
    <w:rsid w:val="00C81FE1"/>
    <w:rsid w:val="00C8258F"/>
    <w:rsid w:val="00C8362E"/>
    <w:rsid w:val="00C842AC"/>
    <w:rsid w:val="00C84DC9"/>
    <w:rsid w:val="00C8534C"/>
    <w:rsid w:val="00C85B91"/>
    <w:rsid w:val="00C86426"/>
    <w:rsid w:val="00C8718A"/>
    <w:rsid w:val="00C92892"/>
    <w:rsid w:val="00C95F26"/>
    <w:rsid w:val="00CA0BB1"/>
    <w:rsid w:val="00CA26C6"/>
    <w:rsid w:val="00CA3994"/>
    <w:rsid w:val="00CA450D"/>
    <w:rsid w:val="00CA5EBE"/>
    <w:rsid w:val="00CB1D2F"/>
    <w:rsid w:val="00CC1956"/>
    <w:rsid w:val="00CC1A06"/>
    <w:rsid w:val="00CC1ABB"/>
    <w:rsid w:val="00CC1E51"/>
    <w:rsid w:val="00CC4AA0"/>
    <w:rsid w:val="00CC55EF"/>
    <w:rsid w:val="00CC5F70"/>
    <w:rsid w:val="00CD0326"/>
    <w:rsid w:val="00CD1890"/>
    <w:rsid w:val="00CD20B2"/>
    <w:rsid w:val="00CD257B"/>
    <w:rsid w:val="00CD41F8"/>
    <w:rsid w:val="00CE050B"/>
    <w:rsid w:val="00CE1209"/>
    <w:rsid w:val="00CE1826"/>
    <w:rsid w:val="00CE1B20"/>
    <w:rsid w:val="00CE1CFD"/>
    <w:rsid w:val="00CE2140"/>
    <w:rsid w:val="00CE28BD"/>
    <w:rsid w:val="00CE3A71"/>
    <w:rsid w:val="00CE4BC5"/>
    <w:rsid w:val="00CE5F2B"/>
    <w:rsid w:val="00CE7C39"/>
    <w:rsid w:val="00CF017F"/>
    <w:rsid w:val="00CF4650"/>
    <w:rsid w:val="00D00BD9"/>
    <w:rsid w:val="00D00D30"/>
    <w:rsid w:val="00D03FF2"/>
    <w:rsid w:val="00D04096"/>
    <w:rsid w:val="00D0435E"/>
    <w:rsid w:val="00D05E61"/>
    <w:rsid w:val="00D05F24"/>
    <w:rsid w:val="00D070BE"/>
    <w:rsid w:val="00D101B4"/>
    <w:rsid w:val="00D1062D"/>
    <w:rsid w:val="00D11EB9"/>
    <w:rsid w:val="00D122A3"/>
    <w:rsid w:val="00D16B13"/>
    <w:rsid w:val="00D17770"/>
    <w:rsid w:val="00D21A0E"/>
    <w:rsid w:val="00D2275F"/>
    <w:rsid w:val="00D22FB1"/>
    <w:rsid w:val="00D25DDA"/>
    <w:rsid w:val="00D30069"/>
    <w:rsid w:val="00D33403"/>
    <w:rsid w:val="00D3494E"/>
    <w:rsid w:val="00D34B6D"/>
    <w:rsid w:val="00D40B58"/>
    <w:rsid w:val="00D43EA3"/>
    <w:rsid w:val="00D4447C"/>
    <w:rsid w:val="00D44AF7"/>
    <w:rsid w:val="00D45696"/>
    <w:rsid w:val="00D46A86"/>
    <w:rsid w:val="00D46D1B"/>
    <w:rsid w:val="00D476AF"/>
    <w:rsid w:val="00D5386A"/>
    <w:rsid w:val="00D546A6"/>
    <w:rsid w:val="00D559AD"/>
    <w:rsid w:val="00D65EBF"/>
    <w:rsid w:val="00D660DF"/>
    <w:rsid w:val="00D66A3B"/>
    <w:rsid w:val="00D67473"/>
    <w:rsid w:val="00D73268"/>
    <w:rsid w:val="00D75534"/>
    <w:rsid w:val="00D75676"/>
    <w:rsid w:val="00D76EDC"/>
    <w:rsid w:val="00D82942"/>
    <w:rsid w:val="00D83910"/>
    <w:rsid w:val="00D83D15"/>
    <w:rsid w:val="00D84D79"/>
    <w:rsid w:val="00D84DDB"/>
    <w:rsid w:val="00D85A7C"/>
    <w:rsid w:val="00D861DC"/>
    <w:rsid w:val="00D862BD"/>
    <w:rsid w:val="00D8642C"/>
    <w:rsid w:val="00D93AEF"/>
    <w:rsid w:val="00D93D6C"/>
    <w:rsid w:val="00D970AF"/>
    <w:rsid w:val="00DA0A09"/>
    <w:rsid w:val="00DA5616"/>
    <w:rsid w:val="00DA73A2"/>
    <w:rsid w:val="00DB0FAB"/>
    <w:rsid w:val="00DB25A6"/>
    <w:rsid w:val="00DB2B00"/>
    <w:rsid w:val="00DB3C40"/>
    <w:rsid w:val="00DB54F2"/>
    <w:rsid w:val="00DB672C"/>
    <w:rsid w:val="00DC0594"/>
    <w:rsid w:val="00DC2A2B"/>
    <w:rsid w:val="00DC2DF5"/>
    <w:rsid w:val="00DC61A0"/>
    <w:rsid w:val="00DD08F3"/>
    <w:rsid w:val="00DD19A3"/>
    <w:rsid w:val="00DD3D3E"/>
    <w:rsid w:val="00DD4C7C"/>
    <w:rsid w:val="00DD5E97"/>
    <w:rsid w:val="00DD6496"/>
    <w:rsid w:val="00DD7262"/>
    <w:rsid w:val="00DD7B50"/>
    <w:rsid w:val="00DE1456"/>
    <w:rsid w:val="00DE5116"/>
    <w:rsid w:val="00DE6DFE"/>
    <w:rsid w:val="00DF169E"/>
    <w:rsid w:val="00DF26C9"/>
    <w:rsid w:val="00DF40D8"/>
    <w:rsid w:val="00DF4677"/>
    <w:rsid w:val="00DF46C7"/>
    <w:rsid w:val="00DF562C"/>
    <w:rsid w:val="00DF7AA7"/>
    <w:rsid w:val="00E001C6"/>
    <w:rsid w:val="00E003BF"/>
    <w:rsid w:val="00E03955"/>
    <w:rsid w:val="00E114A1"/>
    <w:rsid w:val="00E14BC8"/>
    <w:rsid w:val="00E21BB8"/>
    <w:rsid w:val="00E2212F"/>
    <w:rsid w:val="00E22A68"/>
    <w:rsid w:val="00E241B8"/>
    <w:rsid w:val="00E253FE"/>
    <w:rsid w:val="00E2591A"/>
    <w:rsid w:val="00E25C89"/>
    <w:rsid w:val="00E26021"/>
    <w:rsid w:val="00E30B75"/>
    <w:rsid w:val="00E34BE5"/>
    <w:rsid w:val="00E36CD6"/>
    <w:rsid w:val="00E421D5"/>
    <w:rsid w:val="00E430D8"/>
    <w:rsid w:val="00E44024"/>
    <w:rsid w:val="00E456A6"/>
    <w:rsid w:val="00E45F39"/>
    <w:rsid w:val="00E504D1"/>
    <w:rsid w:val="00E50F8F"/>
    <w:rsid w:val="00E51C05"/>
    <w:rsid w:val="00E54924"/>
    <w:rsid w:val="00E55075"/>
    <w:rsid w:val="00E62314"/>
    <w:rsid w:val="00E64377"/>
    <w:rsid w:val="00E656DE"/>
    <w:rsid w:val="00E6582B"/>
    <w:rsid w:val="00E70309"/>
    <w:rsid w:val="00E72B18"/>
    <w:rsid w:val="00E73B14"/>
    <w:rsid w:val="00E74165"/>
    <w:rsid w:val="00E74389"/>
    <w:rsid w:val="00E748F3"/>
    <w:rsid w:val="00E75D3F"/>
    <w:rsid w:val="00E764C6"/>
    <w:rsid w:val="00E8119F"/>
    <w:rsid w:val="00E81926"/>
    <w:rsid w:val="00E833CF"/>
    <w:rsid w:val="00E83E51"/>
    <w:rsid w:val="00E858E2"/>
    <w:rsid w:val="00E85947"/>
    <w:rsid w:val="00E86019"/>
    <w:rsid w:val="00E86F3B"/>
    <w:rsid w:val="00E8735D"/>
    <w:rsid w:val="00E90CF8"/>
    <w:rsid w:val="00E91407"/>
    <w:rsid w:val="00E92301"/>
    <w:rsid w:val="00E958CB"/>
    <w:rsid w:val="00E959D7"/>
    <w:rsid w:val="00E97D9F"/>
    <w:rsid w:val="00EA117C"/>
    <w:rsid w:val="00EA59EF"/>
    <w:rsid w:val="00EB2DCC"/>
    <w:rsid w:val="00EB43CF"/>
    <w:rsid w:val="00EB67CF"/>
    <w:rsid w:val="00EB7145"/>
    <w:rsid w:val="00EC36B2"/>
    <w:rsid w:val="00EC5864"/>
    <w:rsid w:val="00EC5942"/>
    <w:rsid w:val="00EC6290"/>
    <w:rsid w:val="00EC7A16"/>
    <w:rsid w:val="00ED1435"/>
    <w:rsid w:val="00ED32EB"/>
    <w:rsid w:val="00ED3B1C"/>
    <w:rsid w:val="00ED4701"/>
    <w:rsid w:val="00ED4DD6"/>
    <w:rsid w:val="00ED71C9"/>
    <w:rsid w:val="00ED7AF5"/>
    <w:rsid w:val="00EE32AB"/>
    <w:rsid w:val="00EE3ED9"/>
    <w:rsid w:val="00EE5493"/>
    <w:rsid w:val="00EE62DE"/>
    <w:rsid w:val="00EF176F"/>
    <w:rsid w:val="00EF1E68"/>
    <w:rsid w:val="00EF330D"/>
    <w:rsid w:val="00EF60D6"/>
    <w:rsid w:val="00EF7FBE"/>
    <w:rsid w:val="00F00DF9"/>
    <w:rsid w:val="00F01D5A"/>
    <w:rsid w:val="00F05142"/>
    <w:rsid w:val="00F06225"/>
    <w:rsid w:val="00F06BC9"/>
    <w:rsid w:val="00F126FD"/>
    <w:rsid w:val="00F13303"/>
    <w:rsid w:val="00F13722"/>
    <w:rsid w:val="00F13D42"/>
    <w:rsid w:val="00F147E0"/>
    <w:rsid w:val="00F15F55"/>
    <w:rsid w:val="00F21FCD"/>
    <w:rsid w:val="00F24A05"/>
    <w:rsid w:val="00F24D8D"/>
    <w:rsid w:val="00F32E48"/>
    <w:rsid w:val="00F3322B"/>
    <w:rsid w:val="00F3432D"/>
    <w:rsid w:val="00F34BED"/>
    <w:rsid w:val="00F35255"/>
    <w:rsid w:val="00F359B8"/>
    <w:rsid w:val="00F37416"/>
    <w:rsid w:val="00F4003F"/>
    <w:rsid w:val="00F439E1"/>
    <w:rsid w:val="00F4433E"/>
    <w:rsid w:val="00F451D1"/>
    <w:rsid w:val="00F50EE8"/>
    <w:rsid w:val="00F51DE3"/>
    <w:rsid w:val="00F5249A"/>
    <w:rsid w:val="00F603BE"/>
    <w:rsid w:val="00F616A2"/>
    <w:rsid w:val="00F65E64"/>
    <w:rsid w:val="00F72444"/>
    <w:rsid w:val="00F7626C"/>
    <w:rsid w:val="00F8350B"/>
    <w:rsid w:val="00F84EBF"/>
    <w:rsid w:val="00F86C62"/>
    <w:rsid w:val="00F91E00"/>
    <w:rsid w:val="00F93BBD"/>
    <w:rsid w:val="00F96C3E"/>
    <w:rsid w:val="00F977AA"/>
    <w:rsid w:val="00FA0C66"/>
    <w:rsid w:val="00FA183D"/>
    <w:rsid w:val="00FA45EC"/>
    <w:rsid w:val="00FA5460"/>
    <w:rsid w:val="00FA55C0"/>
    <w:rsid w:val="00FA5A1E"/>
    <w:rsid w:val="00FB0F37"/>
    <w:rsid w:val="00FB0F63"/>
    <w:rsid w:val="00FB1BEE"/>
    <w:rsid w:val="00FB36FA"/>
    <w:rsid w:val="00FB43FD"/>
    <w:rsid w:val="00FB5453"/>
    <w:rsid w:val="00FB5DAC"/>
    <w:rsid w:val="00FB6D06"/>
    <w:rsid w:val="00FC349F"/>
    <w:rsid w:val="00FC34B4"/>
    <w:rsid w:val="00FC384F"/>
    <w:rsid w:val="00FC3E6F"/>
    <w:rsid w:val="00FC66D5"/>
    <w:rsid w:val="00FC6BD7"/>
    <w:rsid w:val="00FD269E"/>
    <w:rsid w:val="00FD31F1"/>
    <w:rsid w:val="00FD377A"/>
    <w:rsid w:val="00FD413C"/>
    <w:rsid w:val="00FD4C52"/>
    <w:rsid w:val="00FD57C7"/>
    <w:rsid w:val="00FD601F"/>
    <w:rsid w:val="00FD7551"/>
    <w:rsid w:val="00FE4188"/>
    <w:rsid w:val="00FE441C"/>
    <w:rsid w:val="00FE4510"/>
    <w:rsid w:val="00FE4A43"/>
    <w:rsid w:val="00FE5491"/>
    <w:rsid w:val="00FE5E12"/>
    <w:rsid w:val="00FF0F93"/>
    <w:rsid w:val="00FF1DA1"/>
    <w:rsid w:val="00FF26D7"/>
    <w:rsid w:val="00FF2F22"/>
    <w:rsid w:val="00FF422A"/>
    <w:rsid w:val="00FF452A"/>
    <w:rsid w:val="00FF5C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uiPriority="0"/>
    <w:lsdException w:name="footnote text" w:qFormat="1"/>
    <w:lsdException w:name="annotation text" w:qFormat="1"/>
    <w:lsdException w:name="footer" w:qFormat="1"/>
    <w:lsdException w:name="index heading" w:uiPriority="0"/>
    <w:lsdException w:name="caption" w:uiPriority="35" w:qFormat="1"/>
    <w:lsdException w:name="table of figures" w:qFormat="1"/>
    <w:lsdException w:name="envelope address" w:uiPriority="0"/>
    <w:lsdException w:name="envelope return" w:uiPriority="0"/>
    <w:lsdException w:name="footnote reference" w:qFormat="1"/>
    <w:lsdException w:name="annotation reference" w:qFormat="1"/>
    <w:lsdException w:name="table of authorities" w:uiPriority="0"/>
    <w:lsdException w:name="macro" w:uiPriority="0"/>
    <w:lsdException w:name="toa heading"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qFormat="1"/>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HTML Bottom of Form" w:uiPriority="0"/>
    <w:lsdException w:name="Normal (Web)" w:qFormat="1"/>
    <w:lsdException w:name="HTML Cite" w:uiPriority="0"/>
    <w:lsdException w:name="annotation subject" w:qFormat="1"/>
    <w:lsdException w:name="Outline List 2" w:uiPriority="0"/>
    <w:lsdException w:name="Table Classic 1" w:uiPriority="0"/>
    <w:lsdException w:name="Table Grid 3" w:uiPriority="0"/>
    <w:lsdException w:name="Table Contemporary"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47"/>
    <w:pPr>
      <w:spacing w:after="200" w:line="276" w:lineRule="auto"/>
    </w:pPr>
    <w:rPr>
      <w:rFonts w:ascii="Calibri" w:eastAsia="SimSun" w:hAnsi="Calibri" w:cs="SimSun"/>
      <w:lang w:val="en-US"/>
    </w:rPr>
  </w:style>
  <w:style w:type="paragraph" w:styleId="Balk1">
    <w:name w:val="heading 1"/>
    <w:basedOn w:val="Normal"/>
    <w:next w:val="Normal"/>
    <w:link w:val="Balk1Char"/>
    <w:qFormat/>
    <w:rsid w:val="008215AD"/>
    <w:pPr>
      <w:keepNext/>
      <w:spacing w:before="240" w:after="80" w:line="259" w:lineRule="auto"/>
      <w:jc w:val="center"/>
      <w:outlineLvl w:val="0"/>
    </w:pPr>
    <w:rPr>
      <w:rFonts w:ascii="Times New Roman" w:eastAsia="Times New Roman" w:hAnsi="Times New Roman" w:cs="Times New Roman"/>
      <w:b/>
      <w:smallCaps/>
      <w:kern w:val="28"/>
      <w:sz w:val="24"/>
      <w:szCs w:val="20"/>
    </w:rPr>
  </w:style>
  <w:style w:type="paragraph" w:styleId="Balk2">
    <w:name w:val="heading 2"/>
    <w:aliases w:val="DNV-H2,RSKH2"/>
    <w:basedOn w:val="Normal"/>
    <w:next w:val="Normal"/>
    <w:link w:val="Balk2Char"/>
    <w:uiPriority w:val="9"/>
    <w:qFormat/>
    <w:rsid w:val="007D1678"/>
    <w:pPr>
      <w:keepNext/>
      <w:numPr>
        <w:ilvl w:val="1"/>
        <w:numId w:val="1"/>
      </w:numPr>
      <w:tabs>
        <w:tab w:val="num" w:pos="360"/>
      </w:tabs>
      <w:spacing w:before="120" w:after="60" w:line="259" w:lineRule="auto"/>
      <w:outlineLvl w:val="1"/>
    </w:pPr>
    <w:rPr>
      <w:rFonts w:ascii="Times New Roman" w:eastAsia="Times New Roman" w:hAnsi="Times New Roman" w:cs="Times New Roman"/>
      <w:i/>
      <w:iCs/>
      <w:sz w:val="20"/>
      <w:szCs w:val="20"/>
    </w:rPr>
  </w:style>
  <w:style w:type="paragraph" w:styleId="Balk3">
    <w:name w:val="heading 3"/>
    <w:aliases w:val="+ 12 nk,Başlık 3 Char Char,DNV-H3,RSKH3"/>
    <w:basedOn w:val="Normal"/>
    <w:next w:val="Normal"/>
    <w:link w:val="Balk3Char"/>
    <w:uiPriority w:val="9"/>
    <w:qFormat/>
    <w:rsid w:val="007D1678"/>
    <w:pPr>
      <w:keepNext/>
      <w:numPr>
        <w:ilvl w:val="2"/>
        <w:numId w:val="1"/>
      </w:numPr>
      <w:tabs>
        <w:tab w:val="num" w:pos="360"/>
      </w:tabs>
      <w:spacing w:after="160" w:line="259" w:lineRule="auto"/>
      <w:outlineLvl w:val="2"/>
    </w:pPr>
    <w:rPr>
      <w:rFonts w:ascii="Times New Roman" w:eastAsia="Times New Roman" w:hAnsi="Times New Roman" w:cs="Times New Roman"/>
      <w:i/>
      <w:iCs/>
      <w:sz w:val="20"/>
      <w:szCs w:val="20"/>
    </w:rPr>
  </w:style>
  <w:style w:type="paragraph" w:styleId="Balk4">
    <w:name w:val="heading 4"/>
    <w:aliases w:val="Heading 4 Char1,Heading 4 Char Char, Char,Heading 4 Char"/>
    <w:basedOn w:val="Normal"/>
    <w:next w:val="Normal"/>
    <w:link w:val="Balk4Char"/>
    <w:uiPriority w:val="9"/>
    <w:qFormat/>
    <w:rsid w:val="007D1678"/>
    <w:pPr>
      <w:keepNext/>
      <w:numPr>
        <w:ilvl w:val="3"/>
        <w:numId w:val="1"/>
      </w:numPr>
      <w:tabs>
        <w:tab w:val="num" w:pos="360"/>
      </w:tabs>
      <w:spacing w:before="240" w:after="60" w:line="259" w:lineRule="auto"/>
      <w:ind w:left="0" w:firstLine="0"/>
      <w:outlineLvl w:val="3"/>
    </w:pPr>
    <w:rPr>
      <w:rFonts w:ascii="Times New Roman" w:eastAsia="Times New Roman" w:hAnsi="Times New Roman" w:cs="Times New Roman"/>
      <w:i/>
      <w:iCs/>
      <w:sz w:val="18"/>
      <w:szCs w:val="18"/>
    </w:rPr>
  </w:style>
  <w:style w:type="paragraph" w:styleId="Balk5">
    <w:name w:val="heading 5"/>
    <w:aliases w:val=" Char3 Char, Char3,Style Body Text,Char Char Char Char Cha...,Char3,Char3 Char,Char Char Char Char Char Char Char Char Char, Char32,Şekil ve Tablo Yazım"/>
    <w:basedOn w:val="Normal"/>
    <w:next w:val="Normal"/>
    <w:link w:val="Balk5Char"/>
    <w:qFormat/>
    <w:rsid w:val="007D1678"/>
    <w:pPr>
      <w:numPr>
        <w:ilvl w:val="4"/>
        <w:numId w:val="1"/>
      </w:numPr>
      <w:tabs>
        <w:tab w:val="num" w:pos="360"/>
      </w:tabs>
      <w:spacing w:before="240" w:after="60" w:line="259" w:lineRule="auto"/>
      <w:ind w:left="0" w:firstLine="0"/>
      <w:outlineLvl w:val="4"/>
    </w:pPr>
    <w:rPr>
      <w:rFonts w:ascii="Times New Roman" w:eastAsia="Times New Roman" w:hAnsi="Times New Roman" w:cs="Times New Roman"/>
      <w:sz w:val="18"/>
      <w:szCs w:val="18"/>
    </w:rPr>
  </w:style>
  <w:style w:type="paragraph" w:styleId="Balk6">
    <w:name w:val="heading 6"/>
    <w:aliases w:val="Bildiri Başlığı"/>
    <w:basedOn w:val="Normal"/>
    <w:next w:val="Normal"/>
    <w:link w:val="Balk6Char"/>
    <w:qFormat/>
    <w:rsid w:val="007D1678"/>
    <w:pPr>
      <w:numPr>
        <w:ilvl w:val="5"/>
        <w:numId w:val="1"/>
      </w:numPr>
      <w:tabs>
        <w:tab w:val="num" w:pos="360"/>
      </w:tabs>
      <w:spacing w:before="240" w:after="60" w:line="259" w:lineRule="auto"/>
      <w:ind w:left="0" w:firstLine="0"/>
      <w:outlineLvl w:val="5"/>
    </w:pPr>
    <w:rPr>
      <w:rFonts w:ascii="Times New Roman" w:eastAsia="Times New Roman" w:hAnsi="Times New Roman" w:cs="Times New Roman"/>
      <w:i/>
      <w:iCs/>
      <w:sz w:val="16"/>
      <w:szCs w:val="16"/>
    </w:rPr>
  </w:style>
  <w:style w:type="paragraph" w:styleId="Balk7">
    <w:name w:val="heading 7"/>
    <w:basedOn w:val="Normal"/>
    <w:next w:val="Normal"/>
    <w:link w:val="Balk7Char"/>
    <w:qFormat/>
    <w:rsid w:val="007D1678"/>
    <w:pPr>
      <w:numPr>
        <w:ilvl w:val="6"/>
        <w:numId w:val="1"/>
      </w:numPr>
      <w:tabs>
        <w:tab w:val="num" w:pos="360"/>
      </w:tabs>
      <w:spacing w:before="240" w:after="60" w:line="259" w:lineRule="auto"/>
      <w:ind w:left="0" w:firstLine="0"/>
      <w:outlineLvl w:val="6"/>
    </w:pPr>
    <w:rPr>
      <w:rFonts w:ascii="Times New Roman" w:eastAsia="Times New Roman" w:hAnsi="Times New Roman" w:cs="Times New Roman"/>
      <w:sz w:val="16"/>
      <w:szCs w:val="16"/>
    </w:rPr>
  </w:style>
  <w:style w:type="paragraph" w:styleId="Balk8">
    <w:name w:val="heading 8"/>
    <w:basedOn w:val="Normal"/>
    <w:next w:val="Normal"/>
    <w:link w:val="Balk8Char"/>
    <w:qFormat/>
    <w:rsid w:val="007D1678"/>
    <w:pPr>
      <w:numPr>
        <w:ilvl w:val="7"/>
        <w:numId w:val="1"/>
      </w:numPr>
      <w:tabs>
        <w:tab w:val="num" w:pos="360"/>
      </w:tabs>
      <w:spacing w:before="240" w:after="60" w:line="259" w:lineRule="auto"/>
      <w:ind w:left="0" w:firstLine="0"/>
      <w:outlineLvl w:val="7"/>
    </w:pPr>
    <w:rPr>
      <w:rFonts w:ascii="Times New Roman" w:eastAsia="Times New Roman" w:hAnsi="Times New Roman" w:cs="Times New Roman"/>
      <w:i/>
      <w:iCs/>
      <w:sz w:val="16"/>
      <w:szCs w:val="16"/>
    </w:rPr>
  </w:style>
  <w:style w:type="paragraph" w:styleId="Balk9">
    <w:name w:val="heading 9"/>
    <w:basedOn w:val="Normal"/>
    <w:next w:val="Normal"/>
    <w:link w:val="Balk9Char"/>
    <w:qFormat/>
    <w:rsid w:val="007D1678"/>
    <w:pPr>
      <w:numPr>
        <w:ilvl w:val="8"/>
        <w:numId w:val="1"/>
      </w:numPr>
      <w:tabs>
        <w:tab w:val="num" w:pos="360"/>
      </w:tabs>
      <w:spacing w:before="240" w:after="60" w:line="259" w:lineRule="auto"/>
      <w:ind w:left="0" w:firstLine="0"/>
      <w:outlineLvl w:val="8"/>
    </w:pPr>
    <w:rPr>
      <w:rFonts w:ascii="Times New Roman" w:eastAsia="Times New Roman" w:hAnsi="Times New Roman" w:cs="Times New Roman"/>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qFormat/>
    <w:rsid w:val="00C842AC"/>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paragraph" w:styleId="AralkYok">
    <w:name w:val="No Spacing"/>
    <w:aliases w:val="Genel Yazım,Metin,Aralık Yok (Kaynakça Metni)"/>
    <w:link w:val="AralkYokChar"/>
    <w:uiPriority w:val="1"/>
    <w:qFormat/>
    <w:rsid w:val="00C842AC"/>
    <w:pPr>
      <w:spacing w:after="0" w:line="240" w:lineRule="auto"/>
    </w:pPr>
    <w:rPr>
      <w:rFonts w:ascii="Calibri" w:eastAsia="SimSun" w:hAnsi="Calibri" w:cs="SimSun"/>
      <w:lang w:val="en-US"/>
    </w:rPr>
  </w:style>
  <w:style w:type="character" w:customStyle="1" w:styleId="AralkYokChar">
    <w:name w:val="Aralık Yok Char"/>
    <w:aliases w:val="Genel Yazım Char,Metin Char,Aralık Yok (Kaynakça Metni) Char"/>
    <w:basedOn w:val="VarsaylanParagrafYazTipi"/>
    <w:link w:val="AralkYok"/>
    <w:uiPriority w:val="1"/>
    <w:rsid w:val="006847A3"/>
    <w:rPr>
      <w:rFonts w:ascii="Calibri" w:eastAsia="SimSun" w:hAnsi="Calibri" w:cs="SimSun"/>
      <w:lang w:val="en-US"/>
    </w:rPr>
  </w:style>
  <w:style w:type="paragraph" w:styleId="HTMLncedenBiimlendirilmi">
    <w:name w:val="HTML Preformatted"/>
    <w:basedOn w:val="Normal"/>
    <w:link w:val="HTMLncedenBiimlendirilmiChar"/>
    <w:uiPriority w:val="99"/>
    <w:unhideWhenUsed/>
    <w:rsid w:val="008963EC"/>
    <w:pPr>
      <w:spacing w:after="0" w:line="240" w:lineRule="auto"/>
    </w:pPr>
    <w:rPr>
      <w:rFonts w:ascii="Consolas" w:eastAsiaTheme="minorHAnsi" w:hAnsi="Consolas" w:cstheme="minorBidi"/>
      <w:sz w:val="20"/>
      <w:szCs w:val="20"/>
      <w:lang w:val="tr-TR"/>
    </w:rPr>
  </w:style>
  <w:style w:type="character" w:customStyle="1" w:styleId="HTMLncedenBiimlendirilmiChar">
    <w:name w:val="HTML Önceden Biçimlendirilmiş Char"/>
    <w:basedOn w:val="VarsaylanParagrafYazTipi"/>
    <w:link w:val="HTMLncedenBiimlendirilmi"/>
    <w:uiPriority w:val="99"/>
    <w:rsid w:val="008963EC"/>
    <w:rPr>
      <w:rFonts w:ascii="Consolas" w:hAnsi="Consolas"/>
      <w:sz w:val="20"/>
      <w:szCs w:val="20"/>
    </w:rPr>
  </w:style>
  <w:style w:type="character" w:styleId="Kpr">
    <w:name w:val="Hyperlink"/>
    <w:basedOn w:val="VarsaylanParagrafYazTipi"/>
    <w:uiPriority w:val="99"/>
    <w:unhideWhenUsed/>
    <w:qFormat/>
    <w:rsid w:val="008963EC"/>
    <w:rPr>
      <w:color w:val="0563C1" w:themeColor="hyperlink"/>
      <w:u w:val="single"/>
    </w:rPr>
  </w:style>
  <w:style w:type="character" w:customStyle="1" w:styleId="zmlenmeyenBahsetme1">
    <w:name w:val="Çözümlenmeyen Bahsetme1"/>
    <w:basedOn w:val="VarsaylanParagrafYazTipi"/>
    <w:uiPriority w:val="99"/>
    <w:semiHidden/>
    <w:unhideWhenUsed/>
    <w:rsid w:val="008963EC"/>
    <w:rPr>
      <w:color w:val="605E5C"/>
      <w:shd w:val="clear" w:color="auto" w:fill="E1DFDD"/>
    </w:rPr>
  </w:style>
  <w:style w:type="paragraph" w:styleId="ListeParagraf">
    <w:name w:val="List Paragraph"/>
    <w:aliases w:val="Paragraph (alpabhatical),Title Proposal,Caption tablo,Body of text,List Paragraph1,Medium Grid 1 - Accent 21,Body of text+1,Body of text+2,Body of text+3,List Paragraph11,Colorful List - Accent 11,skripsi,Char Char2,List Paragraph2,123"/>
    <w:basedOn w:val="Normal"/>
    <w:link w:val="ListeParagrafChar"/>
    <w:uiPriority w:val="34"/>
    <w:qFormat/>
    <w:rsid w:val="008963EC"/>
    <w:pPr>
      <w:spacing w:after="160" w:line="259" w:lineRule="auto"/>
      <w:ind w:left="720"/>
      <w:contextualSpacing/>
    </w:pPr>
    <w:rPr>
      <w:rFonts w:asciiTheme="minorHAnsi" w:eastAsiaTheme="minorHAnsi" w:hAnsiTheme="minorHAnsi" w:cstheme="minorBidi"/>
      <w:lang w:val="tr-TR"/>
    </w:rPr>
  </w:style>
  <w:style w:type="table" w:styleId="TabloKlavuzu">
    <w:name w:val="Table Grid"/>
    <w:aliases w:val="Table Format,Tablo Girişi,Table(s)"/>
    <w:basedOn w:val="NormalTablo"/>
    <w:uiPriority w:val="39"/>
    <w:qFormat/>
    <w:rsid w:val="00896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umIlkParagrafSau">
    <w:name w:val="Bolum_Ilk_Paragraf_Sau"/>
    <w:basedOn w:val="Normal"/>
    <w:link w:val="BolumIlkParagrafSauChar"/>
    <w:qFormat/>
    <w:rsid w:val="008963EC"/>
    <w:pPr>
      <w:spacing w:before="160" w:after="0" w:line="360" w:lineRule="auto"/>
      <w:jc w:val="both"/>
    </w:pPr>
    <w:rPr>
      <w:rFonts w:ascii="Times New Roman" w:eastAsia="Helvetica" w:hAnsi="Times New Roman" w:cs="Times New Roman"/>
      <w:bCs/>
      <w:sz w:val="24"/>
      <w:szCs w:val="24"/>
      <w:lang w:eastAsia="tr-TR"/>
    </w:rPr>
  </w:style>
  <w:style w:type="character" w:customStyle="1" w:styleId="BolumIlkParagrafSauChar">
    <w:name w:val="Bolum_Ilk_Paragraf_Sau Char"/>
    <w:link w:val="BolumIlkParagrafSau"/>
    <w:rsid w:val="008963EC"/>
    <w:rPr>
      <w:rFonts w:ascii="Times New Roman" w:eastAsia="Helvetica" w:hAnsi="Times New Roman" w:cs="Times New Roman"/>
      <w:bCs/>
      <w:sz w:val="24"/>
      <w:szCs w:val="24"/>
      <w:lang w:val="en-US" w:eastAsia="tr-TR"/>
    </w:rPr>
  </w:style>
  <w:style w:type="paragraph" w:customStyle="1" w:styleId="AnaParagrafYaziStiliSau">
    <w:name w:val="Ana_Paragraf_Yazi_Stili_Sau"/>
    <w:basedOn w:val="Normal"/>
    <w:link w:val="AnaParagrafYaziStiliSauChar"/>
    <w:autoRedefine/>
    <w:qFormat/>
    <w:rsid w:val="00E50F8F"/>
    <w:pPr>
      <w:spacing w:after="0" w:line="300" w:lineRule="auto"/>
      <w:jc w:val="both"/>
    </w:pPr>
    <w:rPr>
      <w:rFonts w:ascii="Times New Roman" w:eastAsia="Helvetica" w:hAnsi="Times New Roman" w:cs="Times New Roman"/>
      <w:bCs/>
      <w:sz w:val="24"/>
      <w:szCs w:val="24"/>
      <w:lang w:eastAsia="tr-TR"/>
    </w:rPr>
  </w:style>
  <w:style w:type="character" w:customStyle="1" w:styleId="AnaParagrafYaziStiliSauChar">
    <w:name w:val="Ana_Paragraf_Yazi_Stili_Sau Char"/>
    <w:link w:val="AnaParagrafYaziStiliSau"/>
    <w:rsid w:val="00E50F8F"/>
    <w:rPr>
      <w:rFonts w:ascii="Times New Roman" w:eastAsia="Helvetica" w:hAnsi="Times New Roman" w:cs="Times New Roman"/>
      <w:bCs/>
      <w:sz w:val="24"/>
      <w:szCs w:val="24"/>
      <w:lang w:val="en-US" w:eastAsia="tr-TR"/>
    </w:rPr>
  </w:style>
  <w:style w:type="paragraph" w:styleId="BalonMetni">
    <w:name w:val="Balloon Text"/>
    <w:basedOn w:val="Normal"/>
    <w:link w:val="BalonMetniChar"/>
    <w:uiPriority w:val="99"/>
    <w:unhideWhenUsed/>
    <w:qFormat/>
    <w:rsid w:val="008963EC"/>
    <w:pPr>
      <w:spacing w:after="0" w:line="240" w:lineRule="auto"/>
    </w:pPr>
    <w:rPr>
      <w:rFonts w:ascii="Tahoma" w:eastAsiaTheme="minorHAnsi" w:hAnsi="Tahoma" w:cs="Tahoma"/>
      <w:sz w:val="16"/>
      <w:szCs w:val="16"/>
      <w:lang w:val="tr-TR"/>
    </w:rPr>
  </w:style>
  <w:style w:type="character" w:customStyle="1" w:styleId="BalonMetniChar">
    <w:name w:val="Balon Metni Char"/>
    <w:basedOn w:val="VarsaylanParagrafYazTipi"/>
    <w:link w:val="BalonMetni"/>
    <w:uiPriority w:val="99"/>
    <w:qFormat/>
    <w:rsid w:val="008963EC"/>
    <w:rPr>
      <w:rFonts w:ascii="Tahoma" w:hAnsi="Tahoma" w:cs="Tahoma"/>
      <w:sz w:val="16"/>
      <w:szCs w:val="16"/>
    </w:rPr>
  </w:style>
  <w:style w:type="character" w:customStyle="1" w:styleId="DipnotMetniChar">
    <w:name w:val="Dipnot Metni Char"/>
    <w:aliases w:val="Dipnot Metni Char Char Char1,dipnot Char,Dipnot Metni Char Char Char Char,Dipnot Metni Char Char Char Char Char Char Char Char Char Char Char,Dipnot Metni Char Char Char Char Char Char Char Char Char Char1,F Char,Notlar Char"/>
    <w:basedOn w:val="VarsaylanParagrafYazTipi"/>
    <w:link w:val="DipnotMetni"/>
    <w:uiPriority w:val="99"/>
    <w:qFormat/>
    <w:rsid w:val="008963EC"/>
    <w:rPr>
      <w:sz w:val="20"/>
      <w:szCs w:val="20"/>
    </w:rPr>
  </w:style>
  <w:style w:type="paragraph" w:styleId="DipnotMetni">
    <w:name w:val="footnote text"/>
    <w:aliases w:val="Dipnot Metni Char Char,dipnot,Dipnot Metni Char Char Char,Dipnot Metni Char Char Char Char Char Char Char Char Char Char,Dipnot Metni Char Char Char Char Char Char Char Char Char,Dipnot Metni Char Char Char Char Char Char Char,F,Notlar"/>
    <w:basedOn w:val="Normal"/>
    <w:link w:val="DipnotMetniChar"/>
    <w:uiPriority w:val="99"/>
    <w:unhideWhenUsed/>
    <w:qFormat/>
    <w:rsid w:val="008963EC"/>
    <w:pPr>
      <w:spacing w:after="0" w:line="240" w:lineRule="auto"/>
    </w:pPr>
    <w:rPr>
      <w:rFonts w:asciiTheme="minorHAnsi" w:eastAsiaTheme="minorHAnsi" w:hAnsiTheme="minorHAnsi" w:cstheme="minorBidi"/>
      <w:sz w:val="20"/>
      <w:szCs w:val="20"/>
      <w:lang w:val="tr-TR"/>
    </w:rPr>
  </w:style>
  <w:style w:type="character" w:customStyle="1" w:styleId="AklamaMetniChar">
    <w:name w:val="Açıklama Metni Char"/>
    <w:basedOn w:val="VarsaylanParagrafYazTipi"/>
    <w:link w:val="AklamaMetni"/>
    <w:uiPriority w:val="99"/>
    <w:qFormat/>
    <w:rsid w:val="008963EC"/>
    <w:rPr>
      <w:noProof/>
      <w:sz w:val="20"/>
      <w:szCs w:val="20"/>
      <w:lang w:val="en-US"/>
    </w:rPr>
  </w:style>
  <w:style w:type="paragraph" w:styleId="AklamaMetni">
    <w:name w:val="annotation text"/>
    <w:basedOn w:val="Normal"/>
    <w:link w:val="AklamaMetniChar"/>
    <w:uiPriority w:val="99"/>
    <w:unhideWhenUsed/>
    <w:qFormat/>
    <w:rsid w:val="008963EC"/>
    <w:pPr>
      <w:spacing w:after="160" w:line="240" w:lineRule="auto"/>
    </w:pPr>
    <w:rPr>
      <w:rFonts w:asciiTheme="minorHAnsi" w:eastAsiaTheme="minorHAnsi" w:hAnsiTheme="minorHAnsi" w:cstheme="minorBidi"/>
      <w:noProof/>
      <w:sz w:val="20"/>
      <w:szCs w:val="20"/>
    </w:rPr>
  </w:style>
  <w:style w:type="character" w:customStyle="1" w:styleId="AklamaKonusuChar">
    <w:name w:val="Açıklama Konusu Char"/>
    <w:basedOn w:val="AklamaMetniChar"/>
    <w:link w:val="AklamaKonusu"/>
    <w:uiPriority w:val="99"/>
    <w:qFormat/>
    <w:rsid w:val="008963EC"/>
    <w:rPr>
      <w:b/>
      <w:bCs/>
      <w:noProof/>
      <w:sz w:val="20"/>
      <w:szCs w:val="20"/>
      <w:lang w:val="en-US"/>
    </w:rPr>
  </w:style>
  <w:style w:type="paragraph" w:styleId="AklamaKonusu">
    <w:name w:val="annotation subject"/>
    <w:basedOn w:val="AklamaMetni"/>
    <w:next w:val="AklamaMetni"/>
    <w:link w:val="AklamaKonusuChar"/>
    <w:uiPriority w:val="99"/>
    <w:unhideWhenUsed/>
    <w:qFormat/>
    <w:rsid w:val="008963EC"/>
    <w:rPr>
      <w:b/>
      <w:bCs/>
    </w:rPr>
  </w:style>
  <w:style w:type="paragraph" w:styleId="GvdeMetni">
    <w:name w:val="Body Text"/>
    <w:aliases w:val=" Char2,Char Char Char,Char,Char Char Char Char Char Char,Char Char Char Char Char,Char Char Char Char Char Char Char,Char Char Char Char Char Char Char Ch Char,Char Char Char Char Char Char Char Ch Char Char Char,Body Text Char1"/>
    <w:basedOn w:val="Normal"/>
    <w:link w:val="GvdeMetniChar"/>
    <w:qFormat/>
    <w:rsid w:val="008963E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GvdeMetniChar">
    <w:name w:val="Gövde Metni Char"/>
    <w:aliases w:val=" Char2 Char,Char Char Char Char,Char Char,Char Char Char Char Char Char Char1,Char Char Char Char Char Char1,Char Char Char Char Char Char Char Char,Char Char Char Char Char Char Char Ch Char Char,Body Text Char1 Char1"/>
    <w:basedOn w:val="VarsaylanParagrafYazTipi"/>
    <w:link w:val="GvdeMetni"/>
    <w:qFormat/>
    <w:rsid w:val="008963EC"/>
    <w:rPr>
      <w:rFonts w:ascii="Times New Roman" w:eastAsia="Times New Roman" w:hAnsi="Times New Roman" w:cs="Times New Roman"/>
      <w:sz w:val="20"/>
      <w:szCs w:val="20"/>
      <w:lang w:val="en-US"/>
    </w:rPr>
  </w:style>
  <w:style w:type="paragraph" w:styleId="NormalWeb">
    <w:name w:val="Normal (Web)"/>
    <w:aliases w:val=" Char Char"/>
    <w:basedOn w:val="Normal"/>
    <w:link w:val="NormalWebChar"/>
    <w:uiPriority w:val="99"/>
    <w:unhideWhenUsed/>
    <w:qFormat/>
    <w:rsid w:val="006847A3"/>
    <w:pPr>
      <w:spacing w:before="100" w:beforeAutospacing="1" w:after="100" w:afterAutospacing="1" w:line="240" w:lineRule="auto"/>
    </w:pPr>
    <w:rPr>
      <w:rFonts w:ascii="Times New Roman" w:eastAsiaTheme="minorEastAsia" w:hAnsi="Times New Roman" w:cs="Times New Roman"/>
      <w:sz w:val="24"/>
      <w:szCs w:val="24"/>
      <w:lang w:val="tr-TR" w:eastAsia="tr-TR"/>
    </w:rPr>
  </w:style>
  <w:style w:type="paragraph" w:styleId="stbilgi">
    <w:name w:val="header"/>
    <w:aliases w:val="h"/>
    <w:basedOn w:val="Normal"/>
    <w:link w:val="stbilgiChar"/>
    <w:uiPriority w:val="99"/>
    <w:unhideWhenUsed/>
    <w:rsid w:val="006847A3"/>
    <w:pPr>
      <w:tabs>
        <w:tab w:val="center" w:pos="4536"/>
        <w:tab w:val="right" w:pos="9072"/>
      </w:tabs>
      <w:suppressAutoHyphens/>
      <w:spacing w:after="0" w:line="240" w:lineRule="auto"/>
      <w:jc w:val="both"/>
      <w:textAlignment w:val="baseline"/>
    </w:pPr>
    <w:rPr>
      <w:rFonts w:ascii="Arial" w:eastAsia="Times New Roman" w:hAnsi="Arial" w:cs="Arial"/>
      <w:color w:val="00000A"/>
      <w:lang w:eastAsia="tr-TR"/>
    </w:rPr>
  </w:style>
  <w:style w:type="character" w:customStyle="1" w:styleId="stbilgiChar">
    <w:name w:val="Üstbilgi Char"/>
    <w:aliases w:val="h Char"/>
    <w:basedOn w:val="VarsaylanParagrafYazTipi"/>
    <w:link w:val="stbilgi"/>
    <w:uiPriority w:val="99"/>
    <w:qFormat/>
    <w:rsid w:val="006847A3"/>
    <w:rPr>
      <w:rFonts w:ascii="Arial" w:eastAsia="Times New Roman" w:hAnsi="Arial" w:cs="Arial"/>
      <w:color w:val="00000A"/>
      <w:lang w:val="en-US" w:eastAsia="tr-TR"/>
    </w:rPr>
  </w:style>
  <w:style w:type="paragraph" w:styleId="Altbilgi">
    <w:name w:val="footer"/>
    <w:aliases w:val="SEKİL"/>
    <w:basedOn w:val="Normal"/>
    <w:link w:val="AltbilgiChar"/>
    <w:uiPriority w:val="99"/>
    <w:unhideWhenUsed/>
    <w:qFormat/>
    <w:rsid w:val="006847A3"/>
    <w:pPr>
      <w:tabs>
        <w:tab w:val="center" w:pos="4536"/>
        <w:tab w:val="right" w:pos="9072"/>
      </w:tabs>
      <w:suppressAutoHyphens/>
      <w:spacing w:after="0" w:line="240" w:lineRule="auto"/>
      <w:jc w:val="both"/>
      <w:textAlignment w:val="baseline"/>
    </w:pPr>
    <w:rPr>
      <w:rFonts w:ascii="Arial" w:eastAsia="Times New Roman" w:hAnsi="Arial" w:cs="Arial"/>
      <w:color w:val="00000A"/>
      <w:lang w:eastAsia="tr-TR"/>
    </w:rPr>
  </w:style>
  <w:style w:type="character" w:customStyle="1" w:styleId="AltbilgiChar">
    <w:name w:val="Altbilgi Char"/>
    <w:aliases w:val="SEKİL Char"/>
    <w:basedOn w:val="VarsaylanParagrafYazTipi"/>
    <w:link w:val="Altbilgi"/>
    <w:uiPriority w:val="99"/>
    <w:qFormat/>
    <w:rsid w:val="006847A3"/>
    <w:rPr>
      <w:rFonts w:ascii="Arial" w:eastAsia="Times New Roman" w:hAnsi="Arial" w:cs="Arial"/>
      <w:color w:val="00000A"/>
      <w:lang w:val="en-US" w:eastAsia="tr-TR"/>
    </w:rPr>
  </w:style>
  <w:style w:type="table" w:customStyle="1" w:styleId="OrtaGlgeleme2-Vurgu51">
    <w:name w:val="Orta Gölgeleme 2 - Vurgu 51"/>
    <w:basedOn w:val="NormalTablo"/>
    <w:next w:val="OrtaGlgeleme2-Vurgu5"/>
    <w:uiPriority w:val="64"/>
    <w:rsid w:val="00000FD9"/>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000F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alk1Char">
    <w:name w:val="Başlık 1 Char"/>
    <w:basedOn w:val="VarsaylanParagrafYazTipi"/>
    <w:link w:val="Balk1"/>
    <w:qFormat/>
    <w:rsid w:val="008215AD"/>
    <w:rPr>
      <w:rFonts w:ascii="Times New Roman" w:eastAsia="Times New Roman" w:hAnsi="Times New Roman" w:cs="Times New Roman"/>
      <w:b/>
      <w:smallCaps/>
      <w:kern w:val="28"/>
      <w:sz w:val="24"/>
      <w:szCs w:val="20"/>
      <w:lang w:val="en-US"/>
    </w:rPr>
  </w:style>
  <w:style w:type="character" w:customStyle="1" w:styleId="Balk2Char">
    <w:name w:val="Başlık 2 Char"/>
    <w:aliases w:val="DNV-H2 Char,RSKH2 Char"/>
    <w:basedOn w:val="VarsaylanParagrafYazTipi"/>
    <w:link w:val="Balk2"/>
    <w:uiPriority w:val="9"/>
    <w:qFormat/>
    <w:rsid w:val="007D1678"/>
    <w:rPr>
      <w:rFonts w:ascii="Times New Roman" w:eastAsia="Times New Roman" w:hAnsi="Times New Roman" w:cs="Times New Roman"/>
      <w:i/>
      <w:iCs/>
      <w:sz w:val="20"/>
      <w:szCs w:val="20"/>
      <w:lang w:val="en-US"/>
    </w:rPr>
  </w:style>
  <w:style w:type="character" w:customStyle="1" w:styleId="Balk3Char">
    <w:name w:val="Başlık 3 Char"/>
    <w:aliases w:val="+ 12 nk Char,Başlık 3 Char Char Char,DNV-H3 Char,RSKH3 Char"/>
    <w:basedOn w:val="VarsaylanParagrafYazTipi"/>
    <w:link w:val="Balk3"/>
    <w:uiPriority w:val="9"/>
    <w:qFormat/>
    <w:rsid w:val="007D1678"/>
    <w:rPr>
      <w:rFonts w:ascii="Times New Roman" w:eastAsia="Times New Roman" w:hAnsi="Times New Roman" w:cs="Times New Roman"/>
      <w:i/>
      <w:iCs/>
      <w:sz w:val="20"/>
      <w:szCs w:val="20"/>
      <w:lang w:val="en-US"/>
    </w:rPr>
  </w:style>
  <w:style w:type="character" w:customStyle="1" w:styleId="Balk4Char">
    <w:name w:val="Başlık 4 Char"/>
    <w:aliases w:val="Heading 4 Char1 Char,Heading 4 Char Char Char, Char Char1,Heading 4 Char Char1"/>
    <w:basedOn w:val="VarsaylanParagrafYazTipi"/>
    <w:link w:val="Balk4"/>
    <w:uiPriority w:val="9"/>
    <w:qFormat/>
    <w:rsid w:val="007D1678"/>
    <w:rPr>
      <w:rFonts w:ascii="Times New Roman" w:eastAsia="Times New Roman" w:hAnsi="Times New Roman" w:cs="Times New Roman"/>
      <w:i/>
      <w:iCs/>
      <w:sz w:val="18"/>
      <w:szCs w:val="18"/>
      <w:lang w:val="en-US"/>
    </w:rPr>
  </w:style>
  <w:style w:type="character" w:customStyle="1" w:styleId="Balk5Char">
    <w:name w:val="Başlık 5 Char"/>
    <w:aliases w:val=" Char3 Char Char, Char3 Char1,Style Body Text Char,Char Char Char Char Cha... Char,Char3 Char1,Char3 Char Char,Char Char Char Char Char Char Char Char Char Char, Char32 Char,Şekil ve Tablo Yazım Char"/>
    <w:basedOn w:val="VarsaylanParagrafYazTipi"/>
    <w:link w:val="Balk5"/>
    <w:qFormat/>
    <w:rsid w:val="007D1678"/>
    <w:rPr>
      <w:rFonts w:ascii="Times New Roman" w:eastAsia="Times New Roman" w:hAnsi="Times New Roman" w:cs="Times New Roman"/>
      <w:sz w:val="18"/>
      <w:szCs w:val="18"/>
      <w:lang w:val="en-US"/>
    </w:rPr>
  </w:style>
  <w:style w:type="character" w:customStyle="1" w:styleId="Balk6Char">
    <w:name w:val="Başlık 6 Char"/>
    <w:aliases w:val="Bildiri Başlığı Char"/>
    <w:basedOn w:val="VarsaylanParagrafYazTipi"/>
    <w:link w:val="Balk6"/>
    <w:qFormat/>
    <w:rsid w:val="007D1678"/>
    <w:rPr>
      <w:rFonts w:ascii="Times New Roman" w:eastAsia="Times New Roman" w:hAnsi="Times New Roman" w:cs="Times New Roman"/>
      <w:i/>
      <w:iCs/>
      <w:sz w:val="16"/>
      <w:szCs w:val="16"/>
      <w:lang w:val="en-US"/>
    </w:rPr>
  </w:style>
  <w:style w:type="character" w:customStyle="1" w:styleId="Balk7Char">
    <w:name w:val="Başlık 7 Char"/>
    <w:basedOn w:val="VarsaylanParagrafYazTipi"/>
    <w:link w:val="Balk7"/>
    <w:qFormat/>
    <w:rsid w:val="007D1678"/>
    <w:rPr>
      <w:rFonts w:ascii="Times New Roman" w:eastAsia="Times New Roman" w:hAnsi="Times New Roman" w:cs="Times New Roman"/>
      <w:sz w:val="16"/>
      <w:szCs w:val="16"/>
      <w:lang w:val="en-US"/>
    </w:rPr>
  </w:style>
  <w:style w:type="character" w:customStyle="1" w:styleId="Balk8Char">
    <w:name w:val="Başlık 8 Char"/>
    <w:basedOn w:val="VarsaylanParagrafYazTipi"/>
    <w:link w:val="Balk8"/>
    <w:qFormat/>
    <w:rsid w:val="007D1678"/>
    <w:rPr>
      <w:rFonts w:ascii="Times New Roman" w:eastAsia="Times New Roman" w:hAnsi="Times New Roman" w:cs="Times New Roman"/>
      <w:i/>
      <w:iCs/>
      <w:sz w:val="16"/>
      <w:szCs w:val="16"/>
      <w:lang w:val="en-US"/>
    </w:rPr>
  </w:style>
  <w:style w:type="character" w:customStyle="1" w:styleId="Balk9Char">
    <w:name w:val="Başlık 9 Char"/>
    <w:basedOn w:val="VarsaylanParagrafYazTipi"/>
    <w:link w:val="Balk9"/>
    <w:qFormat/>
    <w:rsid w:val="007D1678"/>
    <w:rPr>
      <w:rFonts w:ascii="Times New Roman" w:eastAsia="Times New Roman" w:hAnsi="Times New Roman" w:cs="Times New Roman"/>
      <w:sz w:val="16"/>
      <w:szCs w:val="16"/>
      <w:lang w:val="en-US"/>
    </w:rPr>
  </w:style>
  <w:style w:type="numbering" w:customStyle="1" w:styleId="ListeYok1">
    <w:name w:val="Liste Yok1"/>
    <w:next w:val="ListeYok"/>
    <w:uiPriority w:val="99"/>
    <w:semiHidden/>
    <w:unhideWhenUsed/>
    <w:rsid w:val="007D1678"/>
  </w:style>
  <w:style w:type="paragraph" w:customStyle="1" w:styleId="Authors">
    <w:name w:val="Authors"/>
    <w:basedOn w:val="Normal"/>
    <w:next w:val="Normal"/>
    <w:rsid w:val="007D1678"/>
    <w:pPr>
      <w:framePr w:w="9072" w:hSpace="187" w:vSpace="187" w:wrap="notBeside" w:vAnchor="text" w:hAnchor="page" w:xAlign="center" w:y="1"/>
      <w:spacing w:after="320" w:line="259" w:lineRule="auto"/>
      <w:jc w:val="center"/>
    </w:pPr>
    <w:rPr>
      <w:rFonts w:ascii="Times New Roman" w:eastAsia="Times New Roman" w:hAnsi="Times New Roman" w:cs="Times New Roman"/>
    </w:rPr>
  </w:style>
  <w:style w:type="paragraph" w:styleId="KonuBal">
    <w:name w:val="Title"/>
    <w:aliases w:val="Alt başlık"/>
    <w:basedOn w:val="Normal"/>
    <w:next w:val="Normal"/>
    <w:link w:val="KonuBalChar"/>
    <w:uiPriority w:val="10"/>
    <w:qFormat/>
    <w:rsid w:val="007D1678"/>
    <w:pPr>
      <w:framePr w:w="9360" w:hSpace="187" w:vSpace="187" w:wrap="notBeside" w:vAnchor="text" w:hAnchor="page" w:xAlign="center" w:y="1"/>
      <w:spacing w:after="160" w:line="259" w:lineRule="auto"/>
      <w:jc w:val="center"/>
    </w:pPr>
    <w:rPr>
      <w:rFonts w:ascii="Times New Roman" w:eastAsia="Times New Roman" w:hAnsi="Times New Roman" w:cs="Times New Roman"/>
      <w:kern w:val="28"/>
      <w:sz w:val="48"/>
      <w:szCs w:val="48"/>
    </w:rPr>
  </w:style>
  <w:style w:type="character" w:customStyle="1" w:styleId="KonuBalChar">
    <w:name w:val="Konu Başlığı Char"/>
    <w:aliases w:val="Alt başlık Char"/>
    <w:basedOn w:val="VarsaylanParagrafYazTipi"/>
    <w:link w:val="KonuBal"/>
    <w:uiPriority w:val="10"/>
    <w:rsid w:val="007D1678"/>
    <w:rPr>
      <w:rFonts w:ascii="Times New Roman" w:eastAsia="Times New Roman" w:hAnsi="Times New Roman" w:cs="Times New Roman"/>
      <w:kern w:val="28"/>
      <w:sz w:val="48"/>
      <w:szCs w:val="48"/>
      <w:lang w:val="en-US"/>
    </w:rPr>
  </w:style>
  <w:style w:type="paragraph" w:customStyle="1" w:styleId="Text">
    <w:name w:val="Text"/>
    <w:basedOn w:val="Normal"/>
    <w:rsid w:val="007D1678"/>
    <w:pPr>
      <w:widowControl w:val="0"/>
      <w:spacing w:after="160" w:line="252" w:lineRule="auto"/>
      <w:ind w:firstLine="202"/>
      <w:jc w:val="both"/>
    </w:pPr>
    <w:rPr>
      <w:rFonts w:ascii="Times New Roman" w:eastAsia="Times New Roman" w:hAnsi="Times New Roman" w:cs="Times New Roman"/>
      <w:sz w:val="20"/>
      <w:szCs w:val="20"/>
    </w:rPr>
  </w:style>
  <w:style w:type="paragraph" w:customStyle="1" w:styleId="TableTitle">
    <w:name w:val="Table Title"/>
    <w:basedOn w:val="Normal"/>
    <w:rsid w:val="007D1678"/>
    <w:pPr>
      <w:spacing w:after="160" w:line="259" w:lineRule="auto"/>
      <w:jc w:val="center"/>
    </w:pPr>
    <w:rPr>
      <w:rFonts w:ascii="Times New Roman" w:eastAsia="Times New Roman" w:hAnsi="Times New Roman" w:cs="Times New Roman"/>
      <w:smallCaps/>
      <w:sz w:val="16"/>
      <w:szCs w:val="16"/>
    </w:rPr>
  </w:style>
  <w:style w:type="paragraph" w:customStyle="1" w:styleId="ReferenceHead">
    <w:name w:val="Reference Head"/>
    <w:basedOn w:val="Balk1"/>
    <w:rsid w:val="007D1678"/>
  </w:style>
  <w:style w:type="table" w:customStyle="1" w:styleId="TabloKlavuzu1">
    <w:name w:val="Tablo Kılavuzu1"/>
    <w:basedOn w:val="NormalTablo"/>
    <w:next w:val="TabloKlavuzu"/>
    <w:uiPriority w:val="59"/>
    <w:rsid w:val="007D16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qFormat/>
    <w:rsid w:val="007D1678"/>
    <w:pPr>
      <w:spacing w:after="0" w:line="240" w:lineRule="auto"/>
      <w:jc w:val="center"/>
    </w:pPr>
    <w:rPr>
      <w:rFonts w:ascii="Times New Roman" w:eastAsia="Times New Roman" w:hAnsi="Times New Roman" w:cs="Times New Roman"/>
      <w:sz w:val="20"/>
      <w:szCs w:val="20"/>
      <w:lang w:val="en-US"/>
    </w:rPr>
  </w:style>
  <w:style w:type="numbering" w:customStyle="1" w:styleId="ListeYok11">
    <w:name w:val="Liste Yok11"/>
    <w:next w:val="ListeYok"/>
    <w:uiPriority w:val="99"/>
    <w:semiHidden/>
    <w:unhideWhenUsed/>
    <w:rsid w:val="007D1678"/>
  </w:style>
  <w:style w:type="paragraph" w:customStyle="1" w:styleId="msonormal0">
    <w:name w:val="msonormal"/>
    <w:basedOn w:val="Normal"/>
    <w:uiPriority w:val="99"/>
    <w:rsid w:val="007D1678"/>
    <w:pPr>
      <w:spacing w:before="100" w:beforeAutospacing="1" w:after="100" w:afterAutospacing="1" w:line="259" w:lineRule="auto"/>
    </w:pPr>
    <w:rPr>
      <w:rFonts w:ascii="Times New Roman" w:eastAsia="Times New Roman" w:hAnsi="Times New Roman" w:cs="Times New Roman"/>
      <w:sz w:val="24"/>
      <w:szCs w:val="24"/>
      <w:lang w:val="tr-TR" w:eastAsia="tr-TR"/>
    </w:rPr>
  </w:style>
  <w:style w:type="paragraph" w:customStyle="1" w:styleId="ResimYazs1">
    <w:name w:val="Resim Yazısı1"/>
    <w:basedOn w:val="Normal"/>
    <w:next w:val="Normal"/>
    <w:uiPriority w:val="35"/>
    <w:unhideWhenUsed/>
    <w:qFormat/>
    <w:rsid w:val="007D1678"/>
    <w:pPr>
      <w:spacing w:line="259" w:lineRule="auto"/>
    </w:pPr>
    <w:rPr>
      <w:rFonts w:eastAsia="Calibri" w:cs="Calibri"/>
      <w:i/>
      <w:iCs/>
      <w:color w:val="1F497D"/>
      <w:sz w:val="18"/>
      <w:szCs w:val="18"/>
      <w:lang w:val="tr-TR" w:eastAsia="tr-TR"/>
    </w:rPr>
  </w:style>
  <w:style w:type="paragraph" w:styleId="AltKonuBal">
    <w:name w:val="Subtitle"/>
    <w:basedOn w:val="Normal"/>
    <w:next w:val="Normal"/>
    <w:link w:val="AltKonuBalChar"/>
    <w:uiPriority w:val="11"/>
    <w:qFormat/>
    <w:rsid w:val="007D1678"/>
    <w:pPr>
      <w:keepNext/>
      <w:keepLines/>
      <w:spacing w:before="360" w:after="80"/>
    </w:pPr>
    <w:rPr>
      <w:rFonts w:ascii="Georgia" w:eastAsia="Georgia" w:hAnsi="Georgia" w:cs="Georgia"/>
      <w:i/>
      <w:color w:val="666666"/>
      <w:sz w:val="48"/>
      <w:szCs w:val="48"/>
      <w:lang w:val="tr-TR" w:eastAsia="tr-TR"/>
    </w:rPr>
  </w:style>
  <w:style w:type="character" w:customStyle="1" w:styleId="AltKonuBalChar">
    <w:name w:val="Alt Konu Başlığı Char"/>
    <w:basedOn w:val="VarsaylanParagrafYazTipi"/>
    <w:link w:val="AltKonuBal"/>
    <w:uiPriority w:val="11"/>
    <w:rsid w:val="007D1678"/>
    <w:rPr>
      <w:rFonts w:ascii="Georgia" w:eastAsia="Georgia" w:hAnsi="Georgia" w:cs="Georgia"/>
      <w:i/>
      <w:color w:val="666666"/>
      <w:sz w:val="48"/>
      <w:szCs w:val="48"/>
      <w:lang w:eastAsia="tr-TR"/>
    </w:rPr>
  </w:style>
  <w:style w:type="table" w:customStyle="1" w:styleId="TabloKlavuzu11">
    <w:name w:val="Tablo Kılavuzu11"/>
    <w:basedOn w:val="NormalTablo"/>
    <w:next w:val="TabloKlavuzu"/>
    <w:uiPriority w:val="39"/>
    <w:rsid w:val="007D1678"/>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7D1678"/>
    <w:pPr>
      <w:spacing w:after="200" w:line="276" w:lineRule="auto"/>
    </w:pPr>
    <w:rPr>
      <w:rFonts w:ascii="Calibri" w:eastAsia="Calibri" w:hAnsi="Calibri" w:cs="Calibri"/>
      <w:lang w:eastAsia="tr-TR"/>
    </w:rPr>
    <w:tblPr>
      <w:tblCellMar>
        <w:top w:w="0" w:type="dxa"/>
        <w:left w:w="0" w:type="dxa"/>
        <w:bottom w:w="0" w:type="dxa"/>
        <w:right w:w="0" w:type="dxa"/>
      </w:tblCellMar>
    </w:tblPr>
  </w:style>
  <w:style w:type="character" w:customStyle="1" w:styleId="zmlenmeyenBahsetme2">
    <w:name w:val="Çözümlenmeyen Bahsetme2"/>
    <w:basedOn w:val="VarsaylanParagrafYazTipi"/>
    <w:uiPriority w:val="99"/>
    <w:semiHidden/>
    <w:unhideWhenUsed/>
    <w:rsid w:val="007D1678"/>
    <w:rPr>
      <w:color w:val="605E5C"/>
      <w:shd w:val="clear" w:color="auto" w:fill="E1DFDD"/>
    </w:rPr>
  </w:style>
  <w:style w:type="paragraph" w:customStyle="1" w:styleId="WW-NormalWeb1">
    <w:name w:val="WW-Normal (Web)1"/>
    <w:basedOn w:val="Normal"/>
    <w:link w:val="WW-NormalWeb1Char"/>
    <w:qFormat/>
    <w:rsid w:val="007D1678"/>
    <w:pPr>
      <w:spacing w:before="280" w:after="119" w:line="259" w:lineRule="auto"/>
    </w:pPr>
    <w:rPr>
      <w:rFonts w:ascii="Times New Roman" w:eastAsia="Times New Roman" w:hAnsi="Times New Roman" w:cs="Times New Roman"/>
      <w:sz w:val="24"/>
      <w:szCs w:val="24"/>
      <w:lang w:val="tr-TR" w:eastAsia="ar-SA"/>
    </w:rPr>
  </w:style>
  <w:style w:type="character" w:styleId="Gl">
    <w:name w:val="Strong"/>
    <w:basedOn w:val="VarsaylanParagrafYazTipi"/>
    <w:uiPriority w:val="22"/>
    <w:qFormat/>
    <w:rsid w:val="007D1678"/>
    <w:rPr>
      <w:b/>
      <w:bCs/>
    </w:rPr>
  </w:style>
  <w:style w:type="character" w:styleId="HafifVurgulama">
    <w:name w:val="Subtle Emphasis"/>
    <w:basedOn w:val="VarsaylanParagrafYazTipi"/>
    <w:uiPriority w:val="19"/>
    <w:qFormat/>
    <w:rsid w:val="007D1678"/>
    <w:rPr>
      <w:i/>
      <w:iCs/>
    </w:rPr>
  </w:style>
  <w:style w:type="table" w:customStyle="1" w:styleId="OrtaGlgeleme2-Vurgu52">
    <w:name w:val="Orta Gölgeleme 2 - Vurgu 52"/>
    <w:basedOn w:val="NormalTablo"/>
    <w:next w:val="OrtaGlgeleme2-Vurgu5"/>
    <w:uiPriority w:val="64"/>
    <w:rsid w:val="007D167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DecimalAligned">
    <w:name w:val="Decimal Aligned"/>
    <w:basedOn w:val="Normal"/>
    <w:uiPriority w:val="40"/>
    <w:qFormat/>
    <w:rsid w:val="007D1678"/>
    <w:pPr>
      <w:tabs>
        <w:tab w:val="decimal" w:pos="360"/>
      </w:tabs>
    </w:pPr>
    <w:rPr>
      <w:rFonts w:eastAsia="Times New Roman" w:cs="Times New Roman"/>
      <w:lang w:val="tr-TR" w:eastAsia="tr-TR"/>
    </w:rPr>
  </w:style>
  <w:style w:type="character" w:styleId="DipnotBavurusu">
    <w:name w:val="footnote reference"/>
    <w:aliases w:val="fr,شماره زيرنويس,پاورقی,Omid Footnote,Char Char1 Char,ÔãÇÑå ÒíÑäæíÓ,مرجع پاورقي,شماره زيرنويس1,شماره زيرنويس2,شماره زيرنويس3,شماره زيرنويس11,شماره زيرنويس21,شماره زيرنويس4,شماره زيرنويس12,شماره زيرنويس22, Char Char1 Char,شماره"/>
    <w:basedOn w:val="VarsaylanParagrafYazTipi"/>
    <w:uiPriority w:val="99"/>
    <w:unhideWhenUsed/>
    <w:qFormat/>
    <w:rsid w:val="00181841"/>
    <w:rPr>
      <w:vertAlign w:val="superscript"/>
    </w:rPr>
  </w:style>
  <w:style w:type="table" w:customStyle="1" w:styleId="KlavuzTablo5Koyu-Vurgu31">
    <w:name w:val="Kılavuz Tablo 5 Koyu - Vurgu 31"/>
    <w:basedOn w:val="NormalTablo"/>
    <w:uiPriority w:val="50"/>
    <w:rsid w:val="007E7ED2"/>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DzTablo21">
    <w:name w:val="Düz Tablo 21"/>
    <w:basedOn w:val="NormalTablo"/>
    <w:uiPriority w:val="42"/>
    <w:rsid w:val="005968A3"/>
    <w:pPr>
      <w:spacing w:after="0" w:line="240" w:lineRule="auto"/>
    </w:pPr>
    <w:rPr>
      <w:rFonts w:eastAsia="MS Mincho"/>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2">
    <w:name w:val="Liste Yok2"/>
    <w:next w:val="ListeYok"/>
    <w:uiPriority w:val="99"/>
    <w:semiHidden/>
    <w:unhideWhenUsed/>
    <w:rsid w:val="003C48A8"/>
  </w:style>
  <w:style w:type="table" w:customStyle="1" w:styleId="AkGlgeleme-Vurgu11">
    <w:name w:val="Açık Gölgeleme - Vurgu 11"/>
    <w:basedOn w:val="NormalTablo"/>
    <w:next w:val="AkGlgeleme-Vurgu12"/>
    <w:uiPriority w:val="60"/>
    <w:rsid w:val="003C48A8"/>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Liste11">
    <w:name w:val="Orta Liste 11"/>
    <w:basedOn w:val="NormalTablo"/>
    <w:next w:val="OrtaListe12"/>
    <w:uiPriority w:val="65"/>
    <w:rsid w:val="003C48A8"/>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simYazs2">
    <w:name w:val="Resim Yazısı2"/>
    <w:basedOn w:val="Normal"/>
    <w:next w:val="Normal"/>
    <w:uiPriority w:val="35"/>
    <w:unhideWhenUsed/>
    <w:qFormat/>
    <w:rsid w:val="003C48A8"/>
    <w:pPr>
      <w:spacing w:line="240" w:lineRule="auto"/>
    </w:pPr>
    <w:rPr>
      <w:rFonts w:eastAsia="Calibri" w:cs="Times New Roman"/>
      <w:b/>
      <w:bCs/>
      <w:color w:val="4F81BD"/>
      <w:sz w:val="18"/>
      <w:szCs w:val="18"/>
      <w:lang w:val="tr-TR"/>
    </w:rPr>
  </w:style>
  <w:style w:type="table" w:customStyle="1" w:styleId="OrtaListe21">
    <w:name w:val="Orta Liste 21"/>
    <w:basedOn w:val="NormalTablo"/>
    <w:next w:val="OrtaListe22"/>
    <w:uiPriority w:val="66"/>
    <w:rsid w:val="003C48A8"/>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rtaGlgeleme21">
    <w:name w:val="Orta Gölgeleme 21"/>
    <w:basedOn w:val="NormalTablo"/>
    <w:next w:val="OrtaGlgeleme22"/>
    <w:uiPriority w:val="64"/>
    <w:rsid w:val="003C48A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
    <w:name w:val="Orta Gölgeleme 11"/>
    <w:basedOn w:val="NormalTablo"/>
    <w:next w:val="OrtaGlgeleme12"/>
    <w:uiPriority w:val="63"/>
    <w:rsid w:val="003C48A8"/>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
    <w:name w:val="Açık Kılavuz1"/>
    <w:basedOn w:val="NormalTablo"/>
    <w:next w:val="AkKlavuz2"/>
    <w:uiPriority w:val="62"/>
    <w:rsid w:val="003C48A8"/>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
    <w:name w:val="Açık Gölgeleme1"/>
    <w:basedOn w:val="NormalTablo"/>
    <w:next w:val="AkGlgeleme2"/>
    <w:uiPriority w:val="60"/>
    <w:rsid w:val="003C48A8"/>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
    <w:name w:val="Açık Gölgeleme - Vurgu 12"/>
    <w:basedOn w:val="NormalTablo"/>
    <w:uiPriority w:val="60"/>
    <w:rsid w:val="003C48A8"/>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OrtaListe12">
    <w:name w:val="Orta Liste 12"/>
    <w:basedOn w:val="NormalTablo"/>
    <w:uiPriority w:val="65"/>
    <w:rsid w:val="003C48A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22">
    <w:name w:val="Orta Liste 22"/>
    <w:basedOn w:val="NormalTablo"/>
    <w:uiPriority w:val="66"/>
    <w:rsid w:val="003C48A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Glgeleme22">
    <w:name w:val="Orta Gölgeleme 22"/>
    <w:basedOn w:val="NormalTablo"/>
    <w:uiPriority w:val="64"/>
    <w:rsid w:val="003C48A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12">
    <w:name w:val="Orta Gölgeleme 12"/>
    <w:basedOn w:val="NormalTablo"/>
    <w:uiPriority w:val="63"/>
    <w:rsid w:val="003C48A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AkKlavuz2">
    <w:name w:val="Açık Kılavuz2"/>
    <w:basedOn w:val="NormalTablo"/>
    <w:uiPriority w:val="62"/>
    <w:rsid w:val="003C48A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Glgeleme2">
    <w:name w:val="Açık Gölgeleme2"/>
    <w:basedOn w:val="NormalTablo"/>
    <w:uiPriority w:val="60"/>
    <w:rsid w:val="003C48A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aynaka">
    <w:name w:val="Bibliography"/>
    <w:aliases w:val="Kaynakça"/>
    <w:basedOn w:val="Normal"/>
    <w:next w:val="Normal"/>
    <w:link w:val="KaynakaChar"/>
    <w:uiPriority w:val="37"/>
    <w:unhideWhenUsed/>
    <w:rsid w:val="007F1BC4"/>
    <w:rPr>
      <w:rFonts w:asciiTheme="minorHAnsi" w:eastAsiaTheme="minorEastAsia" w:hAnsiTheme="minorHAnsi" w:cstheme="minorBidi"/>
      <w:lang w:val="tr-TR" w:eastAsia="tr-TR"/>
    </w:rPr>
  </w:style>
  <w:style w:type="table" w:customStyle="1" w:styleId="KlavuzTablo7Renkli1">
    <w:name w:val="Kılavuz Tablo 7 Renkli1"/>
    <w:basedOn w:val="NormalTablo"/>
    <w:uiPriority w:val="52"/>
    <w:rsid w:val="000173AF"/>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PlainTable21">
    <w:name w:val="Plain Table 21"/>
    <w:basedOn w:val="NormalTablo"/>
    <w:uiPriority w:val="42"/>
    <w:rsid w:val="0022126A"/>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3">
    <w:name w:val="Liste Yok3"/>
    <w:next w:val="ListeYok"/>
    <w:uiPriority w:val="99"/>
    <w:semiHidden/>
    <w:unhideWhenUsed/>
    <w:rsid w:val="00634D49"/>
  </w:style>
  <w:style w:type="paragraph" w:customStyle="1" w:styleId="Style12">
    <w:name w:val="Style12"/>
    <w:basedOn w:val="Normal"/>
    <w:uiPriority w:val="99"/>
    <w:rsid w:val="00634D49"/>
    <w:pPr>
      <w:widowControl w:val="0"/>
      <w:autoSpaceDE w:val="0"/>
      <w:autoSpaceDN w:val="0"/>
      <w:adjustRightInd w:val="0"/>
      <w:spacing w:after="0" w:line="240" w:lineRule="exact"/>
      <w:ind w:firstLine="187"/>
      <w:jc w:val="both"/>
    </w:pPr>
    <w:rPr>
      <w:rFonts w:eastAsia="Times New Roman" w:cs="Times New Roman"/>
      <w:sz w:val="24"/>
      <w:szCs w:val="24"/>
      <w:lang w:val="tr-TR" w:eastAsia="tr-TR"/>
    </w:rPr>
  </w:style>
  <w:style w:type="character" w:customStyle="1" w:styleId="FontStyle28">
    <w:name w:val="Font Style28"/>
    <w:uiPriority w:val="99"/>
    <w:rsid w:val="00634D49"/>
    <w:rPr>
      <w:rFonts w:ascii="Calibri" w:hAnsi="Calibri" w:cs="Calibri"/>
      <w:sz w:val="18"/>
      <w:szCs w:val="18"/>
    </w:rPr>
  </w:style>
  <w:style w:type="character" w:customStyle="1" w:styleId="FontStyle23">
    <w:name w:val="Font Style23"/>
    <w:uiPriority w:val="99"/>
    <w:rsid w:val="00634D49"/>
    <w:rPr>
      <w:rFonts w:ascii="Times New Roman" w:hAnsi="Times New Roman" w:cs="Times New Roman"/>
      <w:sz w:val="22"/>
      <w:szCs w:val="22"/>
    </w:rPr>
  </w:style>
  <w:style w:type="paragraph" w:styleId="BelgeBalantlar">
    <w:name w:val="Document Map"/>
    <w:basedOn w:val="Normal"/>
    <w:link w:val="BelgeBalantlarChar"/>
    <w:semiHidden/>
    <w:unhideWhenUsed/>
    <w:rsid w:val="00634D49"/>
    <w:pPr>
      <w:spacing w:after="0" w:line="240" w:lineRule="auto"/>
    </w:pPr>
    <w:rPr>
      <w:rFonts w:ascii="Tahoma" w:eastAsia="Times New Roman" w:hAnsi="Tahoma" w:cs="Tahoma"/>
      <w:sz w:val="16"/>
      <w:szCs w:val="16"/>
      <w:lang w:val="tr-TR" w:eastAsia="tr-TR"/>
    </w:rPr>
  </w:style>
  <w:style w:type="character" w:customStyle="1" w:styleId="BelgeBalantlarChar">
    <w:name w:val="Belge Bağlantıları Char"/>
    <w:basedOn w:val="VarsaylanParagrafYazTipi"/>
    <w:link w:val="BelgeBalantlar"/>
    <w:semiHidden/>
    <w:rsid w:val="00634D49"/>
    <w:rPr>
      <w:rFonts w:ascii="Tahoma" w:eastAsia="Times New Roman" w:hAnsi="Tahoma" w:cs="Tahoma"/>
      <w:sz w:val="16"/>
      <w:szCs w:val="16"/>
      <w:lang w:eastAsia="tr-TR"/>
    </w:rPr>
  </w:style>
  <w:style w:type="character" w:customStyle="1" w:styleId="hps">
    <w:name w:val="hps"/>
    <w:rsid w:val="00634D49"/>
    <w:rPr>
      <w:rFonts w:cs="Times New Roman"/>
    </w:rPr>
  </w:style>
  <w:style w:type="character" w:customStyle="1" w:styleId="FontStyle69">
    <w:name w:val="Font Style69"/>
    <w:uiPriority w:val="99"/>
    <w:rsid w:val="00634D49"/>
    <w:rPr>
      <w:rFonts w:ascii="Times New Roman" w:hAnsi="Times New Roman" w:cs="Times New Roman"/>
      <w:sz w:val="20"/>
      <w:szCs w:val="20"/>
    </w:rPr>
  </w:style>
  <w:style w:type="character" w:customStyle="1" w:styleId="FontStyle43">
    <w:name w:val="Font Style43"/>
    <w:uiPriority w:val="99"/>
    <w:rsid w:val="00634D49"/>
    <w:rPr>
      <w:rFonts w:ascii="Times New Roman" w:hAnsi="Times New Roman" w:cs="Times New Roman"/>
      <w:b/>
      <w:bCs/>
      <w:sz w:val="22"/>
      <w:szCs w:val="22"/>
    </w:rPr>
  </w:style>
  <w:style w:type="character" w:customStyle="1" w:styleId="FontStyle44">
    <w:name w:val="Font Style44"/>
    <w:uiPriority w:val="99"/>
    <w:rsid w:val="00634D49"/>
    <w:rPr>
      <w:rFonts w:ascii="Times New Roman" w:hAnsi="Times New Roman" w:cs="Times New Roman"/>
      <w:sz w:val="22"/>
      <w:szCs w:val="22"/>
    </w:rPr>
  </w:style>
  <w:style w:type="paragraph" w:customStyle="1" w:styleId="Pa0">
    <w:name w:val="Pa0"/>
    <w:basedOn w:val="Default"/>
    <w:next w:val="Default"/>
    <w:rsid w:val="00634D49"/>
    <w:pPr>
      <w:spacing w:line="241" w:lineRule="atLeast"/>
    </w:pPr>
    <w:rPr>
      <w:rFonts w:ascii="Times" w:eastAsia="Times New Roman" w:hAnsi="Times"/>
      <w:color w:val="auto"/>
      <w:lang w:val="tr-TR" w:eastAsia="tr-TR"/>
    </w:rPr>
  </w:style>
  <w:style w:type="character" w:customStyle="1" w:styleId="A0">
    <w:name w:val="A0"/>
    <w:uiPriority w:val="99"/>
    <w:rsid w:val="00634D49"/>
    <w:rPr>
      <w:rFonts w:cs="Times"/>
      <w:b/>
      <w:bCs/>
      <w:color w:val="000000"/>
      <w:sz w:val="40"/>
      <w:szCs w:val="40"/>
    </w:rPr>
  </w:style>
  <w:style w:type="character" w:customStyle="1" w:styleId="A2">
    <w:name w:val="A2"/>
    <w:uiPriority w:val="99"/>
    <w:rsid w:val="00634D49"/>
    <w:rPr>
      <w:rFonts w:cs="Times"/>
      <w:i/>
      <w:iCs/>
      <w:color w:val="000000"/>
      <w:sz w:val="16"/>
      <w:szCs w:val="16"/>
    </w:rPr>
  </w:style>
  <w:style w:type="character" w:customStyle="1" w:styleId="A3">
    <w:name w:val="A3"/>
    <w:uiPriority w:val="99"/>
    <w:rsid w:val="00634D49"/>
    <w:rPr>
      <w:rFonts w:cs="Times"/>
      <w:color w:val="000000"/>
      <w:sz w:val="18"/>
      <w:szCs w:val="18"/>
    </w:rPr>
  </w:style>
  <w:style w:type="character" w:styleId="AklamaBavurusu">
    <w:name w:val="annotation reference"/>
    <w:uiPriority w:val="99"/>
    <w:unhideWhenUsed/>
    <w:qFormat/>
    <w:rsid w:val="00634D49"/>
    <w:rPr>
      <w:sz w:val="16"/>
      <w:szCs w:val="16"/>
    </w:rPr>
  </w:style>
  <w:style w:type="table" w:customStyle="1" w:styleId="TabloKlavuzu2">
    <w:name w:val="Tablo Kılavuzu2"/>
    <w:basedOn w:val="NormalTablo"/>
    <w:next w:val="TabloKlavuzu"/>
    <w:uiPriority w:val="59"/>
    <w:rsid w:val="00634D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39"/>
    <w:rsid w:val="00634D49"/>
    <w:pPr>
      <w:spacing w:after="0" w:line="240" w:lineRule="auto"/>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634D49"/>
    <w:pPr>
      <w:spacing w:after="0" w:line="240" w:lineRule="auto"/>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3">
    <w:name w:val="Açık Gölgeleme3"/>
    <w:aliases w:val="a"/>
    <w:basedOn w:val="NormalTablo"/>
    <w:uiPriority w:val="60"/>
    <w:rsid w:val="00634D49"/>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y2iqfc">
    <w:name w:val="y2iqfc"/>
    <w:rsid w:val="00634D49"/>
  </w:style>
  <w:style w:type="numbering" w:customStyle="1" w:styleId="ListeYok4">
    <w:name w:val="Liste Yok4"/>
    <w:next w:val="ListeYok"/>
    <w:uiPriority w:val="99"/>
    <w:semiHidden/>
    <w:unhideWhenUsed/>
    <w:rsid w:val="004C48B6"/>
  </w:style>
  <w:style w:type="paragraph" w:customStyle="1" w:styleId="paragraph">
    <w:name w:val="paragraph"/>
    <w:basedOn w:val="Normal"/>
    <w:rsid w:val="004C48B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textrun">
    <w:name w:val="textrun"/>
    <w:basedOn w:val="VarsaylanParagrafYazTipi"/>
    <w:rsid w:val="004C48B6"/>
  </w:style>
  <w:style w:type="character" w:customStyle="1" w:styleId="normaltextrun">
    <w:name w:val="normaltextrun"/>
    <w:basedOn w:val="VarsaylanParagrafYazTipi"/>
    <w:rsid w:val="004C48B6"/>
  </w:style>
  <w:style w:type="character" w:customStyle="1" w:styleId="eop">
    <w:name w:val="eop"/>
    <w:basedOn w:val="VarsaylanParagrafYazTipi"/>
    <w:rsid w:val="004C48B6"/>
  </w:style>
  <w:style w:type="character" w:customStyle="1" w:styleId="contextualspellingandgrammarerror">
    <w:name w:val="contextualspellingandgrammarerror"/>
    <w:basedOn w:val="VarsaylanParagrafYazTipi"/>
    <w:rsid w:val="004C48B6"/>
  </w:style>
  <w:style w:type="character" w:customStyle="1" w:styleId="spellingerror">
    <w:name w:val="spellingerror"/>
    <w:basedOn w:val="VarsaylanParagrafYazTipi"/>
    <w:rsid w:val="004C48B6"/>
  </w:style>
  <w:style w:type="numbering" w:customStyle="1" w:styleId="ListeYok5">
    <w:name w:val="Liste Yok5"/>
    <w:next w:val="ListeYok"/>
    <w:uiPriority w:val="99"/>
    <w:semiHidden/>
    <w:unhideWhenUsed/>
    <w:rsid w:val="00DB3C40"/>
  </w:style>
  <w:style w:type="table" w:customStyle="1" w:styleId="TabloKlavuzu3">
    <w:name w:val="Tablo Kılavuzu3"/>
    <w:basedOn w:val="NormalTablo"/>
    <w:next w:val="TabloKlavuzu"/>
    <w:uiPriority w:val="59"/>
    <w:rsid w:val="00DB3C40"/>
    <w:pPr>
      <w:spacing w:after="0" w:line="240" w:lineRule="auto"/>
    </w:pPr>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lenenKpr1">
    <w:name w:val="İzlenen Köprü1"/>
    <w:basedOn w:val="VarsaylanParagrafYazTipi"/>
    <w:uiPriority w:val="99"/>
    <w:semiHidden/>
    <w:unhideWhenUsed/>
    <w:rsid w:val="00DB3C40"/>
    <w:rPr>
      <w:color w:val="954F72"/>
      <w:u w:val="single"/>
    </w:rPr>
  </w:style>
  <w:style w:type="character" w:styleId="zlenenKpr">
    <w:name w:val="FollowedHyperlink"/>
    <w:basedOn w:val="VarsaylanParagrafYazTipi"/>
    <w:uiPriority w:val="99"/>
    <w:unhideWhenUsed/>
    <w:rsid w:val="00DB3C40"/>
    <w:rPr>
      <w:color w:val="954F72" w:themeColor="followedHyperlink"/>
      <w:u w:val="single"/>
    </w:rPr>
  </w:style>
  <w:style w:type="table" w:customStyle="1" w:styleId="TabloKlavuzu4">
    <w:name w:val="Tablo Kılavuzu4"/>
    <w:basedOn w:val="NormalTablo"/>
    <w:next w:val="TabloKlavuzu"/>
    <w:uiPriority w:val="59"/>
    <w:rsid w:val="00C328F6"/>
    <w:pPr>
      <w:spacing w:after="0" w:line="240" w:lineRule="auto"/>
    </w:pPr>
    <w:rPr>
      <w:rFonts w:ascii="Arial" w:eastAsia="Arial" w:hAnsi="Arial" w:cs="Arial"/>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6">
    <w:name w:val="Liste Yok6"/>
    <w:next w:val="ListeYok"/>
    <w:uiPriority w:val="99"/>
    <w:semiHidden/>
    <w:unhideWhenUsed/>
    <w:rsid w:val="00A11E7B"/>
  </w:style>
  <w:style w:type="character" w:styleId="HTMLCite">
    <w:name w:val="HTML Cite"/>
    <w:basedOn w:val="VarsaylanParagrafYazTipi"/>
    <w:unhideWhenUsed/>
    <w:rsid w:val="00A11E7B"/>
    <w:rPr>
      <w:i/>
      <w:iCs/>
    </w:rPr>
  </w:style>
  <w:style w:type="table" w:customStyle="1" w:styleId="KlavuzuTablo4-Vurgu51">
    <w:name w:val="Kılavuzu Tablo 4 - Vurgu 51"/>
    <w:basedOn w:val="NormalTablo"/>
    <w:uiPriority w:val="49"/>
    <w:rsid w:val="003B530E"/>
    <w:pPr>
      <w:spacing w:after="0" w:line="240" w:lineRule="auto"/>
    </w:pPr>
    <w:rPr>
      <w:rFonts w:ascii="Calibri" w:eastAsia="Calibri" w:hAnsi="Calibri" w:cs="SimSun"/>
      <w:lang w:val="en-I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AkListe1">
    <w:name w:val="Açık Liste1"/>
    <w:basedOn w:val="NormalTablo"/>
    <w:next w:val="AkListe2"/>
    <w:uiPriority w:val="61"/>
    <w:rsid w:val="00DB25A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
    <w:name w:val="Açık Liste2"/>
    <w:basedOn w:val="NormalTablo"/>
    <w:uiPriority w:val="61"/>
    <w:rsid w:val="00DB25A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ListeYok7">
    <w:name w:val="Liste Yok7"/>
    <w:next w:val="ListeYok"/>
    <w:uiPriority w:val="99"/>
    <w:semiHidden/>
    <w:unhideWhenUsed/>
    <w:rsid w:val="00670DA0"/>
  </w:style>
  <w:style w:type="numbering" w:customStyle="1" w:styleId="ListeYok12">
    <w:name w:val="Liste Yok12"/>
    <w:next w:val="ListeYok"/>
    <w:uiPriority w:val="99"/>
    <w:semiHidden/>
    <w:unhideWhenUsed/>
    <w:rsid w:val="00670DA0"/>
  </w:style>
  <w:style w:type="table" w:customStyle="1" w:styleId="TabloKlavuzu13">
    <w:name w:val="Tablo Kılavuzu13"/>
    <w:basedOn w:val="NormalTablo"/>
    <w:uiPriority w:val="39"/>
    <w:rsid w:val="00670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onMetni1">
    <w:name w:val="Balon Metni1"/>
    <w:basedOn w:val="Normal"/>
    <w:next w:val="BalonMetni"/>
    <w:uiPriority w:val="99"/>
    <w:semiHidden/>
    <w:unhideWhenUsed/>
    <w:rsid w:val="00670DA0"/>
    <w:pPr>
      <w:spacing w:after="0" w:line="240" w:lineRule="auto"/>
    </w:pPr>
    <w:rPr>
      <w:rFonts w:ascii="Tahoma" w:eastAsia="Calibri" w:hAnsi="Tahoma" w:cs="Tahoma"/>
      <w:sz w:val="16"/>
      <w:szCs w:val="16"/>
      <w:lang w:val="tr-TR"/>
    </w:rPr>
  </w:style>
  <w:style w:type="paragraph" w:customStyle="1" w:styleId="stbilgi1">
    <w:name w:val="Üstbilgi1"/>
    <w:basedOn w:val="Normal"/>
    <w:next w:val="stbilgi"/>
    <w:unhideWhenUsed/>
    <w:rsid w:val="00670DA0"/>
    <w:pPr>
      <w:tabs>
        <w:tab w:val="center" w:pos="4536"/>
        <w:tab w:val="right" w:pos="9072"/>
      </w:tabs>
      <w:spacing w:after="0" w:line="240" w:lineRule="auto"/>
    </w:pPr>
    <w:rPr>
      <w:rFonts w:eastAsia="Calibri" w:cs="Times New Roman"/>
      <w:lang w:val="tr-TR"/>
    </w:rPr>
  </w:style>
  <w:style w:type="paragraph" w:customStyle="1" w:styleId="Altbilgi1">
    <w:name w:val="Altbilgi1"/>
    <w:basedOn w:val="Normal"/>
    <w:next w:val="Altbilgi"/>
    <w:uiPriority w:val="99"/>
    <w:semiHidden/>
    <w:unhideWhenUsed/>
    <w:rsid w:val="00670DA0"/>
    <w:pPr>
      <w:tabs>
        <w:tab w:val="center" w:pos="4536"/>
        <w:tab w:val="right" w:pos="9072"/>
      </w:tabs>
      <w:spacing w:after="0" w:line="240" w:lineRule="auto"/>
    </w:pPr>
    <w:rPr>
      <w:rFonts w:eastAsia="Calibri" w:cs="Times New Roman"/>
      <w:lang w:val="tr-TR"/>
    </w:rPr>
  </w:style>
  <w:style w:type="character" w:customStyle="1" w:styleId="BalonMetniChar1">
    <w:name w:val="Balon Metni Char1"/>
    <w:basedOn w:val="VarsaylanParagrafYazTipi"/>
    <w:uiPriority w:val="99"/>
    <w:rsid w:val="00670DA0"/>
    <w:rPr>
      <w:rFonts w:ascii="Tahoma" w:hAnsi="Tahoma" w:cs="Tahoma"/>
      <w:sz w:val="16"/>
      <w:szCs w:val="16"/>
    </w:rPr>
  </w:style>
  <w:style w:type="character" w:customStyle="1" w:styleId="stbilgiChar1">
    <w:name w:val="Üstbilgi Char1"/>
    <w:basedOn w:val="VarsaylanParagrafYazTipi"/>
    <w:uiPriority w:val="99"/>
    <w:rsid w:val="00670DA0"/>
  </w:style>
  <w:style w:type="character" w:customStyle="1" w:styleId="AltbilgiChar1">
    <w:name w:val="Altbilgi Char1"/>
    <w:basedOn w:val="VarsaylanParagrafYazTipi"/>
    <w:rsid w:val="00670DA0"/>
  </w:style>
  <w:style w:type="numbering" w:customStyle="1" w:styleId="ListeYok21">
    <w:name w:val="Liste Yok21"/>
    <w:next w:val="ListeYok"/>
    <w:uiPriority w:val="99"/>
    <w:semiHidden/>
    <w:unhideWhenUsed/>
    <w:rsid w:val="00670DA0"/>
  </w:style>
  <w:style w:type="table" w:customStyle="1" w:styleId="PlainTable22">
    <w:name w:val="Plain Table 22"/>
    <w:basedOn w:val="NormalTablo"/>
    <w:uiPriority w:val="42"/>
    <w:rsid w:val="00874C77"/>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14">
    <w:name w:val="Tablo Kılavuzu14"/>
    <w:basedOn w:val="NormalTablo"/>
    <w:next w:val="TabloKlavuzu"/>
    <w:uiPriority w:val="39"/>
    <w:rsid w:val="00874C77"/>
    <w:pPr>
      <w:spacing w:after="0" w:line="240" w:lineRule="auto"/>
      <w:ind w:left="284" w:firstLine="284"/>
      <w:jc w:val="both"/>
    </w:pPr>
    <w:rPr>
      <w:rFonts w:ascii="Times New Roman"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39"/>
    <w:rsid w:val="00874C77"/>
    <w:pPr>
      <w:spacing w:after="0" w:line="240" w:lineRule="auto"/>
      <w:ind w:left="284" w:firstLine="284"/>
      <w:jc w:val="both"/>
    </w:pPr>
    <w:rPr>
      <w:rFonts w:ascii="Times New Roman"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lk11">
    <w:name w:val="Başlık 11"/>
    <w:basedOn w:val="Normal"/>
    <w:next w:val="Normal"/>
    <w:uiPriority w:val="1"/>
    <w:qFormat/>
    <w:rsid w:val="00874C77"/>
    <w:pPr>
      <w:keepNext/>
      <w:keepLines/>
      <w:spacing w:before="240" w:after="0" w:line="259" w:lineRule="auto"/>
      <w:outlineLvl w:val="0"/>
    </w:pPr>
    <w:rPr>
      <w:rFonts w:ascii="Calibri Light" w:eastAsia="Times New Roman" w:hAnsi="Calibri Light" w:cs="Times New Roman"/>
      <w:color w:val="2E74B5"/>
      <w:sz w:val="32"/>
      <w:szCs w:val="32"/>
      <w:lang w:val="tr-TR" w:eastAsia="tr-TR"/>
    </w:rPr>
  </w:style>
  <w:style w:type="paragraph" w:styleId="ResimYazs">
    <w:name w:val="caption"/>
    <w:aliases w:val="Resim Yazısı Char Char Char Char Char Char Char Char Char Char,Resim Yazısı Char Char Char Char Char Char Char Char Char,Resim Yazısı Char Char Char Char Char Char Char Char,resim yazisi,Resim Yazısı Char Char,Ch,CaptionTable"/>
    <w:basedOn w:val="Normal"/>
    <w:next w:val="Normal"/>
    <w:link w:val="ResimYazsChar"/>
    <w:uiPriority w:val="35"/>
    <w:unhideWhenUsed/>
    <w:qFormat/>
    <w:rsid w:val="00874C77"/>
    <w:pPr>
      <w:spacing w:line="240" w:lineRule="auto"/>
    </w:pPr>
    <w:rPr>
      <w:rFonts w:ascii="Times New Roman" w:eastAsia="Calibri" w:hAnsi="Times New Roman" w:cs="Times New Roman"/>
      <w:b/>
      <w:iCs/>
      <w:sz w:val="24"/>
      <w:szCs w:val="18"/>
      <w:lang w:val="tr-TR"/>
    </w:rPr>
  </w:style>
  <w:style w:type="character" w:customStyle="1" w:styleId="Balk1Char1">
    <w:name w:val="Başlık 1 Char1"/>
    <w:basedOn w:val="VarsaylanParagrafYazTipi"/>
    <w:uiPriority w:val="9"/>
    <w:rsid w:val="00874C77"/>
    <w:rPr>
      <w:rFonts w:ascii="Calibri Light" w:eastAsia="Times New Roman" w:hAnsi="Calibri Light" w:cs="Times New Roman"/>
      <w:b/>
      <w:bCs/>
      <w:color w:val="2E74B5"/>
      <w:sz w:val="28"/>
      <w:szCs w:val="28"/>
      <w:lang w:val="en-US"/>
    </w:rPr>
  </w:style>
  <w:style w:type="character" w:customStyle="1" w:styleId="HafifVurgulama1">
    <w:name w:val="Hafif Vurgulama1"/>
    <w:basedOn w:val="VarsaylanParagrafYazTipi"/>
    <w:uiPriority w:val="19"/>
    <w:qFormat/>
    <w:rsid w:val="00874C77"/>
    <w:rPr>
      <w:i/>
      <w:iCs/>
      <w:color w:val="7F7F7F"/>
    </w:rPr>
  </w:style>
  <w:style w:type="table" w:customStyle="1" w:styleId="AkGlgeleme-Vurgu111">
    <w:name w:val="Açık Gölgeleme - Vurgu 111"/>
    <w:basedOn w:val="NormalTablo"/>
    <w:next w:val="AkGlgeleme-Vurgu12"/>
    <w:uiPriority w:val="60"/>
    <w:rsid w:val="00874C77"/>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
    <w:name w:val="Açık Gölgeleme - Vurgu 121"/>
    <w:basedOn w:val="NormalTablo"/>
    <w:uiPriority w:val="60"/>
    <w:rsid w:val="00874C77"/>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ImportedStyle1">
    <w:name w:val="Imported Style 1"/>
    <w:rsid w:val="00874C77"/>
  </w:style>
  <w:style w:type="numbering" w:customStyle="1" w:styleId="ImportedStyle2">
    <w:name w:val="Imported Style 2"/>
    <w:rsid w:val="00874C77"/>
  </w:style>
  <w:style w:type="table" w:customStyle="1" w:styleId="TabloKlavuzu31">
    <w:name w:val="Tablo Kılavuzu31"/>
    <w:basedOn w:val="NormalTablo"/>
    <w:next w:val="TabloKlavuzu"/>
    <w:uiPriority w:val="59"/>
    <w:rsid w:val="00874C77"/>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trNumaras">
    <w:name w:val="line number"/>
    <w:basedOn w:val="VarsaylanParagrafYazTipi"/>
    <w:uiPriority w:val="99"/>
    <w:semiHidden/>
    <w:unhideWhenUsed/>
    <w:rsid w:val="00874C77"/>
  </w:style>
  <w:style w:type="character" w:customStyle="1" w:styleId="stBilgiChar0">
    <w:name w:val="Üst Bilgi Char"/>
    <w:uiPriority w:val="99"/>
    <w:rsid w:val="00874C77"/>
    <w:rPr>
      <w:rFonts w:ascii="Times New Roman" w:hAnsi="Times New Roman"/>
      <w:sz w:val="24"/>
    </w:rPr>
  </w:style>
  <w:style w:type="character" w:customStyle="1" w:styleId="AltBilgiChar0">
    <w:name w:val="Alt Bilgi Char"/>
    <w:uiPriority w:val="99"/>
    <w:rsid w:val="00874C77"/>
    <w:rPr>
      <w:rFonts w:ascii="Times New Roman" w:hAnsi="Times New Roman"/>
      <w:sz w:val="24"/>
    </w:rPr>
  </w:style>
  <w:style w:type="character" w:styleId="YerTutucuMetni">
    <w:name w:val="Placeholder Text"/>
    <w:uiPriority w:val="99"/>
    <w:rsid w:val="00874C77"/>
    <w:rPr>
      <w:color w:val="808080"/>
    </w:rPr>
  </w:style>
  <w:style w:type="character" w:customStyle="1" w:styleId="zmlenmeyenBahsetme3">
    <w:name w:val="Çözümlenmeyen Bahsetme3"/>
    <w:uiPriority w:val="99"/>
    <w:semiHidden/>
    <w:unhideWhenUsed/>
    <w:rsid w:val="00874C77"/>
    <w:rPr>
      <w:color w:val="605E5C"/>
      <w:shd w:val="clear" w:color="auto" w:fill="E1DFDD"/>
    </w:rPr>
  </w:style>
  <w:style w:type="paragraph" w:styleId="Dzeltme">
    <w:name w:val="Revision"/>
    <w:hidden/>
    <w:uiPriority w:val="99"/>
    <w:semiHidden/>
    <w:rsid w:val="00874C77"/>
    <w:pPr>
      <w:spacing w:after="0" w:line="240" w:lineRule="auto"/>
    </w:pPr>
    <w:rPr>
      <w:rFonts w:ascii="Times New Roman" w:eastAsia="Calibri" w:hAnsi="Times New Roman" w:cs="Times New Roman"/>
      <w:sz w:val="24"/>
    </w:rPr>
  </w:style>
  <w:style w:type="table" w:customStyle="1" w:styleId="TabloKlavuzuAk1">
    <w:name w:val="Tablo Kılavuzu Açık1"/>
    <w:basedOn w:val="NormalTablo"/>
    <w:uiPriority w:val="40"/>
    <w:rsid w:val="00874C7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mark5q7t1rgjf">
    <w:name w:val="mark5q7t1rgjf"/>
    <w:basedOn w:val="VarsaylanParagrafYazTipi"/>
    <w:rsid w:val="00874C77"/>
  </w:style>
  <w:style w:type="paragraph" w:customStyle="1" w:styleId="expand">
    <w:name w:val="expand"/>
    <w:basedOn w:val="Normal"/>
    <w:rsid w:val="00874C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
    <w:name w:val="references"/>
    <w:uiPriority w:val="99"/>
    <w:rsid w:val="00874C77"/>
    <w:pPr>
      <w:numPr>
        <w:numId w:val="4"/>
      </w:numPr>
      <w:spacing w:after="50" w:line="180" w:lineRule="exact"/>
      <w:jc w:val="both"/>
    </w:pPr>
    <w:rPr>
      <w:rFonts w:ascii="Times New Roman" w:eastAsia="MS Mincho" w:hAnsi="Times New Roman" w:cs="Times New Roman"/>
      <w:noProof/>
      <w:sz w:val="16"/>
      <w:szCs w:val="16"/>
      <w:lang w:val="en-US"/>
    </w:rPr>
  </w:style>
  <w:style w:type="table" w:customStyle="1" w:styleId="GridTableLight1">
    <w:name w:val="Grid Table Light1"/>
    <w:basedOn w:val="NormalTablo"/>
    <w:uiPriority w:val="40"/>
    <w:rsid w:val="00874C7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SayfaNumaras">
    <w:name w:val="page number"/>
    <w:uiPriority w:val="99"/>
    <w:rsid w:val="00874C77"/>
  </w:style>
  <w:style w:type="table" w:customStyle="1" w:styleId="GridTableLight2">
    <w:name w:val="Grid Table Light2"/>
    <w:basedOn w:val="NormalTablo"/>
    <w:uiPriority w:val="40"/>
    <w:rsid w:val="00874C7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Vurgu">
    <w:name w:val="Emphasis"/>
    <w:uiPriority w:val="20"/>
    <w:qFormat/>
    <w:rsid w:val="00874C77"/>
    <w:rPr>
      <w:i/>
      <w:iCs/>
    </w:rPr>
  </w:style>
  <w:style w:type="numbering" w:customStyle="1" w:styleId="ListeYok8">
    <w:name w:val="Liste Yok8"/>
    <w:next w:val="ListeYok"/>
    <w:uiPriority w:val="99"/>
    <w:semiHidden/>
    <w:unhideWhenUsed/>
    <w:rsid w:val="00874C77"/>
  </w:style>
  <w:style w:type="table" w:customStyle="1" w:styleId="OrtaGlgeleme1-Vurgu41">
    <w:name w:val="Orta Gölgeleme 1 - Vurgu 41"/>
    <w:basedOn w:val="NormalTablo"/>
    <w:next w:val="OrtaGlgeleme1-Vurgu4"/>
    <w:uiPriority w:val="63"/>
    <w:rsid w:val="00874C77"/>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
    <w:name w:val="Açık Gölgeleme11"/>
    <w:basedOn w:val="NormalTablo"/>
    <w:uiPriority w:val="60"/>
    <w:rsid w:val="00874C77"/>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
    <w:name w:val="Açık Liste - Vurgu 31"/>
    <w:basedOn w:val="NormalTablo"/>
    <w:next w:val="AkListe-Vurgu3"/>
    <w:uiPriority w:val="61"/>
    <w:rsid w:val="00874C77"/>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ListeYok9">
    <w:name w:val="Liste Yok9"/>
    <w:next w:val="ListeYok"/>
    <w:uiPriority w:val="99"/>
    <w:semiHidden/>
    <w:unhideWhenUsed/>
    <w:rsid w:val="00874C77"/>
  </w:style>
  <w:style w:type="table" w:customStyle="1" w:styleId="KlavuzTablo1Ak-Vurgu11">
    <w:name w:val="Kılavuz Tablo 1 Açık - Vurgu 11"/>
    <w:basedOn w:val="NormalTablo"/>
    <w:uiPriority w:val="46"/>
    <w:rsid w:val="00874C77"/>
    <w:pPr>
      <w:spacing w:after="0" w:line="240" w:lineRule="auto"/>
    </w:p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KlavuzTablo6Renkli-Vurgu11">
    <w:name w:val="Kılavuz Tablo 6 Renkli - Vurgu 11"/>
    <w:basedOn w:val="NormalTablo"/>
    <w:uiPriority w:val="51"/>
    <w:rsid w:val="00874C77"/>
    <w:pPr>
      <w:spacing w:after="0" w:line="240" w:lineRule="auto"/>
    </w:pPr>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Tablo6-Renkli-Vurgu21">
    <w:name w:val="Kılavuz Tablo 6 - Renkli - Vurgu 21"/>
    <w:basedOn w:val="NormalTablo"/>
    <w:uiPriority w:val="51"/>
    <w:rsid w:val="00874C77"/>
    <w:pPr>
      <w:spacing w:after="0" w:line="240" w:lineRule="auto"/>
    </w:pPr>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AkGlgeleme-Vurgu13">
    <w:name w:val="Açık Gölgeleme - Vurgu 13"/>
    <w:basedOn w:val="NormalTablo"/>
    <w:next w:val="AkGlgeleme-Vurgu14"/>
    <w:uiPriority w:val="60"/>
    <w:rsid w:val="00874C77"/>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
    <w:name w:val="Açık Gölgeleme - Vurgu 14"/>
    <w:basedOn w:val="NormalTablo"/>
    <w:uiPriority w:val="60"/>
    <w:rsid w:val="00874C77"/>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DipnotMetni1">
    <w:name w:val="Dipnot Metni1"/>
    <w:basedOn w:val="Normal"/>
    <w:next w:val="DipnotMetni"/>
    <w:uiPriority w:val="99"/>
    <w:unhideWhenUsed/>
    <w:rsid w:val="00874C77"/>
    <w:pPr>
      <w:spacing w:after="0" w:line="240" w:lineRule="auto"/>
    </w:pPr>
    <w:rPr>
      <w:rFonts w:eastAsia="Calibri" w:cs="Arial"/>
      <w:sz w:val="24"/>
      <w:szCs w:val="24"/>
      <w:lang w:val="tr-TR"/>
    </w:rPr>
  </w:style>
  <w:style w:type="table" w:customStyle="1" w:styleId="11">
    <w:name w:val="11"/>
    <w:basedOn w:val="NormalTablo"/>
    <w:rsid w:val="00874C77"/>
    <w:pPr>
      <w:spacing w:after="0" w:line="240" w:lineRule="auto"/>
    </w:pPr>
    <w:rPr>
      <w:rFonts w:ascii="Times New Roman" w:eastAsia="Times New Roman" w:hAnsi="Times New Roman" w:cs="Times New Roman"/>
      <w:sz w:val="24"/>
      <w:szCs w:val="24"/>
      <w:lang w:eastAsia="tr-TR"/>
    </w:rPr>
    <w:tblPr>
      <w:tblStyleRowBandSize w:val="1"/>
      <w:tblStyleColBandSize w:val="1"/>
      <w:tblInd w:w="0" w:type="dxa"/>
      <w:tblCellMar>
        <w:top w:w="0" w:type="dxa"/>
        <w:left w:w="115" w:type="dxa"/>
        <w:bottom w:w="0" w:type="dxa"/>
        <w:right w:w="115" w:type="dxa"/>
      </w:tblCellMar>
    </w:tblPr>
  </w:style>
  <w:style w:type="table" w:customStyle="1" w:styleId="1">
    <w:name w:val="1"/>
    <w:basedOn w:val="NormalTablo"/>
    <w:rsid w:val="00874C77"/>
    <w:pPr>
      <w:spacing w:after="0" w:line="240" w:lineRule="auto"/>
    </w:pPr>
    <w:rPr>
      <w:rFonts w:ascii="Times New Roman" w:eastAsia="Times New Roman" w:hAnsi="Times New Roman" w:cs="Times New Roman"/>
      <w:sz w:val="24"/>
      <w:szCs w:val="24"/>
      <w:lang w:eastAsia="tr-TR"/>
    </w:rPr>
    <w:tblPr>
      <w:tblStyleRowBandSize w:val="1"/>
      <w:tblStyleColBandSize w:val="1"/>
      <w:tblInd w:w="0" w:type="dxa"/>
      <w:tblCellMar>
        <w:top w:w="0" w:type="dxa"/>
        <w:left w:w="115" w:type="dxa"/>
        <w:bottom w:w="0" w:type="dxa"/>
        <w:right w:w="115" w:type="dxa"/>
      </w:tblCellMar>
    </w:tblPr>
  </w:style>
  <w:style w:type="table" w:customStyle="1" w:styleId="2">
    <w:name w:val="2"/>
    <w:basedOn w:val="NormalTablo"/>
    <w:rsid w:val="00874C77"/>
    <w:pPr>
      <w:spacing w:after="0" w:line="240" w:lineRule="auto"/>
    </w:pPr>
    <w:rPr>
      <w:rFonts w:ascii="Times New Roman" w:eastAsia="Times New Roman" w:hAnsi="Times New Roman" w:cs="Times New Roman"/>
      <w:sz w:val="24"/>
      <w:szCs w:val="24"/>
      <w:lang w:eastAsia="tr-TR"/>
    </w:rPr>
    <w:tblPr>
      <w:tblStyleRowBandSize w:val="1"/>
      <w:tblStyleColBandSize w:val="1"/>
      <w:tblInd w:w="0" w:type="dxa"/>
      <w:tblCellMar>
        <w:top w:w="0" w:type="dxa"/>
        <w:left w:w="115" w:type="dxa"/>
        <w:bottom w:w="0" w:type="dxa"/>
        <w:right w:w="115" w:type="dxa"/>
      </w:tblCellMar>
    </w:tblPr>
  </w:style>
  <w:style w:type="paragraph" w:customStyle="1" w:styleId="Balk12">
    <w:name w:val="Başlık 12"/>
    <w:basedOn w:val="Normal"/>
    <w:uiPriority w:val="1"/>
    <w:qFormat/>
    <w:rsid w:val="00874C77"/>
    <w:pPr>
      <w:widowControl w:val="0"/>
      <w:autoSpaceDE w:val="0"/>
      <w:autoSpaceDN w:val="0"/>
      <w:spacing w:after="0" w:line="240" w:lineRule="auto"/>
      <w:ind w:left="113"/>
      <w:outlineLvl w:val="1"/>
    </w:pPr>
    <w:rPr>
      <w:rFonts w:ascii="Arial" w:eastAsia="Arial" w:hAnsi="Arial" w:cs="Arial"/>
      <w:b/>
      <w:bCs/>
      <w:sz w:val="24"/>
      <w:szCs w:val="24"/>
    </w:rPr>
  </w:style>
  <w:style w:type="table" w:customStyle="1" w:styleId="TabloKlavuzu41">
    <w:name w:val="Tablo Kılavuzu41"/>
    <w:basedOn w:val="NormalTablo"/>
    <w:next w:val="TabloKlavuzu"/>
    <w:uiPriority w:val="39"/>
    <w:rsid w:val="00874C7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21">
    <w:name w:val="Plain Table 221"/>
    <w:basedOn w:val="NormalTablo"/>
    <w:uiPriority w:val="42"/>
    <w:rsid w:val="00874C77"/>
    <w:pPr>
      <w:spacing w:after="0" w:line="240" w:lineRule="auto"/>
      <w:ind w:firstLine="567"/>
      <w:jc w:val="both"/>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10">
    <w:name w:val="Liste Yok10"/>
    <w:next w:val="ListeYok"/>
    <w:uiPriority w:val="99"/>
    <w:semiHidden/>
    <w:unhideWhenUsed/>
    <w:rsid w:val="00874C77"/>
  </w:style>
  <w:style w:type="paragraph" w:customStyle="1" w:styleId="CM12">
    <w:name w:val="CM12"/>
    <w:basedOn w:val="Default"/>
    <w:next w:val="Default"/>
    <w:uiPriority w:val="99"/>
    <w:rsid w:val="00874C77"/>
    <w:pPr>
      <w:widowControl w:val="0"/>
      <w:spacing w:after="288"/>
    </w:pPr>
    <w:rPr>
      <w:rFonts w:ascii="CM R 17" w:eastAsia="Times New Roman" w:hAnsi="CM R 17"/>
      <w:color w:val="auto"/>
    </w:rPr>
  </w:style>
  <w:style w:type="paragraph" w:customStyle="1" w:styleId="CM13">
    <w:name w:val="CM13"/>
    <w:basedOn w:val="Default"/>
    <w:next w:val="Default"/>
    <w:uiPriority w:val="99"/>
    <w:rsid w:val="00874C77"/>
    <w:pPr>
      <w:widowControl w:val="0"/>
      <w:spacing w:after="195"/>
    </w:pPr>
    <w:rPr>
      <w:rFonts w:ascii="CM R 17" w:eastAsia="Times New Roman" w:hAnsi="CM R 17"/>
      <w:color w:val="auto"/>
    </w:rPr>
  </w:style>
  <w:style w:type="paragraph" w:customStyle="1" w:styleId="CM14">
    <w:name w:val="CM14"/>
    <w:basedOn w:val="Default"/>
    <w:next w:val="Default"/>
    <w:uiPriority w:val="99"/>
    <w:rsid w:val="00874C77"/>
    <w:pPr>
      <w:widowControl w:val="0"/>
      <w:spacing w:after="483"/>
    </w:pPr>
    <w:rPr>
      <w:rFonts w:ascii="CM R 17" w:eastAsia="Times New Roman" w:hAnsi="CM R 17"/>
      <w:color w:val="auto"/>
    </w:rPr>
  </w:style>
  <w:style w:type="paragraph" w:customStyle="1" w:styleId="CM15">
    <w:name w:val="CM15"/>
    <w:basedOn w:val="Default"/>
    <w:next w:val="Default"/>
    <w:uiPriority w:val="99"/>
    <w:rsid w:val="00874C77"/>
    <w:pPr>
      <w:widowControl w:val="0"/>
      <w:spacing w:after="63"/>
    </w:pPr>
    <w:rPr>
      <w:rFonts w:ascii="CM R 17" w:eastAsia="Times New Roman" w:hAnsi="CM R 17"/>
      <w:color w:val="auto"/>
    </w:rPr>
  </w:style>
  <w:style w:type="table" w:customStyle="1" w:styleId="DzTablo215">
    <w:name w:val="Düz Tablo 215"/>
    <w:basedOn w:val="NormalTablo"/>
    <w:uiPriority w:val="42"/>
    <w:rsid w:val="00874C77"/>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2">
    <w:name w:val="Düz Tablo 22"/>
    <w:basedOn w:val="NormalTablo"/>
    <w:uiPriority w:val="42"/>
    <w:rsid w:val="00874C77"/>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Ak12">
    <w:name w:val="Tablo Kılavuzu Açık12"/>
    <w:basedOn w:val="NormalTablo"/>
    <w:uiPriority w:val="40"/>
    <w:rsid w:val="00874C7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DzTablo11">
    <w:name w:val="Düz Tablo 11"/>
    <w:basedOn w:val="NormalTablo"/>
    <w:uiPriority w:val="41"/>
    <w:rsid w:val="00874C77"/>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zTablo51">
    <w:name w:val="Düz Tablo 51"/>
    <w:basedOn w:val="NormalTablo"/>
    <w:uiPriority w:val="45"/>
    <w:rsid w:val="00874C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874C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KlavuzuTablo4-Vurgu21">
    <w:name w:val="Kılavuzu Tablo 4 - Vurgu 21"/>
    <w:basedOn w:val="NormalTablo"/>
    <w:uiPriority w:val="49"/>
    <w:rsid w:val="00874C77"/>
    <w:pPr>
      <w:spacing w:after="0" w:line="240" w:lineRule="auto"/>
    </w:pPr>
    <w:rPr>
      <w:lang w:val="en-IN"/>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Tablo5Koyu-Vurgu21">
    <w:name w:val="Kılavuz Tablo 5 Koyu - Vurgu 21"/>
    <w:basedOn w:val="NormalTablo"/>
    <w:uiPriority w:val="50"/>
    <w:rsid w:val="00874C77"/>
    <w:pPr>
      <w:spacing w:after="0" w:line="240" w:lineRule="auto"/>
    </w:pPr>
    <w:rPr>
      <w:lang w:val="en-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oKlavuzu112">
    <w:name w:val="Tablo Kılavuzu112"/>
    <w:basedOn w:val="NormalTablo"/>
    <w:next w:val="TabloKlavuzu"/>
    <w:uiPriority w:val="39"/>
    <w:rsid w:val="00874C7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1">
    <w:name w:val="Tablo Kılavuzu211"/>
    <w:basedOn w:val="NormalTablo"/>
    <w:next w:val="TabloKlavuzu"/>
    <w:uiPriority w:val="39"/>
    <w:rsid w:val="00874C7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1">
    <w:name w:val="Tablo Kılavuzu311"/>
    <w:basedOn w:val="NormalTablo"/>
    <w:next w:val="TabloKlavuzu"/>
    <w:uiPriority w:val="39"/>
    <w:rsid w:val="00874C7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3">
    <w:name w:val="Liste Yok13"/>
    <w:next w:val="ListeYok"/>
    <w:uiPriority w:val="99"/>
    <w:semiHidden/>
    <w:unhideWhenUsed/>
    <w:rsid w:val="00874C77"/>
  </w:style>
  <w:style w:type="table" w:customStyle="1" w:styleId="GridTableLight3">
    <w:name w:val="Grid Table Light3"/>
    <w:basedOn w:val="NormalTablo"/>
    <w:uiPriority w:val="40"/>
    <w:rsid w:val="00874C7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ok">
    <w:name w:val="ok"/>
    <w:basedOn w:val="NormalTablo"/>
    <w:uiPriority w:val="99"/>
    <w:rsid w:val="00874C77"/>
    <w:pPr>
      <w:spacing w:after="0" w:line="240" w:lineRule="auto"/>
    </w:pPr>
    <w:tblPr>
      <w:tblInd w:w="0" w:type="dxa"/>
      <w:tblCellMar>
        <w:top w:w="0" w:type="dxa"/>
        <w:left w:w="108" w:type="dxa"/>
        <w:bottom w:w="0" w:type="dxa"/>
        <w:right w:w="108" w:type="dxa"/>
      </w:tblCellMar>
    </w:tblPr>
  </w:style>
  <w:style w:type="table" w:customStyle="1" w:styleId="ok1">
    <w:name w:val="ok1"/>
    <w:basedOn w:val="NormalTablo"/>
    <w:uiPriority w:val="99"/>
    <w:rsid w:val="00874C77"/>
    <w:pPr>
      <w:spacing w:after="0" w:line="240" w:lineRule="auto"/>
    </w:pPr>
    <w:tblPr>
      <w:tblInd w:w="0" w:type="dxa"/>
      <w:tblCellMar>
        <w:top w:w="0" w:type="dxa"/>
        <w:left w:w="108" w:type="dxa"/>
        <w:bottom w:w="0" w:type="dxa"/>
        <w:right w:w="108" w:type="dxa"/>
      </w:tblCellMar>
    </w:tblPr>
  </w:style>
  <w:style w:type="table" w:customStyle="1" w:styleId="PlainTable23">
    <w:name w:val="Plain Table 23"/>
    <w:basedOn w:val="NormalTablo"/>
    <w:uiPriority w:val="42"/>
    <w:rsid w:val="00874C77"/>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52">
    <w:name w:val="Düz Tablo 52"/>
    <w:basedOn w:val="NormalTablo"/>
    <w:uiPriority w:val="45"/>
    <w:rsid w:val="00874C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41">
    <w:name w:val="Düz Tablo 41"/>
    <w:basedOn w:val="NormalTablo"/>
    <w:uiPriority w:val="44"/>
    <w:rsid w:val="00874C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1Ak-Vurgu41">
    <w:name w:val="Kılavuz Tablo 1 Açık - Vurgu 41"/>
    <w:basedOn w:val="NormalTablo"/>
    <w:uiPriority w:val="46"/>
    <w:rsid w:val="00874C77"/>
    <w:pPr>
      <w:spacing w:after="0" w:line="240" w:lineRule="auto"/>
    </w:p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numbering" w:customStyle="1" w:styleId="ListeYok14">
    <w:name w:val="Liste Yok14"/>
    <w:next w:val="ListeYok"/>
    <w:uiPriority w:val="99"/>
    <w:semiHidden/>
    <w:unhideWhenUsed/>
    <w:rsid w:val="00874C77"/>
  </w:style>
  <w:style w:type="character" w:customStyle="1" w:styleId="UnresolvedMention1">
    <w:name w:val="Unresolved Mention1"/>
    <w:basedOn w:val="VarsaylanParagrafYazTipi"/>
    <w:uiPriority w:val="99"/>
    <w:semiHidden/>
    <w:unhideWhenUsed/>
    <w:rsid w:val="00874C77"/>
    <w:rPr>
      <w:color w:val="605E5C"/>
      <w:shd w:val="clear" w:color="auto" w:fill="E1DFDD"/>
    </w:rPr>
  </w:style>
  <w:style w:type="table" w:customStyle="1" w:styleId="KlavuzuTablo41">
    <w:name w:val="Kılavuzu Tablo 41"/>
    <w:basedOn w:val="NormalTablo"/>
    <w:uiPriority w:val="49"/>
    <w:rsid w:val="00874C77"/>
    <w:pPr>
      <w:spacing w:after="0" w:line="240" w:lineRule="auto"/>
      <w:jc w:val="both"/>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oKlavuzu5">
    <w:name w:val="Tablo Kılavuzu5"/>
    <w:basedOn w:val="NormalTablo"/>
    <w:next w:val="TabloKlavuzu"/>
    <w:uiPriority w:val="39"/>
    <w:rsid w:val="00874C7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874C7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874C7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Tablo2-Vurgu41">
    <w:name w:val="Liste Tablo 2 - Vurgu 41"/>
    <w:basedOn w:val="NormalTablo"/>
    <w:uiPriority w:val="47"/>
    <w:rsid w:val="00874C77"/>
    <w:pPr>
      <w:spacing w:after="0" w:line="240" w:lineRule="auto"/>
      <w:jc w:val="both"/>
    </w:p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numbering" w:customStyle="1" w:styleId="ListeYok15">
    <w:name w:val="Liste Yok15"/>
    <w:next w:val="ListeYok"/>
    <w:uiPriority w:val="99"/>
    <w:semiHidden/>
    <w:unhideWhenUsed/>
    <w:rsid w:val="00874C77"/>
  </w:style>
  <w:style w:type="table" w:customStyle="1" w:styleId="TableNormal1">
    <w:name w:val="Table Normal1"/>
    <w:uiPriority w:val="2"/>
    <w:semiHidden/>
    <w:qFormat/>
    <w:rsid w:val="00874C77"/>
    <w:pPr>
      <w:widowControl w:val="0"/>
      <w:autoSpaceDE w:val="0"/>
      <w:autoSpaceDN w:val="0"/>
      <w:spacing w:after="0" w:line="240" w:lineRule="auto"/>
    </w:pPr>
    <w:rPr>
      <w:rFonts w:eastAsia="Times New Roman"/>
      <w:sz w:val="21"/>
      <w:szCs w:val="21"/>
      <w:lang w:val="en-US"/>
    </w:rPr>
    <w:tblPr>
      <w:tblCellMar>
        <w:top w:w="0" w:type="dxa"/>
        <w:left w:w="0" w:type="dxa"/>
        <w:bottom w:w="0" w:type="dxa"/>
        <w:right w:w="0" w:type="dxa"/>
      </w:tblCellMar>
    </w:tblPr>
  </w:style>
  <w:style w:type="table" w:customStyle="1" w:styleId="DzTablo213">
    <w:name w:val="Düz Tablo 213"/>
    <w:basedOn w:val="NormalTablo"/>
    <w:uiPriority w:val="42"/>
    <w:rsid w:val="00874C77"/>
    <w:pPr>
      <w:spacing w:after="0" w:line="240" w:lineRule="auto"/>
    </w:pPr>
    <w:rPr>
      <w:rFonts w:eastAsia="Times New Roman"/>
      <w:sz w:val="21"/>
      <w:szCs w:val="21"/>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16">
    <w:name w:val="Liste Yok16"/>
    <w:next w:val="ListeYok"/>
    <w:uiPriority w:val="99"/>
    <w:semiHidden/>
    <w:unhideWhenUsed/>
    <w:rsid w:val="00874C77"/>
  </w:style>
  <w:style w:type="table" w:customStyle="1" w:styleId="TableNormal11">
    <w:name w:val="Table Normal11"/>
    <w:uiPriority w:val="2"/>
    <w:semiHidden/>
    <w:unhideWhenUsed/>
    <w:qFormat/>
    <w:rsid w:val="00874C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874C77"/>
    <w:pPr>
      <w:widowControl w:val="0"/>
      <w:autoSpaceDE w:val="0"/>
      <w:autoSpaceDN w:val="0"/>
      <w:spacing w:before="143" w:after="0" w:line="240" w:lineRule="auto"/>
      <w:ind w:left="1018" w:hanging="268"/>
    </w:pPr>
    <w:rPr>
      <w:rFonts w:ascii="Arial MT" w:eastAsia="Arial MT" w:hAnsi="Arial MT" w:cs="Arial MT"/>
      <w:sz w:val="24"/>
      <w:szCs w:val="24"/>
      <w:lang w:val="tr-TR"/>
    </w:rPr>
  </w:style>
  <w:style w:type="paragraph" w:styleId="T2">
    <w:name w:val="toc 2"/>
    <w:basedOn w:val="Normal"/>
    <w:uiPriority w:val="39"/>
    <w:qFormat/>
    <w:rsid w:val="00874C77"/>
    <w:pPr>
      <w:widowControl w:val="0"/>
      <w:autoSpaceDE w:val="0"/>
      <w:autoSpaceDN w:val="0"/>
      <w:spacing w:before="143" w:after="0" w:line="240" w:lineRule="auto"/>
      <w:ind w:left="1396" w:hanging="468"/>
    </w:pPr>
    <w:rPr>
      <w:rFonts w:ascii="Arial MT" w:eastAsia="Arial MT" w:hAnsi="Arial MT" w:cs="Arial MT"/>
      <w:sz w:val="24"/>
      <w:szCs w:val="24"/>
      <w:u w:val="single" w:color="000000"/>
      <w:lang w:val="tr-TR"/>
    </w:rPr>
  </w:style>
  <w:style w:type="paragraph" w:styleId="T3">
    <w:name w:val="toc 3"/>
    <w:basedOn w:val="Normal"/>
    <w:uiPriority w:val="39"/>
    <w:qFormat/>
    <w:rsid w:val="00874C77"/>
    <w:pPr>
      <w:widowControl w:val="0"/>
      <w:autoSpaceDE w:val="0"/>
      <w:autoSpaceDN w:val="0"/>
      <w:spacing w:before="82" w:after="0" w:line="240" w:lineRule="auto"/>
      <w:ind w:left="817" w:right="1683" w:firstLine="128"/>
    </w:pPr>
    <w:rPr>
      <w:rFonts w:ascii="Arial MT" w:eastAsia="Arial MT" w:hAnsi="Arial MT" w:cs="Arial MT"/>
      <w:sz w:val="24"/>
      <w:szCs w:val="24"/>
      <w:lang w:val="tr-TR"/>
    </w:rPr>
  </w:style>
  <w:style w:type="paragraph" w:styleId="T4">
    <w:name w:val="toc 4"/>
    <w:basedOn w:val="Normal"/>
    <w:uiPriority w:val="39"/>
    <w:qFormat/>
    <w:rsid w:val="00874C77"/>
    <w:pPr>
      <w:widowControl w:val="0"/>
      <w:autoSpaceDE w:val="0"/>
      <w:autoSpaceDN w:val="0"/>
      <w:spacing w:before="143" w:after="0" w:line="240" w:lineRule="auto"/>
      <w:ind w:left="1710" w:hanging="668"/>
    </w:pPr>
    <w:rPr>
      <w:rFonts w:ascii="Arial MT" w:eastAsia="Arial MT" w:hAnsi="Arial MT" w:cs="Arial MT"/>
      <w:sz w:val="24"/>
      <w:szCs w:val="24"/>
      <w:u w:val="single" w:color="000000"/>
      <w:lang w:val="tr-TR"/>
    </w:rPr>
  </w:style>
  <w:style w:type="paragraph" w:styleId="T5">
    <w:name w:val="toc 5"/>
    <w:basedOn w:val="Normal"/>
    <w:uiPriority w:val="39"/>
    <w:qFormat/>
    <w:rsid w:val="00874C77"/>
    <w:pPr>
      <w:widowControl w:val="0"/>
      <w:autoSpaceDE w:val="0"/>
      <w:autoSpaceDN w:val="0"/>
      <w:spacing w:before="143" w:after="0" w:line="240" w:lineRule="auto"/>
      <w:ind w:left="1885" w:hanging="668"/>
    </w:pPr>
    <w:rPr>
      <w:rFonts w:ascii="Arial MT" w:eastAsia="Arial MT" w:hAnsi="Arial MT" w:cs="Arial MT"/>
      <w:sz w:val="24"/>
      <w:szCs w:val="24"/>
      <w:lang w:val="tr-TR"/>
    </w:rPr>
  </w:style>
  <w:style w:type="paragraph" w:customStyle="1" w:styleId="TableParagraph">
    <w:name w:val="Table Paragraph"/>
    <w:basedOn w:val="Normal"/>
    <w:uiPriority w:val="1"/>
    <w:qFormat/>
    <w:rsid w:val="00874C77"/>
    <w:pPr>
      <w:widowControl w:val="0"/>
      <w:autoSpaceDE w:val="0"/>
      <w:autoSpaceDN w:val="0"/>
      <w:spacing w:after="0" w:line="240" w:lineRule="auto"/>
    </w:pPr>
    <w:rPr>
      <w:rFonts w:ascii="Times New Roman" w:eastAsia="Times New Roman" w:hAnsi="Times New Roman" w:cs="Times New Roman"/>
      <w:lang w:val="tr-TR"/>
    </w:rPr>
  </w:style>
  <w:style w:type="numbering" w:customStyle="1" w:styleId="ListeYok17">
    <w:name w:val="Liste Yok17"/>
    <w:next w:val="ListeYok"/>
    <w:uiPriority w:val="99"/>
    <w:semiHidden/>
    <w:unhideWhenUsed/>
    <w:rsid w:val="00874C77"/>
  </w:style>
  <w:style w:type="character" w:customStyle="1" w:styleId="A4">
    <w:name w:val="A4"/>
    <w:uiPriority w:val="99"/>
    <w:rsid w:val="00874C77"/>
    <w:rPr>
      <w:color w:val="000000"/>
      <w:sz w:val="14"/>
      <w:szCs w:val="14"/>
    </w:rPr>
  </w:style>
  <w:style w:type="paragraph" w:customStyle="1" w:styleId="Balk51">
    <w:name w:val="Başlık 51"/>
    <w:basedOn w:val="Normal"/>
    <w:next w:val="Normal"/>
    <w:uiPriority w:val="9"/>
    <w:unhideWhenUsed/>
    <w:qFormat/>
    <w:rsid w:val="00874C77"/>
    <w:pPr>
      <w:keepNext/>
      <w:keepLines/>
      <w:spacing w:before="40" w:after="0" w:line="259" w:lineRule="auto"/>
      <w:outlineLvl w:val="4"/>
    </w:pPr>
    <w:rPr>
      <w:rFonts w:ascii="Calibri Light" w:eastAsia="Times New Roman" w:hAnsi="Calibri Light" w:cs="Times New Roman"/>
      <w:color w:val="2F5496"/>
      <w:lang w:val="tr-TR"/>
    </w:rPr>
  </w:style>
  <w:style w:type="numbering" w:customStyle="1" w:styleId="ListeYok18">
    <w:name w:val="Liste Yok18"/>
    <w:next w:val="ListeYok"/>
    <w:uiPriority w:val="99"/>
    <w:semiHidden/>
    <w:unhideWhenUsed/>
    <w:rsid w:val="00874C77"/>
  </w:style>
  <w:style w:type="table" w:customStyle="1" w:styleId="GridTableLight4">
    <w:name w:val="Grid Table Light4"/>
    <w:basedOn w:val="NormalTablo"/>
    <w:uiPriority w:val="40"/>
    <w:rsid w:val="00874C7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reference-text">
    <w:name w:val="reference-text"/>
    <w:basedOn w:val="VarsaylanParagrafYazTipi"/>
    <w:rsid w:val="00874C77"/>
  </w:style>
  <w:style w:type="character" w:customStyle="1" w:styleId="nowrap">
    <w:name w:val="nowrap"/>
    <w:basedOn w:val="VarsaylanParagrafYazTipi"/>
    <w:rsid w:val="00874C77"/>
  </w:style>
  <w:style w:type="character" w:customStyle="1" w:styleId="texhtml">
    <w:name w:val="texhtml"/>
    <w:basedOn w:val="VarsaylanParagrafYazTipi"/>
    <w:rsid w:val="00874C77"/>
  </w:style>
  <w:style w:type="character" w:customStyle="1" w:styleId="mwe-math-mathml-inline">
    <w:name w:val="mwe-math-mathml-inline"/>
    <w:basedOn w:val="VarsaylanParagrafYazTipi"/>
    <w:rsid w:val="00874C77"/>
  </w:style>
  <w:style w:type="character" w:customStyle="1" w:styleId="new">
    <w:name w:val="new"/>
    <w:basedOn w:val="VarsaylanParagrafYazTipi"/>
    <w:rsid w:val="00874C77"/>
  </w:style>
  <w:style w:type="character" w:customStyle="1" w:styleId="mw-headline">
    <w:name w:val="mw-headline"/>
    <w:basedOn w:val="VarsaylanParagrafYazTipi"/>
    <w:rsid w:val="00874C77"/>
  </w:style>
  <w:style w:type="character" w:customStyle="1" w:styleId="IJECEStextChar">
    <w:name w:val="IJECES text Char"/>
    <w:basedOn w:val="VarsaylanParagrafYazTipi"/>
    <w:link w:val="IJECEStext"/>
    <w:rsid w:val="00874C77"/>
    <w:rPr>
      <w:rFonts w:ascii="Myriad Pro" w:hAnsi="Myriad Pro" w:cs="Myriad Pro"/>
      <w:color w:val="000000"/>
      <w:sz w:val="20"/>
      <w:szCs w:val="20"/>
      <w:lang w:val="en-US"/>
    </w:rPr>
  </w:style>
  <w:style w:type="paragraph" w:customStyle="1" w:styleId="IJECEStext">
    <w:name w:val="IJECES text"/>
    <w:basedOn w:val="Normal"/>
    <w:link w:val="IJECEStextChar"/>
    <w:qFormat/>
    <w:rsid w:val="00874C77"/>
    <w:pPr>
      <w:suppressAutoHyphens/>
      <w:spacing w:before="100" w:after="100" w:line="240" w:lineRule="auto"/>
      <w:ind w:firstLine="170"/>
      <w:jc w:val="both"/>
      <w:textAlignment w:val="center"/>
    </w:pPr>
    <w:rPr>
      <w:rFonts w:ascii="Myriad Pro" w:eastAsiaTheme="minorHAnsi" w:hAnsi="Myriad Pro" w:cs="Myriad Pro"/>
      <w:color w:val="000000"/>
      <w:sz w:val="20"/>
      <w:szCs w:val="20"/>
    </w:rPr>
  </w:style>
  <w:style w:type="character" w:customStyle="1" w:styleId="mn">
    <w:name w:val="mn"/>
    <w:basedOn w:val="VarsaylanParagrafYazTipi"/>
    <w:rsid w:val="00874C77"/>
  </w:style>
  <w:style w:type="character" w:customStyle="1" w:styleId="mo">
    <w:name w:val="mo"/>
    <w:basedOn w:val="VarsaylanParagrafYazTipi"/>
    <w:rsid w:val="00874C77"/>
  </w:style>
  <w:style w:type="character" w:customStyle="1" w:styleId="mjxassistivemathml">
    <w:name w:val="mjx_assistive_mathml"/>
    <w:basedOn w:val="VarsaylanParagrafYazTipi"/>
    <w:rsid w:val="00874C77"/>
  </w:style>
  <w:style w:type="character" w:customStyle="1" w:styleId="mi">
    <w:name w:val="mi"/>
    <w:basedOn w:val="VarsaylanParagrafYazTipi"/>
    <w:rsid w:val="00874C77"/>
  </w:style>
  <w:style w:type="character" w:customStyle="1" w:styleId="mw-page-title-main">
    <w:name w:val="mw-page-title-main"/>
    <w:basedOn w:val="VarsaylanParagrafYazTipi"/>
    <w:rsid w:val="00874C77"/>
  </w:style>
  <w:style w:type="character" w:customStyle="1" w:styleId="st1">
    <w:name w:val="st1"/>
    <w:basedOn w:val="VarsaylanParagrafYazTipi"/>
    <w:rsid w:val="00874C77"/>
  </w:style>
  <w:style w:type="character" w:customStyle="1" w:styleId="Balk5Char1">
    <w:name w:val="Başlık 5 Char1"/>
    <w:basedOn w:val="VarsaylanParagrafYazTipi"/>
    <w:uiPriority w:val="9"/>
    <w:semiHidden/>
    <w:rsid w:val="00874C77"/>
    <w:rPr>
      <w:rFonts w:ascii="Calibri Light" w:eastAsia="Times New Roman" w:hAnsi="Calibri Light" w:cs="Times New Roman"/>
      <w:color w:val="1F4D78"/>
      <w:lang w:val="en-US"/>
    </w:rPr>
  </w:style>
  <w:style w:type="table" w:customStyle="1" w:styleId="TableNormal2">
    <w:name w:val="Table Normal2"/>
    <w:uiPriority w:val="2"/>
    <w:semiHidden/>
    <w:unhideWhenUsed/>
    <w:qFormat/>
    <w:rsid w:val="00874C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ListeYok19">
    <w:name w:val="Liste Yok19"/>
    <w:next w:val="ListeYok"/>
    <w:uiPriority w:val="99"/>
    <w:semiHidden/>
    <w:unhideWhenUsed/>
    <w:rsid w:val="00874C77"/>
  </w:style>
  <w:style w:type="paragraph" w:customStyle="1" w:styleId="EndNoteBibliographyTitle">
    <w:name w:val="EndNote Bibliography Title"/>
    <w:basedOn w:val="Normal"/>
    <w:link w:val="EndNoteBibliographyTitleChar"/>
    <w:rsid w:val="00874C77"/>
    <w:pPr>
      <w:spacing w:after="0" w:line="259" w:lineRule="auto"/>
      <w:jc w:val="center"/>
    </w:pPr>
    <w:rPr>
      <w:rFonts w:ascii="Times New Roman" w:eastAsia="Calibri" w:hAnsi="Times New Roman" w:cs="Times New Roman"/>
      <w:noProof/>
      <w:sz w:val="24"/>
    </w:rPr>
  </w:style>
  <w:style w:type="character" w:customStyle="1" w:styleId="EndNoteBibliographyTitleChar">
    <w:name w:val="EndNote Bibliography Title Char"/>
    <w:basedOn w:val="VarsaylanParagrafYazTipi"/>
    <w:link w:val="EndNoteBibliographyTitle"/>
    <w:rsid w:val="00874C77"/>
    <w:rPr>
      <w:rFonts w:ascii="Times New Roman" w:eastAsia="Calibri" w:hAnsi="Times New Roman" w:cs="Times New Roman"/>
      <w:noProof/>
      <w:sz w:val="24"/>
      <w:lang w:val="en-US"/>
    </w:rPr>
  </w:style>
  <w:style w:type="paragraph" w:customStyle="1" w:styleId="EndNoteBibliography">
    <w:name w:val="EndNote Bibliography"/>
    <w:basedOn w:val="Normal"/>
    <w:link w:val="EndNoteBibliographyChar"/>
    <w:rsid w:val="00874C77"/>
    <w:pPr>
      <w:spacing w:after="160" w:line="240" w:lineRule="auto"/>
      <w:jc w:val="both"/>
    </w:pPr>
    <w:rPr>
      <w:rFonts w:ascii="Times New Roman" w:eastAsia="Calibri" w:hAnsi="Times New Roman" w:cs="Times New Roman"/>
      <w:noProof/>
      <w:sz w:val="24"/>
    </w:rPr>
  </w:style>
  <w:style w:type="character" w:customStyle="1" w:styleId="EndNoteBibliographyChar">
    <w:name w:val="EndNote Bibliography Char"/>
    <w:basedOn w:val="VarsaylanParagrafYazTipi"/>
    <w:link w:val="EndNoteBibliography"/>
    <w:rsid w:val="00874C77"/>
    <w:rPr>
      <w:rFonts w:ascii="Times New Roman" w:eastAsia="Calibri" w:hAnsi="Times New Roman" w:cs="Times New Roman"/>
      <w:noProof/>
      <w:sz w:val="24"/>
      <w:lang w:val="en-US"/>
    </w:rPr>
  </w:style>
  <w:style w:type="paragraph" w:styleId="GvdeMetni2">
    <w:name w:val="Body Text 2"/>
    <w:basedOn w:val="Normal"/>
    <w:link w:val="GvdeMetni2Char"/>
    <w:rsid w:val="00874C77"/>
    <w:pPr>
      <w:spacing w:after="120" w:line="480" w:lineRule="auto"/>
    </w:pPr>
    <w:rPr>
      <w:rFonts w:ascii="Helvetica" w:eastAsia="Times New Roman" w:hAnsi="Helvetica" w:cs="Times New Roman"/>
      <w:sz w:val="20"/>
      <w:szCs w:val="20"/>
    </w:rPr>
  </w:style>
  <w:style w:type="character" w:customStyle="1" w:styleId="GvdeMetni2Char">
    <w:name w:val="Gövde Metni 2 Char"/>
    <w:basedOn w:val="VarsaylanParagrafYazTipi"/>
    <w:link w:val="GvdeMetni2"/>
    <w:rsid w:val="00874C77"/>
    <w:rPr>
      <w:rFonts w:ascii="Helvetica" w:eastAsia="Times New Roman" w:hAnsi="Helvetica" w:cs="Times New Roman"/>
      <w:sz w:val="20"/>
      <w:szCs w:val="20"/>
      <w:lang w:val="en-US"/>
    </w:rPr>
  </w:style>
  <w:style w:type="character" w:customStyle="1" w:styleId="GvdeMetniGirintisiChar">
    <w:name w:val="Gövde Metni Girintisi Char"/>
    <w:basedOn w:val="VarsaylanParagrafYazTipi"/>
    <w:link w:val="GvdeMetniGirintisi"/>
    <w:uiPriority w:val="99"/>
    <w:rsid w:val="00874C77"/>
    <w:rPr>
      <w:rFonts w:ascii="Calibri" w:eastAsia="SimSun" w:hAnsi="Calibri" w:cs="SimSun"/>
      <w:lang w:val="en-US"/>
    </w:rPr>
  </w:style>
  <w:style w:type="paragraph" w:customStyle="1" w:styleId="GvdeMetniGirintisi1">
    <w:name w:val="Gövde Metni Girintisi1"/>
    <w:basedOn w:val="Normal"/>
    <w:next w:val="GvdeMetniGirintisi"/>
    <w:uiPriority w:val="99"/>
    <w:semiHidden/>
    <w:unhideWhenUsed/>
    <w:rsid w:val="00874C77"/>
    <w:pPr>
      <w:spacing w:after="120"/>
      <w:ind w:left="360"/>
    </w:pPr>
    <w:rPr>
      <w:rFonts w:eastAsia="Calibri" w:cs="Times New Roman"/>
    </w:rPr>
  </w:style>
  <w:style w:type="character" w:customStyle="1" w:styleId="GvdeMetniGirintisiChar1">
    <w:name w:val="Gövde Metni Girintisi Char1"/>
    <w:basedOn w:val="VarsaylanParagrafYazTipi"/>
    <w:semiHidden/>
    <w:rsid w:val="00874C77"/>
  </w:style>
  <w:style w:type="character" w:customStyle="1" w:styleId="aqj">
    <w:name w:val="aqj"/>
    <w:basedOn w:val="VarsaylanParagrafYazTipi"/>
    <w:rsid w:val="00874C77"/>
  </w:style>
  <w:style w:type="character" w:customStyle="1" w:styleId="AklamaMetniChar1">
    <w:name w:val="Açıklama Metni Char1"/>
    <w:basedOn w:val="VarsaylanParagrafYazTipi"/>
    <w:uiPriority w:val="99"/>
    <w:semiHidden/>
    <w:rsid w:val="00874C77"/>
    <w:rPr>
      <w:sz w:val="20"/>
      <w:szCs w:val="20"/>
    </w:rPr>
  </w:style>
  <w:style w:type="character" w:customStyle="1" w:styleId="ListeParagrafChar">
    <w:name w:val="Liste Paragraf Char"/>
    <w:aliases w:val="Paragraph (alpabhatical) Char,Title Proposal Char,Caption tablo Char,Body of text Char,List Paragraph1 Char,Medium Grid 1 - Accent 21 Char,Body of text+1 Char,Body of text+2 Char,Body of text+3 Char,List Paragraph11 Char,skripsi Char"/>
    <w:basedOn w:val="VarsaylanParagrafYazTipi"/>
    <w:link w:val="ListeParagraf"/>
    <w:uiPriority w:val="34"/>
    <w:qFormat/>
    <w:rsid w:val="00874C77"/>
  </w:style>
  <w:style w:type="character" w:customStyle="1" w:styleId="journalheadft">
    <w:name w:val="journal_head_ft"/>
    <w:basedOn w:val="VarsaylanParagrafYazTipi"/>
    <w:rsid w:val="00874C77"/>
  </w:style>
  <w:style w:type="character" w:customStyle="1" w:styleId="styletitle2">
    <w:name w:val="styletitle2"/>
    <w:basedOn w:val="VarsaylanParagrafYazTipi"/>
    <w:rsid w:val="00874C77"/>
  </w:style>
  <w:style w:type="paragraph" w:styleId="GvdeMetniGirintisi">
    <w:name w:val="Body Text Indent"/>
    <w:basedOn w:val="Normal"/>
    <w:link w:val="GvdeMetniGirintisiChar"/>
    <w:uiPriority w:val="99"/>
    <w:unhideWhenUsed/>
    <w:rsid w:val="00874C77"/>
    <w:pPr>
      <w:spacing w:after="120"/>
      <w:ind w:left="283"/>
    </w:pPr>
  </w:style>
  <w:style w:type="character" w:customStyle="1" w:styleId="GvdeMetniGirintisiChar2">
    <w:name w:val="Gövde Metni Girintisi Char2"/>
    <w:basedOn w:val="VarsaylanParagrafYazTipi"/>
    <w:uiPriority w:val="99"/>
    <w:semiHidden/>
    <w:rsid w:val="00874C77"/>
    <w:rPr>
      <w:rFonts w:ascii="Calibri" w:eastAsia="SimSun" w:hAnsi="Calibri" w:cs="SimSun"/>
      <w:lang w:val="en-US"/>
    </w:rPr>
  </w:style>
  <w:style w:type="numbering" w:customStyle="1" w:styleId="ListeYok20">
    <w:name w:val="Liste Yok20"/>
    <w:next w:val="ListeYok"/>
    <w:uiPriority w:val="99"/>
    <w:semiHidden/>
    <w:unhideWhenUsed/>
    <w:rsid w:val="00874C77"/>
  </w:style>
  <w:style w:type="table" w:styleId="OrtaGlgeleme1-Vurgu4">
    <w:name w:val="Medium Shading 1 Accent 4"/>
    <w:basedOn w:val="NormalTablo"/>
    <w:uiPriority w:val="63"/>
    <w:rsid w:val="00874C77"/>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AkListe-Vurgu3">
    <w:name w:val="Light List Accent 3"/>
    <w:basedOn w:val="NormalTablo"/>
    <w:uiPriority w:val="61"/>
    <w:rsid w:val="00874C77"/>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oKlavuzu8">
    <w:name w:val="Tablo Kılavuzu8"/>
    <w:basedOn w:val="NormalTablo"/>
    <w:next w:val="TabloKlavuzu"/>
    <w:uiPriority w:val="39"/>
    <w:rsid w:val="001648B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2">
    <w:name w:val="Liste Yok22"/>
    <w:next w:val="ListeYok"/>
    <w:uiPriority w:val="99"/>
    <w:semiHidden/>
    <w:unhideWhenUsed/>
    <w:rsid w:val="006876E0"/>
  </w:style>
  <w:style w:type="table" w:customStyle="1" w:styleId="TabloKlavuzu9">
    <w:name w:val="Tablo Kılavuzu9"/>
    <w:basedOn w:val="NormalTablo"/>
    <w:next w:val="TabloKlavuzu"/>
    <w:uiPriority w:val="39"/>
    <w:rsid w:val="006876E0"/>
    <w:pPr>
      <w:spacing w:after="0" w:line="240" w:lineRule="auto"/>
      <w:ind w:left="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3">
    <w:name w:val="Liste Yok23"/>
    <w:next w:val="ListeYok"/>
    <w:uiPriority w:val="99"/>
    <w:semiHidden/>
    <w:unhideWhenUsed/>
    <w:rsid w:val="006876E0"/>
  </w:style>
  <w:style w:type="paragraph" w:customStyle="1" w:styleId="ekillerTablosu1">
    <w:name w:val="Şekiller Tablosu1"/>
    <w:basedOn w:val="Normal"/>
    <w:next w:val="Normal"/>
    <w:uiPriority w:val="99"/>
    <w:unhideWhenUsed/>
    <w:rsid w:val="006876E0"/>
    <w:pPr>
      <w:spacing w:after="0" w:line="259" w:lineRule="auto"/>
    </w:pPr>
    <w:rPr>
      <w:rFonts w:eastAsia="Calibri" w:cs="Times New Roman"/>
      <w:lang w:val="tr-TR"/>
    </w:rPr>
  </w:style>
  <w:style w:type="paragraph" w:customStyle="1" w:styleId="TBal1">
    <w:name w:val="İÇT Başlığı1"/>
    <w:basedOn w:val="Balk1"/>
    <w:next w:val="Normal"/>
    <w:uiPriority w:val="39"/>
    <w:unhideWhenUsed/>
    <w:qFormat/>
    <w:rsid w:val="006876E0"/>
    <w:pPr>
      <w:keepLines/>
      <w:spacing w:after="0"/>
      <w:jc w:val="left"/>
      <w:outlineLvl w:val="9"/>
    </w:pPr>
    <w:rPr>
      <w:rFonts w:ascii="Calibri Light" w:hAnsi="Calibri Light"/>
      <w:smallCaps w:val="0"/>
      <w:color w:val="2E74B5"/>
      <w:kern w:val="0"/>
      <w:sz w:val="32"/>
      <w:szCs w:val="32"/>
      <w:lang w:val="tr-TR" w:eastAsia="tr-TR"/>
    </w:rPr>
  </w:style>
  <w:style w:type="character" w:customStyle="1" w:styleId="UnresolvedMention2">
    <w:name w:val="Unresolved Mention2"/>
    <w:basedOn w:val="VarsaylanParagrafYazTipi"/>
    <w:uiPriority w:val="99"/>
    <w:semiHidden/>
    <w:unhideWhenUsed/>
    <w:rsid w:val="006876E0"/>
    <w:rPr>
      <w:color w:val="605E5C"/>
      <w:shd w:val="clear" w:color="auto" w:fill="E1DFDD"/>
    </w:rPr>
  </w:style>
  <w:style w:type="table" w:customStyle="1" w:styleId="TabloKlavuzu10">
    <w:name w:val="Tablo Kılavuzu10"/>
    <w:basedOn w:val="NormalTablo"/>
    <w:next w:val="TabloKlavuzu"/>
    <w:uiPriority w:val="39"/>
    <w:rsid w:val="006876E0"/>
    <w:pPr>
      <w:spacing w:after="0" w:line="240" w:lineRule="auto"/>
    </w:pPr>
    <w:rPr>
      <w:rFonts w:ascii="Calibri" w:eastAsia="Calibri" w:hAnsi="Calibri" w:cs="Calibri"/>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Ozet">
    <w:name w:val="02-Ozet"/>
    <w:basedOn w:val="Normal"/>
    <w:rsid w:val="00C04690"/>
    <w:pPr>
      <w:spacing w:after="0" w:line="240" w:lineRule="auto"/>
      <w:ind w:firstLine="567"/>
      <w:jc w:val="both"/>
    </w:pPr>
    <w:rPr>
      <w:rFonts w:ascii="Times New Roman" w:eastAsia="Times New Roman" w:hAnsi="Times New Roman" w:cs="Times New Roman"/>
      <w:sz w:val="18"/>
      <w:szCs w:val="18"/>
      <w:lang w:val="tr-TR"/>
    </w:rPr>
  </w:style>
  <w:style w:type="character" w:customStyle="1" w:styleId="y2qfc">
    <w:name w:val="y2ıqfc"/>
    <w:basedOn w:val="VarsaylanParagrafYazTipi"/>
    <w:rsid w:val="00C04690"/>
  </w:style>
  <w:style w:type="table" w:customStyle="1" w:styleId="OrtaGlgeleme2-Vurgu511">
    <w:name w:val="Orta Gölgeleme 2 - Vurgu 511"/>
    <w:basedOn w:val="NormalTablo"/>
    <w:next w:val="OrtaGlgeleme2-Vurgu5"/>
    <w:uiPriority w:val="64"/>
    <w:rsid w:val="00C04690"/>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
    <w:name w:val="Orta Gölgeleme 2 - Vurgu 53"/>
    <w:basedOn w:val="NormalTablo"/>
    <w:next w:val="OrtaGlgeleme2-Vurgu5"/>
    <w:uiPriority w:val="64"/>
    <w:rsid w:val="00C0469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zmlenmeyenBahsetme20">
    <w:name w:val="Çözümlenmeyen Bahsetme2"/>
    <w:basedOn w:val="VarsaylanParagrafYazTipi"/>
    <w:uiPriority w:val="99"/>
    <w:semiHidden/>
    <w:unhideWhenUsed/>
    <w:rsid w:val="00C04690"/>
    <w:rPr>
      <w:color w:val="605E5C"/>
      <w:shd w:val="clear" w:color="auto" w:fill="E1DFDD"/>
    </w:rPr>
  </w:style>
  <w:style w:type="table" w:customStyle="1" w:styleId="OrtaGlgeleme2-Vurgu521">
    <w:name w:val="Orta Gölgeleme 2 - Vurgu 521"/>
    <w:basedOn w:val="NormalTablo"/>
    <w:next w:val="OrtaGlgeleme2-Vurgu5"/>
    <w:uiPriority w:val="64"/>
    <w:rsid w:val="00C0469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lavuzTablo5Koyu-Vurgu311">
    <w:name w:val="Kılavuz Tablo 5 Koyu - Vurgu 311"/>
    <w:basedOn w:val="NormalTablo"/>
    <w:uiPriority w:val="50"/>
    <w:rsid w:val="00C04690"/>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DzTablo211">
    <w:name w:val="Düz Tablo 211"/>
    <w:basedOn w:val="NormalTablo"/>
    <w:uiPriority w:val="42"/>
    <w:rsid w:val="00C04690"/>
    <w:pPr>
      <w:spacing w:after="0" w:line="240" w:lineRule="auto"/>
    </w:pPr>
    <w:rPr>
      <w:rFonts w:eastAsia="MS Mincho"/>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Glgeleme-Vurgu112">
    <w:name w:val="Açık Gölgeleme - Vurgu 112"/>
    <w:basedOn w:val="NormalTablo"/>
    <w:next w:val="AkGlgeleme-Vurgu12"/>
    <w:uiPriority w:val="60"/>
    <w:rsid w:val="00C0469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
    <w:name w:val="Orta Gölgeleme 211"/>
    <w:basedOn w:val="NormalTablo"/>
    <w:next w:val="OrtaGlgeleme22"/>
    <w:uiPriority w:val="64"/>
    <w:rsid w:val="00C0469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
    <w:name w:val="Orta Gölgeleme 111"/>
    <w:basedOn w:val="NormalTablo"/>
    <w:next w:val="OrtaGlgeleme12"/>
    <w:uiPriority w:val="63"/>
    <w:rsid w:val="00C04690"/>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
    <w:name w:val="Açık Kılavuz11"/>
    <w:basedOn w:val="NormalTablo"/>
    <w:next w:val="AkKlavuz2"/>
    <w:uiPriority w:val="62"/>
    <w:rsid w:val="00C0469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
    <w:name w:val="Açık Gölgeleme12"/>
    <w:basedOn w:val="NormalTablo"/>
    <w:next w:val="AkGlgeleme2"/>
    <w:uiPriority w:val="60"/>
    <w:rsid w:val="00C0469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
    <w:name w:val="Açık Gölgeleme - Vurgu 122"/>
    <w:basedOn w:val="NormalTablo"/>
    <w:uiPriority w:val="60"/>
    <w:rsid w:val="00C04690"/>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
    <w:name w:val="Orta Gölgeleme 221"/>
    <w:basedOn w:val="NormalTablo"/>
    <w:uiPriority w:val="64"/>
    <w:rsid w:val="00C0469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
    <w:name w:val="Orta Gölgeleme 121"/>
    <w:basedOn w:val="NormalTablo"/>
    <w:uiPriority w:val="63"/>
    <w:rsid w:val="00C04690"/>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
    <w:name w:val="Açık Kılavuz21"/>
    <w:basedOn w:val="NormalTablo"/>
    <w:uiPriority w:val="62"/>
    <w:rsid w:val="00C0469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
    <w:name w:val="Açık Gölgeleme21"/>
    <w:basedOn w:val="NormalTablo"/>
    <w:uiPriority w:val="60"/>
    <w:rsid w:val="00C0469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5">
    <w:name w:val="Kılavuz Tablo 7 Renkli15"/>
    <w:basedOn w:val="NormalTablo"/>
    <w:uiPriority w:val="52"/>
    <w:rsid w:val="00C04690"/>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
    <w:name w:val="a1"/>
    <w:basedOn w:val="NormalTablo"/>
    <w:uiPriority w:val="60"/>
    <w:rsid w:val="00C04690"/>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uTablo4-Vurgu511">
    <w:name w:val="Kılavuzu Tablo 4 - Vurgu 511"/>
    <w:basedOn w:val="NormalTablo"/>
    <w:uiPriority w:val="49"/>
    <w:rsid w:val="00C04690"/>
    <w:pPr>
      <w:spacing w:after="0" w:line="240" w:lineRule="auto"/>
    </w:pPr>
    <w:rPr>
      <w:rFonts w:ascii="Calibri" w:eastAsia="Calibri" w:hAnsi="Calibri" w:cs="SimSun"/>
      <w:lang w:val="en-I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AkListe11">
    <w:name w:val="Açık Liste11"/>
    <w:basedOn w:val="NormalTablo"/>
    <w:next w:val="AkListe2"/>
    <w:uiPriority w:val="61"/>
    <w:rsid w:val="00C04690"/>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
    <w:name w:val="Açık Liste21"/>
    <w:basedOn w:val="NormalTablo"/>
    <w:uiPriority w:val="61"/>
    <w:rsid w:val="00C0469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ListeYok24">
    <w:name w:val="Liste Yok24"/>
    <w:next w:val="ListeYok"/>
    <w:uiPriority w:val="99"/>
    <w:semiHidden/>
    <w:unhideWhenUsed/>
    <w:rsid w:val="00EF1E68"/>
  </w:style>
  <w:style w:type="character" w:customStyle="1" w:styleId="A5">
    <w:name w:val="A5"/>
    <w:rsid w:val="00EF1E68"/>
    <w:rPr>
      <w:rFonts w:cs="Minion Pro Med"/>
      <w:color w:val="000000"/>
      <w:sz w:val="13"/>
      <w:szCs w:val="13"/>
    </w:rPr>
  </w:style>
  <w:style w:type="character" w:customStyle="1" w:styleId="listitem-data4">
    <w:name w:val="list__item-data4"/>
    <w:basedOn w:val="VarsaylanParagrafYazTipi"/>
    <w:rsid w:val="00EF1E68"/>
  </w:style>
  <w:style w:type="table" w:customStyle="1" w:styleId="PlainTable51">
    <w:name w:val="Plain Table 51"/>
    <w:basedOn w:val="NormalTablo"/>
    <w:uiPriority w:val="45"/>
    <w:rsid w:val="00EF1E6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
    <w:name w:val="TableGrid"/>
    <w:rsid w:val="00EF1E68"/>
    <w:pPr>
      <w:spacing w:after="0" w:line="240" w:lineRule="auto"/>
    </w:pPr>
    <w:rPr>
      <w:rFonts w:eastAsia="Times New Roman"/>
      <w:lang w:val="en-US"/>
    </w:rPr>
    <w:tblPr>
      <w:tblCellMar>
        <w:top w:w="0" w:type="dxa"/>
        <w:left w:w="0" w:type="dxa"/>
        <w:bottom w:w="0" w:type="dxa"/>
        <w:right w:w="0" w:type="dxa"/>
      </w:tblCellMar>
    </w:tblPr>
  </w:style>
  <w:style w:type="numbering" w:customStyle="1" w:styleId="ListeYok25">
    <w:name w:val="Liste Yok25"/>
    <w:next w:val="ListeYok"/>
    <w:uiPriority w:val="99"/>
    <w:semiHidden/>
    <w:unhideWhenUsed/>
    <w:rsid w:val="00EF1E68"/>
  </w:style>
  <w:style w:type="numbering" w:customStyle="1" w:styleId="ListeYok26">
    <w:name w:val="Liste Yok26"/>
    <w:next w:val="ListeYok"/>
    <w:uiPriority w:val="99"/>
    <w:semiHidden/>
    <w:unhideWhenUsed/>
    <w:rsid w:val="00F51DE3"/>
  </w:style>
  <w:style w:type="numbering" w:customStyle="1" w:styleId="ListeYok27">
    <w:name w:val="Liste Yok27"/>
    <w:next w:val="ListeYok"/>
    <w:uiPriority w:val="99"/>
    <w:semiHidden/>
    <w:unhideWhenUsed/>
    <w:rsid w:val="00F51DE3"/>
  </w:style>
  <w:style w:type="numbering" w:customStyle="1" w:styleId="ListeYok28">
    <w:name w:val="Liste Yok28"/>
    <w:next w:val="ListeYok"/>
    <w:uiPriority w:val="99"/>
    <w:semiHidden/>
    <w:unhideWhenUsed/>
    <w:rsid w:val="004A3470"/>
  </w:style>
  <w:style w:type="numbering" w:customStyle="1" w:styleId="ListeYok29">
    <w:name w:val="Liste Yok29"/>
    <w:next w:val="ListeYok"/>
    <w:uiPriority w:val="99"/>
    <w:semiHidden/>
    <w:unhideWhenUsed/>
    <w:rsid w:val="007327D1"/>
  </w:style>
  <w:style w:type="paragraph" w:customStyle="1" w:styleId="Trnak1">
    <w:name w:val="Tırnak1"/>
    <w:basedOn w:val="Normal"/>
    <w:next w:val="Normal"/>
    <w:uiPriority w:val="29"/>
    <w:qFormat/>
    <w:rsid w:val="007327D1"/>
    <w:rPr>
      <w:rFonts w:ascii="Cambria" w:eastAsia="Calibri" w:hAnsi="Cambria" w:cs="Times New Roman"/>
      <w:i/>
      <w:iCs/>
      <w:noProof/>
    </w:rPr>
  </w:style>
  <w:style w:type="character" w:customStyle="1" w:styleId="TrnakChar">
    <w:name w:val="Tırnak Char"/>
    <w:basedOn w:val="VarsaylanParagrafYazTipi"/>
    <w:link w:val="Trnak"/>
    <w:uiPriority w:val="29"/>
    <w:rsid w:val="007327D1"/>
    <w:rPr>
      <w:i/>
      <w:iCs/>
      <w:noProof/>
      <w:lang w:val="en-US"/>
    </w:rPr>
  </w:style>
  <w:style w:type="paragraph" w:customStyle="1" w:styleId="KeskinTrnak1">
    <w:name w:val="Keskin Tırnak1"/>
    <w:basedOn w:val="Normal"/>
    <w:next w:val="Normal"/>
    <w:uiPriority w:val="30"/>
    <w:qFormat/>
    <w:rsid w:val="007327D1"/>
    <w:pPr>
      <w:pBdr>
        <w:top w:val="single" w:sz="4" w:space="10" w:color="auto"/>
        <w:bottom w:val="single" w:sz="4" w:space="10" w:color="auto"/>
      </w:pBdr>
      <w:spacing w:before="240" w:after="240" w:line="300" w:lineRule="auto"/>
      <w:ind w:left="1152" w:right="1152"/>
      <w:jc w:val="both"/>
    </w:pPr>
    <w:rPr>
      <w:rFonts w:ascii="Cambria" w:eastAsia="Calibri" w:hAnsi="Cambria" w:cs="Times New Roman"/>
      <w:i/>
      <w:iCs/>
      <w:noProof/>
    </w:rPr>
  </w:style>
  <w:style w:type="character" w:customStyle="1" w:styleId="KeskinTrnakChar">
    <w:name w:val="Keskin Tırnak Char"/>
    <w:basedOn w:val="VarsaylanParagrafYazTipi"/>
    <w:link w:val="KeskinTrnak"/>
    <w:uiPriority w:val="30"/>
    <w:rsid w:val="007327D1"/>
    <w:rPr>
      <w:i/>
      <w:iCs/>
      <w:noProof/>
      <w:lang w:val="en-US"/>
    </w:rPr>
  </w:style>
  <w:style w:type="character" w:styleId="GlVurgulama">
    <w:name w:val="Intense Emphasis"/>
    <w:uiPriority w:val="21"/>
    <w:qFormat/>
    <w:rsid w:val="007327D1"/>
    <w:rPr>
      <w:b/>
      <w:bCs/>
      <w:i/>
      <w:iCs/>
    </w:rPr>
  </w:style>
  <w:style w:type="character" w:styleId="HafifBavuru">
    <w:name w:val="Subtle Reference"/>
    <w:uiPriority w:val="31"/>
    <w:qFormat/>
    <w:rsid w:val="007327D1"/>
    <w:rPr>
      <w:smallCaps/>
    </w:rPr>
  </w:style>
  <w:style w:type="character" w:styleId="GlBavuru">
    <w:name w:val="Intense Reference"/>
    <w:uiPriority w:val="32"/>
    <w:qFormat/>
    <w:rsid w:val="007327D1"/>
    <w:rPr>
      <w:b/>
      <w:bCs/>
      <w:smallCaps/>
    </w:rPr>
  </w:style>
  <w:style w:type="character" w:styleId="KitapBal">
    <w:name w:val="Book Title"/>
    <w:uiPriority w:val="33"/>
    <w:qFormat/>
    <w:rsid w:val="007327D1"/>
    <w:rPr>
      <w:i/>
      <w:iCs/>
      <w:smallCaps/>
      <w:spacing w:val="5"/>
    </w:rPr>
  </w:style>
  <w:style w:type="paragraph" w:customStyle="1" w:styleId="TBal2">
    <w:name w:val="İÇT Başlığı2"/>
    <w:basedOn w:val="Balk1"/>
    <w:next w:val="Normal"/>
    <w:uiPriority w:val="39"/>
    <w:semiHidden/>
    <w:unhideWhenUsed/>
    <w:qFormat/>
    <w:rsid w:val="007327D1"/>
    <w:pPr>
      <w:keepNext w:val="0"/>
      <w:spacing w:before="480" w:after="0" w:line="276" w:lineRule="auto"/>
      <w:contextualSpacing/>
      <w:jc w:val="left"/>
      <w:outlineLvl w:val="9"/>
    </w:pPr>
    <w:rPr>
      <w:rFonts w:ascii="Cambria" w:eastAsia="Calibri" w:hAnsi="Cambria"/>
      <w:noProof/>
      <w:spacing w:val="5"/>
      <w:kern w:val="0"/>
      <w:sz w:val="36"/>
      <w:szCs w:val="36"/>
      <w:lang w:bidi="en-US"/>
    </w:rPr>
  </w:style>
  <w:style w:type="paragraph" w:styleId="Trnak">
    <w:name w:val="Quote"/>
    <w:basedOn w:val="Normal"/>
    <w:next w:val="Normal"/>
    <w:link w:val="TrnakChar"/>
    <w:uiPriority w:val="29"/>
    <w:qFormat/>
    <w:rsid w:val="007327D1"/>
    <w:rPr>
      <w:rFonts w:asciiTheme="minorHAnsi" w:eastAsiaTheme="minorHAnsi" w:hAnsiTheme="minorHAnsi" w:cstheme="minorBidi"/>
      <w:i/>
      <w:iCs/>
      <w:noProof/>
    </w:rPr>
  </w:style>
  <w:style w:type="character" w:customStyle="1" w:styleId="TrnakChar1">
    <w:name w:val="Tırnak Char1"/>
    <w:basedOn w:val="VarsaylanParagrafYazTipi"/>
    <w:uiPriority w:val="29"/>
    <w:rsid w:val="007327D1"/>
    <w:rPr>
      <w:rFonts w:ascii="Calibri" w:eastAsia="SimSun" w:hAnsi="Calibri" w:cs="SimSun"/>
      <w:i/>
      <w:iCs/>
      <w:color w:val="000000" w:themeColor="text1"/>
      <w:lang w:val="en-US"/>
    </w:rPr>
  </w:style>
  <w:style w:type="paragraph" w:styleId="KeskinTrnak">
    <w:name w:val="Intense Quote"/>
    <w:basedOn w:val="Normal"/>
    <w:next w:val="Normal"/>
    <w:link w:val="KeskinTrnakChar"/>
    <w:uiPriority w:val="30"/>
    <w:qFormat/>
    <w:rsid w:val="007327D1"/>
    <w:pPr>
      <w:pBdr>
        <w:bottom w:val="single" w:sz="4" w:space="4" w:color="5B9BD5" w:themeColor="accent1"/>
      </w:pBdr>
      <w:spacing w:before="200" w:after="280"/>
      <w:ind w:left="936" w:right="936"/>
    </w:pPr>
    <w:rPr>
      <w:rFonts w:asciiTheme="minorHAnsi" w:eastAsiaTheme="minorHAnsi" w:hAnsiTheme="minorHAnsi" w:cstheme="minorBidi"/>
      <w:i/>
      <w:iCs/>
      <w:noProof/>
    </w:rPr>
  </w:style>
  <w:style w:type="character" w:customStyle="1" w:styleId="KeskinTrnakChar1">
    <w:name w:val="Keskin Tırnak Char1"/>
    <w:basedOn w:val="VarsaylanParagrafYazTipi"/>
    <w:uiPriority w:val="30"/>
    <w:rsid w:val="007327D1"/>
    <w:rPr>
      <w:rFonts w:ascii="Calibri" w:eastAsia="SimSun" w:hAnsi="Calibri" w:cs="SimSun"/>
      <w:b/>
      <w:bCs/>
      <w:i/>
      <w:iCs/>
      <w:color w:val="5B9BD5" w:themeColor="accent1"/>
      <w:lang w:val="en-US"/>
    </w:rPr>
  </w:style>
  <w:style w:type="numbering" w:customStyle="1" w:styleId="ListeYok30">
    <w:name w:val="Liste Yok30"/>
    <w:next w:val="ListeYok"/>
    <w:uiPriority w:val="99"/>
    <w:semiHidden/>
    <w:unhideWhenUsed/>
    <w:rsid w:val="007327D1"/>
  </w:style>
  <w:style w:type="numbering" w:customStyle="1" w:styleId="ListeYok31">
    <w:name w:val="Liste Yok31"/>
    <w:next w:val="ListeYok"/>
    <w:uiPriority w:val="99"/>
    <w:semiHidden/>
    <w:unhideWhenUsed/>
    <w:rsid w:val="007327D1"/>
  </w:style>
  <w:style w:type="table" w:customStyle="1" w:styleId="KlavuzTablo1Ak1">
    <w:name w:val="Kılavuz Tablo 1 Açık1"/>
    <w:basedOn w:val="NormalTablo"/>
    <w:uiPriority w:val="46"/>
    <w:rsid w:val="0071444A"/>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KlavuzTablo1Ak11">
    <w:name w:val="Kılavuz Tablo 1 Açık11"/>
    <w:basedOn w:val="NormalTablo"/>
    <w:uiPriority w:val="46"/>
    <w:rsid w:val="0071444A"/>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oKlavuzu51">
    <w:name w:val="Tablo Kılavuzu51"/>
    <w:basedOn w:val="NormalTablo"/>
    <w:next w:val="KlavuzTablo1Ak12"/>
    <w:uiPriority w:val="39"/>
    <w:rsid w:val="00714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12">
    <w:name w:val="Kılavuz Tablo 1 Açık12"/>
    <w:basedOn w:val="NormalTablo"/>
    <w:uiPriority w:val="46"/>
    <w:rsid w:val="0071444A"/>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oKlavuzu61">
    <w:name w:val="Tablo Kılavuzu61"/>
    <w:basedOn w:val="NormalTablo"/>
    <w:next w:val="TabloKlavuzu"/>
    <w:uiPriority w:val="39"/>
    <w:rsid w:val="00714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13">
    <w:name w:val="Kılavuz Tablo 1 Açık13"/>
    <w:basedOn w:val="NormalTablo"/>
    <w:uiPriority w:val="46"/>
    <w:rsid w:val="0071444A"/>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oKlavuzu71">
    <w:name w:val="Tablo Kılavuzu71"/>
    <w:basedOn w:val="NormalTablo"/>
    <w:next w:val="TabloKlavuzu"/>
    <w:uiPriority w:val="39"/>
    <w:rsid w:val="00714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14">
    <w:name w:val="Kılavuz Tablo 1 Açık14"/>
    <w:basedOn w:val="NormalTablo"/>
    <w:uiPriority w:val="46"/>
    <w:rsid w:val="0071444A"/>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ListeYok32">
    <w:name w:val="Liste Yok32"/>
    <w:next w:val="ListeYok"/>
    <w:uiPriority w:val="99"/>
    <w:semiHidden/>
    <w:unhideWhenUsed/>
    <w:rsid w:val="00884859"/>
  </w:style>
  <w:style w:type="table" w:customStyle="1" w:styleId="AkGlgeleme4">
    <w:name w:val="Açık Gölgeleme4"/>
    <w:basedOn w:val="NormalTablo"/>
    <w:uiPriority w:val="60"/>
    <w:rsid w:val="00884859"/>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5">
    <w:name w:val="Tablo Kılavuzu15"/>
    <w:basedOn w:val="NormalTablo"/>
    <w:next w:val="TabloKlavuzu"/>
    <w:uiPriority w:val="39"/>
    <w:rsid w:val="00884859"/>
    <w:pPr>
      <w:spacing w:after="0" w:line="240" w:lineRule="auto"/>
    </w:pPr>
    <w:rPr>
      <w:kern w:val="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3">
    <w:name w:val="Liste Yok33"/>
    <w:next w:val="ListeYok"/>
    <w:uiPriority w:val="99"/>
    <w:semiHidden/>
    <w:unhideWhenUsed/>
    <w:rsid w:val="00884859"/>
  </w:style>
  <w:style w:type="table" w:customStyle="1" w:styleId="AkGlgeleme47">
    <w:name w:val="Açık Gölgeleme47"/>
    <w:basedOn w:val="NormalTablo"/>
    <w:uiPriority w:val="60"/>
    <w:rsid w:val="00884859"/>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6">
    <w:name w:val="Tablo Kılavuzu16"/>
    <w:basedOn w:val="NormalTablo"/>
    <w:next w:val="TabloKlavuzu"/>
    <w:uiPriority w:val="39"/>
    <w:rsid w:val="00884859"/>
    <w:pPr>
      <w:spacing w:after="0" w:line="240" w:lineRule="auto"/>
    </w:pPr>
    <w:rPr>
      <w:kern w:val="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10">
    <w:name w:val="Liste Yok110"/>
    <w:next w:val="ListeYok"/>
    <w:uiPriority w:val="99"/>
    <w:semiHidden/>
    <w:unhideWhenUsed/>
    <w:rsid w:val="00884859"/>
  </w:style>
  <w:style w:type="paragraph" w:customStyle="1" w:styleId="ListeParagraf1">
    <w:name w:val="Liste Paragraf1"/>
    <w:basedOn w:val="Normal"/>
    <w:next w:val="ListeParagraf"/>
    <w:uiPriority w:val="34"/>
    <w:qFormat/>
    <w:rsid w:val="00884859"/>
    <w:pPr>
      <w:spacing w:after="160" w:line="256" w:lineRule="auto"/>
      <w:ind w:left="720"/>
      <w:contextualSpacing/>
    </w:pPr>
    <w:rPr>
      <w:rFonts w:eastAsia="Calibri" w:cs="Times New Roman"/>
      <w:lang w:val="tr-TR"/>
    </w:rPr>
  </w:style>
  <w:style w:type="paragraph" w:customStyle="1" w:styleId="Normal0">
    <w:name w:val="[Normal]"/>
    <w:qFormat/>
    <w:rsid w:val="0088485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val="en-US"/>
    </w:rPr>
  </w:style>
  <w:style w:type="character" w:customStyle="1" w:styleId="author">
    <w:name w:val="author"/>
    <w:basedOn w:val="VarsaylanParagrafYazTipi"/>
    <w:rsid w:val="00884859"/>
  </w:style>
  <w:style w:type="numbering" w:customStyle="1" w:styleId="CurrentList1">
    <w:name w:val="Current List1"/>
    <w:uiPriority w:val="99"/>
    <w:rsid w:val="00884859"/>
    <w:pPr>
      <w:numPr>
        <w:numId w:val="5"/>
      </w:numPr>
    </w:pPr>
  </w:style>
  <w:style w:type="numbering" w:customStyle="1" w:styleId="CurrentList2">
    <w:name w:val="Current List2"/>
    <w:uiPriority w:val="99"/>
    <w:rsid w:val="00884859"/>
    <w:pPr>
      <w:numPr>
        <w:numId w:val="6"/>
      </w:numPr>
    </w:pPr>
  </w:style>
  <w:style w:type="table" w:customStyle="1" w:styleId="GridTableLight5">
    <w:name w:val="Grid Table Light5"/>
    <w:basedOn w:val="NormalTablo"/>
    <w:uiPriority w:val="40"/>
    <w:rsid w:val="00884859"/>
    <w:pPr>
      <w:spacing w:after="0" w:line="240" w:lineRule="auto"/>
    </w:pPr>
    <w:rPr>
      <w:kern w:val="2"/>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4">
    <w:name w:val="Plain Table 24"/>
    <w:basedOn w:val="NormalTablo"/>
    <w:uiPriority w:val="42"/>
    <w:rsid w:val="009B4D68"/>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DipnotMetniChar1">
    <w:name w:val="Dipnot Metni Char1"/>
    <w:aliases w:val="Char Char Char Char Char Char3,Char Char Char Char Char Char Char Char Char Char2,Char Char Char Char Char Char Char Char Char2,Char Char Char Char Char Char Char Char Char  Char Char Char Char Char Char1"/>
    <w:basedOn w:val="VarsaylanParagrafYazTipi"/>
    <w:uiPriority w:val="99"/>
    <w:rsid w:val="000F05C9"/>
    <w:rPr>
      <w:rFonts w:ascii="Calibri" w:eastAsia="SimSun" w:hAnsi="Calibri" w:cs="SimSun"/>
      <w:sz w:val="20"/>
      <w:szCs w:val="20"/>
      <w:lang w:val="en-US"/>
    </w:rPr>
  </w:style>
  <w:style w:type="character" w:customStyle="1" w:styleId="AklamaKonusuChar1">
    <w:name w:val="Açıklama Konusu Char1"/>
    <w:basedOn w:val="AklamaMetniChar1"/>
    <w:uiPriority w:val="99"/>
    <w:semiHidden/>
    <w:rsid w:val="000F05C9"/>
    <w:rPr>
      <w:rFonts w:ascii="Calibri" w:eastAsia="SimSun" w:hAnsi="Calibri" w:cs="SimSun"/>
      <w:b/>
      <w:bCs/>
      <w:sz w:val="20"/>
      <w:szCs w:val="20"/>
      <w:lang w:val="en-US"/>
    </w:rPr>
  </w:style>
  <w:style w:type="table" w:customStyle="1" w:styleId="OrtaGlgeleme2-Vurgu512">
    <w:name w:val="Orta Gölgeleme 2 - Vurgu 512"/>
    <w:basedOn w:val="NormalTablo"/>
    <w:next w:val="OrtaGlgeleme2-Vurgu5"/>
    <w:uiPriority w:val="64"/>
    <w:rsid w:val="000F05C9"/>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
    <w:name w:val="Orta Gölgeleme 2 - Vurgu 54"/>
    <w:basedOn w:val="NormalTablo"/>
    <w:next w:val="OrtaGlgeleme2-Vurgu5"/>
    <w:uiPriority w:val="64"/>
    <w:rsid w:val="000F05C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
    <w:name w:val="Orta Gölgeleme 2 - Vurgu 522"/>
    <w:basedOn w:val="NormalTablo"/>
    <w:next w:val="OrtaGlgeleme2-Vurgu5"/>
    <w:uiPriority w:val="64"/>
    <w:rsid w:val="000F05C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DzTablo212">
    <w:name w:val="Düz Tablo 212"/>
    <w:basedOn w:val="NormalTablo"/>
    <w:uiPriority w:val="42"/>
    <w:rsid w:val="000F05C9"/>
    <w:pPr>
      <w:spacing w:after="0" w:line="240" w:lineRule="auto"/>
    </w:pPr>
    <w:rPr>
      <w:rFonts w:eastAsia="MS Mincho"/>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Glgeleme-Vurgu113">
    <w:name w:val="Açık Gölgeleme - Vurgu 113"/>
    <w:basedOn w:val="NormalTablo"/>
    <w:next w:val="AkGlgeleme-Vurgu12"/>
    <w:uiPriority w:val="60"/>
    <w:rsid w:val="000F05C9"/>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
    <w:name w:val="Orta Gölgeleme 212"/>
    <w:basedOn w:val="NormalTablo"/>
    <w:next w:val="OrtaGlgeleme22"/>
    <w:uiPriority w:val="64"/>
    <w:rsid w:val="000F05C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
    <w:name w:val="Orta Gölgeleme 112"/>
    <w:basedOn w:val="NormalTablo"/>
    <w:next w:val="OrtaGlgeleme12"/>
    <w:uiPriority w:val="63"/>
    <w:rsid w:val="000F05C9"/>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
    <w:name w:val="Açık Kılavuz12"/>
    <w:basedOn w:val="NormalTablo"/>
    <w:next w:val="AkKlavuz2"/>
    <w:uiPriority w:val="62"/>
    <w:rsid w:val="000F05C9"/>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
    <w:name w:val="Açık Gölgeleme13"/>
    <w:basedOn w:val="NormalTablo"/>
    <w:next w:val="AkGlgeleme2"/>
    <w:uiPriority w:val="60"/>
    <w:rsid w:val="000F05C9"/>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
    <w:name w:val="Açık Gölgeleme - Vurgu 123"/>
    <w:basedOn w:val="NormalTablo"/>
    <w:uiPriority w:val="60"/>
    <w:rsid w:val="000F05C9"/>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
    <w:name w:val="Orta Gölgeleme 222"/>
    <w:basedOn w:val="NormalTablo"/>
    <w:uiPriority w:val="64"/>
    <w:rsid w:val="000F05C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
    <w:name w:val="Orta Gölgeleme 122"/>
    <w:basedOn w:val="NormalTablo"/>
    <w:uiPriority w:val="63"/>
    <w:rsid w:val="000F05C9"/>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
    <w:name w:val="Açık Kılavuz22"/>
    <w:basedOn w:val="NormalTablo"/>
    <w:uiPriority w:val="62"/>
    <w:rsid w:val="000F05C9"/>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
    <w:name w:val="Açık Gölgeleme22"/>
    <w:basedOn w:val="NormalTablo"/>
    <w:uiPriority w:val="60"/>
    <w:rsid w:val="000F05C9"/>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
    <w:name w:val="Kılavuz Tablo 7 Renkli11"/>
    <w:basedOn w:val="NormalTablo"/>
    <w:uiPriority w:val="52"/>
    <w:rsid w:val="000F05C9"/>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0">
    <w:name w:val="a2"/>
    <w:basedOn w:val="NormalTablo"/>
    <w:uiPriority w:val="60"/>
    <w:rsid w:val="000F05C9"/>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
    <w:name w:val="Açık Liste12"/>
    <w:basedOn w:val="NormalTablo"/>
    <w:next w:val="AkListe2"/>
    <w:uiPriority w:val="61"/>
    <w:rsid w:val="000F05C9"/>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
    <w:name w:val="Açık Liste22"/>
    <w:basedOn w:val="NormalTablo"/>
    <w:uiPriority w:val="61"/>
    <w:rsid w:val="000F05C9"/>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Pa15">
    <w:name w:val="Pa15"/>
    <w:basedOn w:val="Default"/>
    <w:next w:val="Default"/>
    <w:uiPriority w:val="99"/>
    <w:rsid w:val="000F05C9"/>
    <w:pPr>
      <w:spacing w:line="201" w:lineRule="atLeast"/>
    </w:pPr>
    <w:rPr>
      <w:rFonts w:ascii="Myriad Pro" w:eastAsia="Calibri" w:hAnsi="Myriad Pro"/>
      <w:color w:val="auto"/>
      <w:lang w:val="tr-TR"/>
    </w:rPr>
  </w:style>
  <w:style w:type="numbering" w:customStyle="1" w:styleId="ListeYok34">
    <w:name w:val="Liste Yok34"/>
    <w:next w:val="ListeYok"/>
    <w:uiPriority w:val="99"/>
    <w:semiHidden/>
    <w:unhideWhenUsed/>
    <w:rsid w:val="000F05C9"/>
  </w:style>
  <w:style w:type="paragraph" w:styleId="ListeMaddemi">
    <w:name w:val="List Bullet"/>
    <w:basedOn w:val="Normal"/>
    <w:uiPriority w:val="99"/>
    <w:unhideWhenUsed/>
    <w:rsid w:val="000F05C9"/>
    <w:pPr>
      <w:numPr>
        <w:numId w:val="7"/>
      </w:numPr>
      <w:spacing w:after="160" w:line="259" w:lineRule="auto"/>
      <w:contextualSpacing/>
    </w:pPr>
    <w:rPr>
      <w:rFonts w:asciiTheme="minorHAnsi" w:eastAsiaTheme="minorHAnsi" w:hAnsiTheme="minorHAnsi" w:cstheme="minorBidi"/>
      <w:lang w:val="tr-TR"/>
    </w:rPr>
  </w:style>
  <w:style w:type="table" w:customStyle="1" w:styleId="TabloKlavuzu62">
    <w:name w:val="Tablo Kılavuzu62"/>
    <w:basedOn w:val="NormalTablo"/>
    <w:next w:val="TabloKlavuzu"/>
    <w:uiPriority w:val="39"/>
    <w:rsid w:val="000F05C9"/>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2">
    <w:name w:val="Tablo Kılavuzu72"/>
    <w:basedOn w:val="NormalTablo"/>
    <w:next w:val="TabloKlavuzu"/>
    <w:uiPriority w:val="39"/>
    <w:rsid w:val="000F05C9"/>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2">
    <w:name w:val="Tablo Kılavuzu52"/>
    <w:basedOn w:val="NormalTablo"/>
    <w:next w:val="TabloKlavuzu"/>
    <w:uiPriority w:val="39"/>
    <w:rsid w:val="00263691"/>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5">
    <w:name w:val="Liste Yok35"/>
    <w:next w:val="ListeYok"/>
    <w:uiPriority w:val="99"/>
    <w:semiHidden/>
    <w:unhideWhenUsed/>
    <w:rsid w:val="00263691"/>
  </w:style>
  <w:style w:type="paragraph" w:customStyle="1" w:styleId="Normal1">
    <w:name w:val="Normal1"/>
    <w:qFormat/>
    <w:rsid w:val="00F4003F"/>
    <w:pPr>
      <w:spacing w:after="0" w:line="276" w:lineRule="auto"/>
    </w:pPr>
    <w:rPr>
      <w:rFonts w:ascii="Arial" w:eastAsia="Arial" w:hAnsi="Arial" w:cs="Arial"/>
      <w:lang w:eastAsia="tr-TR"/>
    </w:rPr>
  </w:style>
  <w:style w:type="table" w:customStyle="1" w:styleId="GridTableLight6">
    <w:name w:val="Grid Table Light6"/>
    <w:basedOn w:val="NormalTablo"/>
    <w:uiPriority w:val="40"/>
    <w:rsid w:val="004468B0"/>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OrtaGlgeleme13">
    <w:name w:val="Orta Gölgeleme 13"/>
    <w:basedOn w:val="NormalTablo"/>
    <w:next w:val="OrtaGlgeleme14"/>
    <w:uiPriority w:val="63"/>
    <w:rsid w:val="004468B0"/>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
    <w:name w:val="Orta Gölgeleme 14"/>
    <w:basedOn w:val="NormalTablo"/>
    <w:uiPriority w:val="63"/>
    <w:rsid w:val="004468B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ListeYok36">
    <w:name w:val="Liste Yok36"/>
    <w:next w:val="ListeYok"/>
    <w:uiPriority w:val="99"/>
    <w:semiHidden/>
    <w:unhideWhenUsed/>
    <w:rsid w:val="004468B0"/>
  </w:style>
  <w:style w:type="paragraph" w:customStyle="1" w:styleId="Balk21">
    <w:name w:val="Başlık 21"/>
    <w:basedOn w:val="Normal"/>
    <w:next w:val="Normal"/>
    <w:uiPriority w:val="9"/>
    <w:unhideWhenUsed/>
    <w:qFormat/>
    <w:rsid w:val="004468B0"/>
    <w:pPr>
      <w:keepNext/>
      <w:keepLines/>
      <w:spacing w:before="200" w:after="0" w:line="259" w:lineRule="auto"/>
      <w:outlineLvl w:val="1"/>
    </w:pPr>
    <w:rPr>
      <w:rFonts w:ascii="Cambria" w:eastAsia="Times New Roman" w:hAnsi="Cambria" w:cs="Times New Roman"/>
      <w:b/>
      <w:bCs/>
      <w:color w:val="4F81BD"/>
      <w:sz w:val="26"/>
      <w:szCs w:val="26"/>
      <w:lang w:val="tr-TR"/>
    </w:rPr>
  </w:style>
  <w:style w:type="paragraph" w:customStyle="1" w:styleId="Balk31">
    <w:name w:val="Başlık 31"/>
    <w:basedOn w:val="Normal"/>
    <w:next w:val="Normal"/>
    <w:uiPriority w:val="9"/>
    <w:unhideWhenUsed/>
    <w:qFormat/>
    <w:rsid w:val="004468B0"/>
    <w:pPr>
      <w:keepNext/>
      <w:keepLines/>
      <w:spacing w:before="200" w:after="0" w:line="259" w:lineRule="auto"/>
      <w:outlineLvl w:val="2"/>
    </w:pPr>
    <w:rPr>
      <w:rFonts w:ascii="Cambria" w:eastAsia="Times New Roman" w:hAnsi="Cambria" w:cs="Times New Roman"/>
      <w:b/>
      <w:bCs/>
      <w:color w:val="4F81BD"/>
      <w:lang w:val="tr-TR"/>
    </w:rPr>
  </w:style>
  <w:style w:type="numbering" w:customStyle="1" w:styleId="ListeYok111">
    <w:name w:val="Liste Yok111"/>
    <w:next w:val="ListeYok"/>
    <w:uiPriority w:val="99"/>
    <w:semiHidden/>
    <w:unhideWhenUsed/>
    <w:rsid w:val="004468B0"/>
  </w:style>
  <w:style w:type="paragraph" w:customStyle="1" w:styleId="AralkYok1">
    <w:name w:val="Aralık Yok1"/>
    <w:next w:val="AralkYok"/>
    <w:uiPriority w:val="1"/>
    <w:qFormat/>
    <w:rsid w:val="004468B0"/>
    <w:pPr>
      <w:spacing w:after="0" w:line="240" w:lineRule="auto"/>
    </w:pPr>
    <w:rPr>
      <w:rFonts w:eastAsia="Times New Roman"/>
      <w:lang w:eastAsia="tr-TR"/>
    </w:rPr>
  </w:style>
  <w:style w:type="character" w:customStyle="1" w:styleId="fontstyle01">
    <w:name w:val="fontstyle01"/>
    <w:basedOn w:val="VarsaylanParagrafYazTipi"/>
    <w:qFormat/>
    <w:rsid w:val="004468B0"/>
    <w:rPr>
      <w:rFonts w:ascii="Times New Roman" w:hAnsi="Times New Roman" w:cs="Times New Roman" w:hint="default"/>
      <w:b/>
      <w:bCs/>
      <w:i w:val="0"/>
      <w:iCs w:val="0"/>
      <w:color w:val="000000"/>
      <w:sz w:val="24"/>
      <w:szCs w:val="24"/>
    </w:rPr>
  </w:style>
  <w:style w:type="character" w:customStyle="1" w:styleId="fontstyle11">
    <w:name w:val="fontstyle11"/>
    <w:basedOn w:val="VarsaylanParagrafYazTipi"/>
    <w:rsid w:val="004468B0"/>
    <w:rPr>
      <w:rFonts w:ascii="Times New Roman" w:hAnsi="Times New Roman" w:cs="Times New Roman" w:hint="default"/>
      <w:b w:val="0"/>
      <w:bCs w:val="0"/>
      <w:i w:val="0"/>
      <w:iCs w:val="0"/>
      <w:color w:val="000000"/>
      <w:sz w:val="24"/>
      <w:szCs w:val="24"/>
    </w:rPr>
  </w:style>
  <w:style w:type="character" w:customStyle="1" w:styleId="fontstyle21">
    <w:name w:val="fontstyle21"/>
    <w:basedOn w:val="VarsaylanParagrafYazTipi"/>
    <w:rsid w:val="004468B0"/>
    <w:rPr>
      <w:rFonts w:ascii="Times New Roman" w:hAnsi="Times New Roman" w:cs="Times New Roman" w:hint="default"/>
      <w:b w:val="0"/>
      <w:bCs w:val="0"/>
      <w:i w:val="0"/>
      <w:iCs w:val="0"/>
      <w:color w:val="000000"/>
      <w:sz w:val="24"/>
      <w:szCs w:val="24"/>
    </w:rPr>
  </w:style>
  <w:style w:type="character" w:customStyle="1" w:styleId="fontstyle31">
    <w:name w:val="fontstyle31"/>
    <w:basedOn w:val="VarsaylanParagrafYazTipi"/>
    <w:rsid w:val="004468B0"/>
    <w:rPr>
      <w:rFonts w:ascii="Calibri" w:hAnsi="Calibri" w:hint="default"/>
      <w:b w:val="0"/>
      <w:bCs w:val="0"/>
      <w:i w:val="0"/>
      <w:iCs w:val="0"/>
      <w:color w:val="000000"/>
      <w:sz w:val="22"/>
      <w:szCs w:val="22"/>
    </w:rPr>
  </w:style>
  <w:style w:type="character" w:customStyle="1" w:styleId="fontstyle41">
    <w:name w:val="fontstyle41"/>
    <w:basedOn w:val="VarsaylanParagrafYazTipi"/>
    <w:rsid w:val="004468B0"/>
    <w:rPr>
      <w:rFonts w:ascii="Wingdings" w:hAnsi="Wingdings" w:hint="default"/>
      <w:b w:val="0"/>
      <w:bCs w:val="0"/>
      <w:i w:val="0"/>
      <w:iCs w:val="0"/>
      <w:color w:val="000000"/>
      <w:sz w:val="24"/>
      <w:szCs w:val="24"/>
    </w:rPr>
  </w:style>
  <w:style w:type="character" w:customStyle="1" w:styleId="fontstyle51">
    <w:name w:val="fontstyle51"/>
    <w:basedOn w:val="VarsaylanParagrafYazTipi"/>
    <w:rsid w:val="004468B0"/>
    <w:rPr>
      <w:rFonts w:ascii="Times New Roman" w:hAnsi="Times New Roman" w:cs="Times New Roman" w:hint="default"/>
      <w:b/>
      <w:bCs/>
      <w:i/>
      <w:iCs/>
      <w:color w:val="000000"/>
      <w:sz w:val="24"/>
      <w:szCs w:val="24"/>
    </w:rPr>
  </w:style>
  <w:style w:type="character" w:customStyle="1" w:styleId="fontstyle61">
    <w:name w:val="fontstyle61"/>
    <w:basedOn w:val="VarsaylanParagrafYazTipi"/>
    <w:rsid w:val="004468B0"/>
    <w:rPr>
      <w:rFonts w:ascii="Times New Roman" w:hAnsi="Times New Roman" w:cs="Times New Roman" w:hint="default"/>
      <w:b w:val="0"/>
      <w:bCs w:val="0"/>
      <w:i/>
      <w:iCs/>
      <w:color w:val="000000"/>
      <w:sz w:val="24"/>
      <w:szCs w:val="24"/>
    </w:rPr>
  </w:style>
  <w:style w:type="paragraph" w:customStyle="1" w:styleId="T11">
    <w:name w:val="İÇT 11"/>
    <w:basedOn w:val="Normal"/>
    <w:next w:val="Normal"/>
    <w:autoRedefine/>
    <w:uiPriority w:val="39"/>
    <w:unhideWhenUsed/>
    <w:qFormat/>
    <w:rsid w:val="004468B0"/>
    <w:pPr>
      <w:tabs>
        <w:tab w:val="left" w:pos="284"/>
        <w:tab w:val="right" w:leader="dot" w:pos="8777"/>
      </w:tabs>
      <w:spacing w:after="100" w:line="480" w:lineRule="auto"/>
    </w:pPr>
    <w:rPr>
      <w:rFonts w:ascii="Times New Roman" w:eastAsia="Calibri" w:hAnsi="Times New Roman" w:cs="Times New Roman"/>
      <w:b/>
      <w:bCs/>
      <w:noProof/>
      <w:sz w:val="24"/>
      <w:shd w:val="clear" w:color="auto" w:fill="FFFFFF"/>
      <w:lang w:val="tr-TR"/>
    </w:rPr>
  </w:style>
  <w:style w:type="paragraph" w:customStyle="1" w:styleId="T21">
    <w:name w:val="İÇT 21"/>
    <w:basedOn w:val="Normal"/>
    <w:next w:val="Normal"/>
    <w:autoRedefine/>
    <w:uiPriority w:val="39"/>
    <w:unhideWhenUsed/>
    <w:qFormat/>
    <w:rsid w:val="004468B0"/>
    <w:pPr>
      <w:tabs>
        <w:tab w:val="left" w:pos="567"/>
        <w:tab w:val="right" w:leader="dot" w:pos="8777"/>
      </w:tabs>
      <w:spacing w:after="0" w:line="480" w:lineRule="auto"/>
      <w:ind w:left="220"/>
    </w:pPr>
    <w:rPr>
      <w:rFonts w:ascii="Times New Roman" w:eastAsia="Calibri" w:hAnsi="Times New Roman" w:cs="Times New Roman"/>
      <w:noProof/>
      <w:sz w:val="24"/>
      <w:szCs w:val="24"/>
      <w:lang w:val="tr-TR"/>
    </w:rPr>
  </w:style>
  <w:style w:type="paragraph" w:customStyle="1" w:styleId="T31">
    <w:name w:val="İÇT 31"/>
    <w:basedOn w:val="Normal"/>
    <w:next w:val="Normal"/>
    <w:autoRedefine/>
    <w:uiPriority w:val="39"/>
    <w:unhideWhenUsed/>
    <w:qFormat/>
    <w:rsid w:val="004468B0"/>
    <w:pPr>
      <w:tabs>
        <w:tab w:val="left" w:pos="993"/>
        <w:tab w:val="right" w:leader="dot" w:pos="8777"/>
      </w:tabs>
      <w:spacing w:after="100" w:line="259" w:lineRule="auto"/>
      <w:ind w:left="440"/>
    </w:pPr>
    <w:rPr>
      <w:rFonts w:eastAsia="Calibri" w:cs="Times New Roman"/>
      <w:lang w:val="tr-TR"/>
    </w:rPr>
  </w:style>
  <w:style w:type="character" w:customStyle="1" w:styleId="Kpr1">
    <w:name w:val="Köprü1"/>
    <w:basedOn w:val="VarsaylanParagrafYazTipi"/>
    <w:unhideWhenUsed/>
    <w:rsid w:val="004468B0"/>
    <w:rPr>
      <w:color w:val="0000FF"/>
      <w:u w:val="single"/>
    </w:rPr>
  </w:style>
  <w:style w:type="character" w:customStyle="1" w:styleId="Balk4Char1">
    <w:name w:val="Başlık 4 Char1"/>
    <w:basedOn w:val="VarsaylanParagrafYazTipi"/>
    <w:uiPriority w:val="9"/>
    <w:semiHidden/>
    <w:rsid w:val="004468B0"/>
    <w:rPr>
      <w:rFonts w:ascii="Cambria" w:eastAsia="Times New Roman" w:hAnsi="Cambria" w:cs="Times New Roman"/>
      <w:b/>
      <w:bCs/>
      <w:i/>
      <w:iCs/>
      <w:color w:val="4F81BD"/>
    </w:rPr>
  </w:style>
  <w:style w:type="character" w:customStyle="1" w:styleId="Balk2Char1">
    <w:name w:val="Başlık 2 Char1"/>
    <w:basedOn w:val="VarsaylanParagrafYazTipi"/>
    <w:uiPriority w:val="9"/>
    <w:semiHidden/>
    <w:rsid w:val="004468B0"/>
    <w:rPr>
      <w:rFonts w:ascii="Cambria" w:eastAsia="Times New Roman" w:hAnsi="Cambria" w:cs="Times New Roman"/>
      <w:b/>
      <w:bCs/>
      <w:color w:val="4F81BD"/>
      <w:sz w:val="26"/>
      <w:szCs w:val="26"/>
    </w:rPr>
  </w:style>
  <w:style w:type="character" w:customStyle="1" w:styleId="Balk3Char1">
    <w:name w:val="Başlık 3 Char1"/>
    <w:aliases w:val="+ 12 nk Char1,Başlık 3 Char Char Char1"/>
    <w:basedOn w:val="VarsaylanParagrafYazTipi"/>
    <w:uiPriority w:val="9"/>
    <w:rsid w:val="004468B0"/>
    <w:rPr>
      <w:rFonts w:ascii="Cambria" w:eastAsia="Times New Roman" w:hAnsi="Cambria" w:cs="Times New Roman"/>
      <w:b/>
      <w:bCs/>
      <w:color w:val="4F81BD"/>
    </w:rPr>
  </w:style>
  <w:style w:type="numbering" w:customStyle="1" w:styleId="ListeYok37">
    <w:name w:val="Liste Yok37"/>
    <w:next w:val="ListeYok"/>
    <w:uiPriority w:val="99"/>
    <w:semiHidden/>
    <w:unhideWhenUsed/>
    <w:rsid w:val="004468B0"/>
  </w:style>
  <w:style w:type="table" w:customStyle="1" w:styleId="TabloKlavuzu17">
    <w:name w:val="Tablo Kılavuzu17"/>
    <w:basedOn w:val="NormalTablo"/>
    <w:next w:val="TabloKlavuzu"/>
    <w:uiPriority w:val="59"/>
    <w:rsid w:val="00D8642C"/>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8">
    <w:name w:val="Tablo Kılavuzu18"/>
    <w:basedOn w:val="NormalTablo"/>
    <w:next w:val="TabloKlavuzu"/>
    <w:uiPriority w:val="59"/>
    <w:rsid w:val="00D8642C"/>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9">
    <w:name w:val="Tablo Kılavuzu19"/>
    <w:basedOn w:val="NormalTablo"/>
    <w:next w:val="TabloKlavuzu"/>
    <w:uiPriority w:val="39"/>
    <w:rsid w:val="007D34CF"/>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5">
    <w:name w:val="Plain Table 25"/>
    <w:basedOn w:val="NormalTablo"/>
    <w:uiPriority w:val="42"/>
    <w:rsid w:val="00E30B75"/>
    <w:pPr>
      <w:spacing w:after="0" w:line="240" w:lineRule="auto"/>
    </w:pPr>
    <w:rPr>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Normal2">
    <w:name w:val="Normal2"/>
    <w:rsid w:val="00130DE3"/>
    <w:rPr>
      <w:rFonts w:ascii="Calibri" w:eastAsia="Calibri" w:hAnsi="Calibri" w:cs="Calibri"/>
      <w:lang w:eastAsia="tr-TR"/>
    </w:rPr>
  </w:style>
  <w:style w:type="character" w:customStyle="1" w:styleId="apple-converted-space">
    <w:name w:val="apple-converted-space"/>
    <w:basedOn w:val="VarsaylanParagrafYazTipi"/>
    <w:rsid w:val="00F4433E"/>
  </w:style>
  <w:style w:type="numbering" w:customStyle="1" w:styleId="ListeYok38">
    <w:name w:val="Liste Yok38"/>
    <w:next w:val="ListeYok"/>
    <w:uiPriority w:val="99"/>
    <w:semiHidden/>
    <w:unhideWhenUsed/>
    <w:rsid w:val="00D070BE"/>
  </w:style>
  <w:style w:type="numbering" w:customStyle="1" w:styleId="ListeYok112">
    <w:name w:val="Liste Yok112"/>
    <w:next w:val="ListeYok"/>
    <w:uiPriority w:val="99"/>
    <w:semiHidden/>
    <w:unhideWhenUsed/>
    <w:rsid w:val="00D070BE"/>
  </w:style>
  <w:style w:type="paragraph" w:customStyle="1" w:styleId="Balk">
    <w:name w:val="Başlık"/>
    <w:basedOn w:val="NormalWeb"/>
    <w:next w:val="NormalWeb"/>
    <w:link w:val="BalkChar"/>
    <w:autoRedefine/>
    <w:qFormat/>
    <w:rsid w:val="00A31D66"/>
    <w:pPr>
      <w:tabs>
        <w:tab w:val="left" w:pos="776"/>
      </w:tabs>
      <w:spacing w:before="0" w:beforeAutospacing="0" w:after="0" w:afterAutospacing="0" w:line="360" w:lineRule="auto"/>
      <w:jc w:val="center"/>
    </w:pPr>
    <w:rPr>
      <w:rFonts w:eastAsia="Calibri"/>
      <w:b/>
      <w:noProof/>
      <w:sz w:val="32"/>
    </w:rPr>
  </w:style>
  <w:style w:type="paragraph" w:customStyle="1" w:styleId="NormalWeb1">
    <w:name w:val="Normal (Web)1"/>
    <w:basedOn w:val="Normal"/>
    <w:next w:val="NormalWeb"/>
    <w:uiPriority w:val="99"/>
    <w:unhideWhenUsed/>
    <w:rsid w:val="00D070BE"/>
    <w:pPr>
      <w:spacing w:after="0" w:line="240" w:lineRule="auto"/>
    </w:pPr>
    <w:rPr>
      <w:rFonts w:ascii="Times New Roman" w:eastAsia="Times New Roman" w:hAnsi="Times New Roman" w:cs="Times New Roman"/>
      <w:sz w:val="24"/>
      <w:szCs w:val="24"/>
    </w:rPr>
  </w:style>
  <w:style w:type="paragraph" w:customStyle="1" w:styleId="Balk41">
    <w:name w:val="Başlık 41"/>
    <w:basedOn w:val="Normal"/>
    <w:next w:val="Normal"/>
    <w:uiPriority w:val="9"/>
    <w:semiHidden/>
    <w:unhideWhenUsed/>
    <w:qFormat/>
    <w:rsid w:val="00D070BE"/>
    <w:pPr>
      <w:keepNext/>
      <w:keepLines/>
      <w:spacing w:before="200" w:after="0" w:line="240" w:lineRule="auto"/>
      <w:ind w:left="864" w:hanging="864"/>
      <w:outlineLvl w:val="3"/>
    </w:pPr>
    <w:rPr>
      <w:rFonts w:ascii="Cambria" w:eastAsia="Times New Roman" w:hAnsi="Cambria" w:cs="Times New Roman"/>
      <w:b/>
      <w:bCs/>
      <w:i/>
      <w:iCs/>
      <w:color w:val="4F81BD"/>
      <w:sz w:val="24"/>
      <w:szCs w:val="24"/>
    </w:rPr>
  </w:style>
  <w:style w:type="paragraph" w:customStyle="1" w:styleId="Balk61">
    <w:name w:val="Başlık 61"/>
    <w:basedOn w:val="Normal"/>
    <w:next w:val="Normal"/>
    <w:uiPriority w:val="9"/>
    <w:semiHidden/>
    <w:unhideWhenUsed/>
    <w:qFormat/>
    <w:rsid w:val="00D070BE"/>
    <w:pPr>
      <w:keepNext/>
      <w:keepLines/>
      <w:spacing w:before="200" w:after="0" w:line="240" w:lineRule="auto"/>
      <w:ind w:left="1152" w:hanging="1152"/>
      <w:outlineLvl w:val="5"/>
    </w:pPr>
    <w:rPr>
      <w:rFonts w:ascii="Cambria" w:eastAsia="Times New Roman" w:hAnsi="Cambria" w:cs="Times New Roman"/>
      <w:i/>
      <w:iCs/>
      <w:color w:val="243F60"/>
      <w:sz w:val="24"/>
      <w:szCs w:val="24"/>
    </w:rPr>
  </w:style>
  <w:style w:type="paragraph" w:customStyle="1" w:styleId="Balk71">
    <w:name w:val="Başlık 71"/>
    <w:basedOn w:val="Normal"/>
    <w:next w:val="Normal"/>
    <w:uiPriority w:val="9"/>
    <w:semiHidden/>
    <w:unhideWhenUsed/>
    <w:qFormat/>
    <w:rsid w:val="00D070BE"/>
    <w:pPr>
      <w:keepNext/>
      <w:keepLines/>
      <w:spacing w:before="200" w:after="0" w:line="240" w:lineRule="auto"/>
      <w:ind w:left="1296" w:hanging="1296"/>
      <w:outlineLvl w:val="6"/>
    </w:pPr>
    <w:rPr>
      <w:rFonts w:ascii="Cambria" w:eastAsia="Times New Roman" w:hAnsi="Cambria" w:cs="Times New Roman"/>
      <w:i/>
      <w:iCs/>
      <w:color w:val="404040"/>
      <w:sz w:val="24"/>
      <w:szCs w:val="24"/>
    </w:rPr>
  </w:style>
  <w:style w:type="paragraph" w:customStyle="1" w:styleId="Balk81">
    <w:name w:val="Başlık 81"/>
    <w:basedOn w:val="Normal"/>
    <w:next w:val="Normal"/>
    <w:uiPriority w:val="9"/>
    <w:semiHidden/>
    <w:unhideWhenUsed/>
    <w:qFormat/>
    <w:rsid w:val="00D070BE"/>
    <w:pPr>
      <w:keepNext/>
      <w:keepLines/>
      <w:spacing w:before="200" w:after="0" w:line="240" w:lineRule="auto"/>
      <w:ind w:left="1440" w:hanging="1440"/>
      <w:outlineLvl w:val="7"/>
    </w:pPr>
    <w:rPr>
      <w:rFonts w:ascii="Cambria" w:eastAsia="Times New Roman" w:hAnsi="Cambria" w:cs="Times New Roman"/>
      <w:color w:val="404040"/>
      <w:sz w:val="20"/>
      <w:szCs w:val="20"/>
    </w:rPr>
  </w:style>
  <w:style w:type="paragraph" w:customStyle="1" w:styleId="Balk91">
    <w:name w:val="Başlık 91"/>
    <w:basedOn w:val="Normal"/>
    <w:next w:val="Normal"/>
    <w:uiPriority w:val="9"/>
    <w:semiHidden/>
    <w:unhideWhenUsed/>
    <w:qFormat/>
    <w:rsid w:val="00D070BE"/>
    <w:pPr>
      <w:keepNext/>
      <w:keepLines/>
      <w:spacing w:before="200" w:after="0" w:line="240" w:lineRule="auto"/>
      <w:ind w:left="1584" w:hanging="1584"/>
      <w:outlineLvl w:val="8"/>
    </w:pPr>
    <w:rPr>
      <w:rFonts w:ascii="Cambria" w:eastAsia="Times New Roman" w:hAnsi="Cambria" w:cs="Times New Roman"/>
      <w:i/>
      <w:iCs/>
      <w:color w:val="404040"/>
      <w:sz w:val="20"/>
      <w:szCs w:val="20"/>
    </w:rPr>
  </w:style>
  <w:style w:type="paragraph" w:customStyle="1" w:styleId="TABLO0">
    <w:name w:val="TABLO"/>
    <w:basedOn w:val="Normal"/>
    <w:next w:val="ekillerTablosu"/>
    <w:qFormat/>
    <w:rsid w:val="00D070BE"/>
    <w:pPr>
      <w:spacing w:before="360" w:after="0" w:line="240" w:lineRule="auto"/>
    </w:pPr>
    <w:rPr>
      <w:rFonts w:ascii="Times New Roman" w:eastAsia="Times New Roman" w:hAnsi="Times New Roman" w:cs="Times New Roman"/>
      <w:b/>
      <w:sz w:val="24"/>
      <w:szCs w:val="24"/>
    </w:rPr>
  </w:style>
  <w:style w:type="character" w:customStyle="1" w:styleId="BalkChar">
    <w:name w:val="Başlık Char"/>
    <w:basedOn w:val="VarsaylanParagrafYazTipi"/>
    <w:link w:val="Balk"/>
    <w:rsid w:val="00A31D66"/>
    <w:rPr>
      <w:rFonts w:ascii="Times New Roman" w:eastAsia="Calibri" w:hAnsi="Times New Roman" w:cs="Times New Roman"/>
      <w:b/>
      <w:noProof/>
      <w:sz w:val="32"/>
      <w:szCs w:val="24"/>
      <w:lang w:eastAsia="tr-TR"/>
    </w:rPr>
  </w:style>
  <w:style w:type="table" w:customStyle="1" w:styleId="TabloKlavuzu110">
    <w:name w:val="Tablo Kılavuzu110"/>
    <w:basedOn w:val="NormalTablo"/>
    <w:next w:val="TabloKlavuzu"/>
    <w:uiPriority w:val="59"/>
    <w:rsid w:val="00D070BE"/>
    <w:pPr>
      <w:spacing w:after="0" w:line="240" w:lineRule="auto"/>
      <w:ind w:left="-57"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
    <w:name w:val="Tablo Kılavuzu32"/>
    <w:basedOn w:val="NormalTablo"/>
    <w:next w:val="TabloKlavuzu"/>
    <w:uiPriority w:val="59"/>
    <w:rsid w:val="00D070B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2">
    <w:name w:val="Tablo Kılavuzu312"/>
    <w:basedOn w:val="NormalTablo"/>
    <w:next w:val="TabloKlavuzu"/>
    <w:uiPriority w:val="59"/>
    <w:rsid w:val="00D070B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1">
    <w:name w:val="Tablo Kılavuzu81"/>
    <w:basedOn w:val="NormalTablo"/>
    <w:next w:val="TabloKlavuzu"/>
    <w:uiPriority w:val="59"/>
    <w:rsid w:val="00D070B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lamaMetni1">
    <w:name w:val="Açıklama Metni1"/>
    <w:basedOn w:val="Normal"/>
    <w:next w:val="AklamaMetni"/>
    <w:uiPriority w:val="99"/>
    <w:semiHidden/>
    <w:unhideWhenUsed/>
    <w:rsid w:val="00D070BE"/>
    <w:pPr>
      <w:spacing w:after="0" w:line="240" w:lineRule="auto"/>
    </w:pPr>
    <w:rPr>
      <w:rFonts w:ascii="Times New Roman" w:eastAsia="Times New Roman" w:hAnsi="Times New Roman" w:cs="Times New Roman"/>
      <w:sz w:val="20"/>
      <w:szCs w:val="20"/>
    </w:rPr>
  </w:style>
  <w:style w:type="paragraph" w:customStyle="1" w:styleId="AklamaKonusu1">
    <w:name w:val="Açıklama Konusu1"/>
    <w:basedOn w:val="AklamaMetni"/>
    <w:next w:val="AklamaMetni"/>
    <w:uiPriority w:val="99"/>
    <w:semiHidden/>
    <w:unhideWhenUsed/>
    <w:rsid w:val="00D070BE"/>
    <w:pPr>
      <w:spacing w:after="0"/>
    </w:pPr>
    <w:rPr>
      <w:rFonts w:ascii="Times New Roman" w:eastAsia="Times New Roman" w:hAnsi="Times New Roman"/>
      <w:b/>
      <w:bCs/>
      <w:noProof w:val="0"/>
    </w:rPr>
  </w:style>
  <w:style w:type="paragraph" w:customStyle="1" w:styleId="ekillerTablosu2">
    <w:name w:val="Şekiller Tablosu2"/>
    <w:basedOn w:val="Normal"/>
    <w:next w:val="Normal"/>
    <w:uiPriority w:val="99"/>
    <w:semiHidden/>
    <w:unhideWhenUsed/>
    <w:rsid w:val="00D070BE"/>
    <w:pPr>
      <w:spacing w:after="0" w:line="259" w:lineRule="auto"/>
    </w:pPr>
    <w:rPr>
      <w:rFonts w:ascii="Times New Roman" w:eastAsia="Calibri" w:hAnsi="Times New Roman" w:cs="Times New Roman"/>
      <w:sz w:val="24"/>
      <w:lang w:val="tr-TR"/>
    </w:rPr>
  </w:style>
  <w:style w:type="paragraph" w:styleId="ekillerTablosu">
    <w:name w:val="table of figures"/>
    <w:basedOn w:val="Normal"/>
    <w:next w:val="Normal"/>
    <w:link w:val="ekillerTablosuChar"/>
    <w:uiPriority w:val="99"/>
    <w:unhideWhenUsed/>
    <w:qFormat/>
    <w:rsid w:val="00D070BE"/>
    <w:pPr>
      <w:spacing w:after="0"/>
    </w:pPr>
  </w:style>
  <w:style w:type="numbering" w:customStyle="1" w:styleId="ListeYok39">
    <w:name w:val="Liste Yok39"/>
    <w:next w:val="ListeYok"/>
    <w:uiPriority w:val="99"/>
    <w:semiHidden/>
    <w:unhideWhenUsed/>
    <w:rsid w:val="005E5DA9"/>
  </w:style>
  <w:style w:type="numbering" w:customStyle="1" w:styleId="ListeYok113">
    <w:name w:val="Liste Yok113"/>
    <w:next w:val="ListeYok"/>
    <w:uiPriority w:val="99"/>
    <w:semiHidden/>
    <w:unhideWhenUsed/>
    <w:rsid w:val="005E5DA9"/>
  </w:style>
  <w:style w:type="paragraph" w:styleId="TBal">
    <w:name w:val="TOC Heading"/>
    <w:basedOn w:val="Balk1"/>
    <w:next w:val="Normal"/>
    <w:uiPriority w:val="39"/>
    <w:unhideWhenUsed/>
    <w:qFormat/>
    <w:rsid w:val="005E5DA9"/>
    <w:pPr>
      <w:keepLines/>
      <w:spacing w:before="480" w:after="0" w:line="276" w:lineRule="auto"/>
      <w:jc w:val="left"/>
      <w:outlineLvl w:val="9"/>
    </w:pPr>
    <w:rPr>
      <w:rFonts w:ascii="Cambria" w:hAnsi="Cambria"/>
      <w:b w:val="0"/>
      <w:bCs/>
      <w:smallCaps w:val="0"/>
      <w:color w:val="365F91"/>
      <w:kern w:val="0"/>
      <w:sz w:val="28"/>
      <w:szCs w:val="28"/>
      <w:lang w:val="tr-TR"/>
    </w:rPr>
  </w:style>
  <w:style w:type="table" w:customStyle="1" w:styleId="TabloKlavuzu20">
    <w:name w:val="Tablo Kılavuzu20"/>
    <w:basedOn w:val="NormalTablo"/>
    <w:next w:val="TabloKlavuzu"/>
    <w:uiPriority w:val="59"/>
    <w:rsid w:val="005E5DA9"/>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3">
    <w:name w:val="Body Text Indent 3"/>
    <w:basedOn w:val="Normal"/>
    <w:link w:val="GvdeMetniGirintisi3Char"/>
    <w:uiPriority w:val="99"/>
    <w:rsid w:val="005E5DA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val="tr-TR"/>
    </w:rPr>
  </w:style>
  <w:style w:type="character" w:customStyle="1" w:styleId="GvdeMetniGirintisi3Char">
    <w:name w:val="Gövde Metni Girintisi 3 Char"/>
    <w:basedOn w:val="VarsaylanParagrafYazTipi"/>
    <w:link w:val="GvdeMetniGirintisi3"/>
    <w:uiPriority w:val="99"/>
    <w:rsid w:val="005E5DA9"/>
    <w:rPr>
      <w:rFonts w:ascii="Times New Roman" w:eastAsia="Times New Roman" w:hAnsi="Times New Roman" w:cs="Times New Roman"/>
      <w:sz w:val="16"/>
      <w:szCs w:val="16"/>
    </w:rPr>
  </w:style>
  <w:style w:type="character" w:customStyle="1" w:styleId="apple-style-span">
    <w:name w:val="apple-style-span"/>
    <w:rsid w:val="005E5DA9"/>
  </w:style>
  <w:style w:type="paragraph" w:customStyle="1" w:styleId="SEKIL">
    <w:name w:val="SEKIL"/>
    <w:basedOn w:val="Normal"/>
    <w:autoRedefine/>
    <w:rsid w:val="005E5DA9"/>
    <w:pPr>
      <w:widowControl w:val="0"/>
      <w:spacing w:after="0" w:line="240" w:lineRule="auto"/>
      <w:jc w:val="center"/>
    </w:pPr>
    <w:rPr>
      <w:rFonts w:ascii="Arial" w:eastAsia="Times New Roman" w:hAnsi="Arial" w:cs="Arial"/>
      <w:b/>
      <w:bCs/>
      <w:noProof/>
      <w:sz w:val="24"/>
      <w:szCs w:val="24"/>
      <w:lang w:val="tr-TR" w:eastAsia="tr-TR"/>
    </w:rPr>
  </w:style>
  <w:style w:type="paragraph" w:customStyle="1" w:styleId="BTC-Heading-1">
    <w:name w:val="BTC-Heading-1"/>
    <w:basedOn w:val="Normal"/>
    <w:rsid w:val="005E5DA9"/>
    <w:pPr>
      <w:pageBreakBefore/>
      <w:numPr>
        <w:numId w:val="9"/>
      </w:numPr>
      <w:spacing w:after="100" w:line="360" w:lineRule="auto"/>
      <w:jc w:val="both"/>
    </w:pPr>
    <w:rPr>
      <w:rFonts w:ascii="Arial" w:eastAsia="Times New Roman" w:hAnsi="Arial" w:cs="Arial"/>
      <w:b/>
      <w:caps/>
      <w:szCs w:val="20"/>
    </w:rPr>
  </w:style>
  <w:style w:type="paragraph" w:customStyle="1" w:styleId="BTC-Heading-2">
    <w:name w:val="BTC-Heading-2"/>
    <w:basedOn w:val="Normal"/>
    <w:rsid w:val="005E5DA9"/>
    <w:pPr>
      <w:numPr>
        <w:ilvl w:val="1"/>
        <w:numId w:val="9"/>
      </w:numPr>
      <w:spacing w:before="100" w:after="100" w:line="360" w:lineRule="auto"/>
      <w:jc w:val="both"/>
    </w:pPr>
    <w:rPr>
      <w:rFonts w:ascii="Arial" w:eastAsia="Times New Roman" w:hAnsi="Arial" w:cs="Times New Roman"/>
      <w:b/>
      <w:szCs w:val="20"/>
    </w:rPr>
  </w:style>
  <w:style w:type="paragraph" w:customStyle="1" w:styleId="BTC-Heading-3">
    <w:name w:val="BTC-Heading-3"/>
    <w:basedOn w:val="Normal"/>
    <w:rsid w:val="005E5DA9"/>
    <w:pPr>
      <w:numPr>
        <w:ilvl w:val="2"/>
        <w:numId w:val="9"/>
      </w:numPr>
      <w:spacing w:before="60" w:after="100" w:line="240" w:lineRule="auto"/>
      <w:jc w:val="both"/>
    </w:pPr>
    <w:rPr>
      <w:rFonts w:ascii="Arial" w:eastAsia="Times New Roman" w:hAnsi="Arial" w:cs="Times New Roman"/>
      <w:b/>
      <w:szCs w:val="20"/>
    </w:rPr>
  </w:style>
  <w:style w:type="paragraph" w:customStyle="1" w:styleId="BTC-Heading-4">
    <w:name w:val="BTC-Heading-4"/>
    <w:basedOn w:val="Normal"/>
    <w:rsid w:val="005E5DA9"/>
    <w:pPr>
      <w:numPr>
        <w:ilvl w:val="3"/>
        <w:numId w:val="9"/>
      </w:numPr>
      <w:spacing w:before="60" w:after="60" w:line="240" w:lineRule="auto"/>
      <w:jc w:val="both"/>
    </w:pPr>
    <w:rPr>
      <w:rFonts w:ascii="Arial" w:eastAsia="Times New Roman" w:hAnsi="Arial" w:cs="Times New Roman"/>
      <w:szCs w:val="20"/>
    </w:rPr>
  </w:style>
  <w:style w:type="character" w:customStyle="1" w:styleId="BodyTextChar1Char">
    <w:name w:val="Body Text Char1 Char"/>
    <w:aliases w:val="Body Text Char Char Char,bt Char Char Char,body text Char Char Char,Body Txt Char Char Char,Body Text Char1 Char1 Char Char Char Char Char"/>
    <w:rsid w:val="005E5DA9"/>
    <w:rPr>
      <w:color w:val="0000FF"/>
      <w:sz w:val="22"/>
    </w:rPr>
  </w:style>
  <w:style w:type="numbering" w:styleId="111111">
    <w:name w:val="Outline List 2"/>
    <w:basedOn w:val="ListeYok"/>
    <w:rsid w:val="005E5DA9"/>
    <w:pPr>
      <w:numPr>
        <w:numId w:val="10"/>
      </w:numPr>
    </w:pPr>
  </w:style>
  <w:style w:type="paragraph" w:customStyle="1" w:styleId="St10">
    <w:name w:val="St1"/>
    <w:basedOn w:val="Balk3"/>
    <w:next w:val="Normal"/>
    <w:rsid w:val="005E5DA9"/>
    <w:pPr>
      <w:spacing w:before="80" w:after="40" w:line="240" w:lineRule="auto"/>
      <w:ind w:firstLine="284"/>
      <w:jc w:val="both"/>
    </w:pPr>
    <w:rPr>
      <w:b/>
      <w:i w:val="0"/>
      <w:iCs w:val="0"/>
      <w:sz w:val="17"/>
      <w:lang w:eastAsia="tr-TR"/>
    </w:rPr>
  </w:style>
  <w:style w:type="paragraph" w:customStyle="1" w:styleId="St2">
    <w:name w:val="St2"/>
    <w:basedOn w:val="Normal"/>
    <w:next w:val="Normal"/>
    <w:rsid w:val="005E5DA9"/>
    <w:pPr>
      <w:spacing w:before="40" w:after="380" w:line="240" w:lineRule="auto"/>
      <w:jc w:val="center"/>
    </w:pPr>
    <w:rPr>
      <w:rFonts w:ascii="Times New Roman" w:eastAsia="Times New Roman" w:hAnsi="Times New Roman" w:cs="Times New Roman"/>
      <w:i/>
      <w:sz w:val="18"/>
      <w:szCs w:val="20"/>
      <w:lang w:val="tr-TR" w:eastAsia="tr-TR"/>
    </w:rPr>
  </w:style>
  <w:style w:type="paragraph" w:customStyle="1" w:styleId="Table">
    <w:name w:val="Table"/>
    <w:basedOn w:val="Normal"/>
    <w:rsid w:val="005E5DA9"/>
    <w:pPr>
      <w:spacing w:before="120" w:after="120" w:line="240" w:lineRule="auto"/>
      <w:jc w:val="both"/>
    </w:pPr>
    <w:rPr>
      <w:rFonts w:ascii="Arial" w:eastAsia="Times New Roman" w:hAnsi="Arial" w:cs="Arial"/>
    </w:rPr>
  </w:style>
  <w:style w:type="paragraph" w:customStyle="1" w:styleId="Stil">
    <w:name w:val="Stil"/>
    <w:rsid w:val="005E5DA9"/>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Parahead">
    <w:name w:val="Para head"/>
    <w:rsid w:val="005E5DA9"/>
    <w:rPr>
      <w:sz w:val="20"/>
    </w:rPr>
  </w:style>
  <w:style w:type="paragraph" w:customStyle="1" w:styleId="05linespaceFortables">
    <w:name w:val="0.5 line space (For tables)"/>
    <w:basedOn w:val="Normal"/>
    <w:next w:val="GvdeMetni"/>
    <w:rsid w:val="005E5DA9"/>
    <w:pPr>
      <w:numPr>
        <w:numId w:val="11"/>
      </w:numPr>
      <w:tabs>
        <w:tab w:val="clear" w:pos="851"/>
      </w:tabs>
      <w:spacing w:after="0" w:line="120" w:lineRule="exact"/>
      <w:ind w:left="0" w:firstLine="0"/>
    </w:pPr>
    <w:rPr>
      <w:rFonts w:ascii="Times New Roman" w:eastAsia="Times New Roman" w:hAnsi="Times New Roman" w:cs="Times New Roman"/>
      <w:szCs w:val="20"/>
    </w:rPr>
  </w:style>
  <w:style w:type="paragraph" w:styleId="GvdeMetni3">
    <w:name w:val="Body Text 3"/>
    <w:basedOn w:val="Normal"/>
    <w:link w:val="GvdeMetni3Char"/>
    <w:uiPriority w:val="99"/>
    <w:qFormat/>
    <w:rsid w:val="005E5DA9"/>
    <w:pPr>
      <w:spacing w:after="0" w:line="240" w:lineRule="auto"/>
      <w:jc w:val="both"/>
    </w:pPr>
    <w:rPr>
      <w:rFonts w:ascii="Times New Roman" w:eastAsia="Times New Roman" w:hAnsi="Times New Roman" w:cs="Times New Roman"/>
      <w:sz w:val="20"/>
      <w:szCs w:val="20"/>
    </w:rPr>
  </w:style>
  <w:style w:type="character" w:customStyle="1" w:styleId="GvdeMetni3Char">
    <w:name w:val="Gövde Metni 3 Char"/>
    <w:basedOn w:val="VarsaylanParagrafYazTipi"/>
    <w:link w:val="GvdeMetni3"/>
    <w:uiPriority w:val="99"/>
    <w:rsid w:val="005E5DA9"/>
    <w:rPr>
      <w:rFonts w:ascii="Times New Roman" w:eastAsia="Times New Roman" w:hAnsi="Times New Roman" w:cs="Times New Roman"/>
      <w:sz w:val="20"/>
      <w:szCs w:val="20"/>
      <w:lang w:val="en-US"/>
    </w:rPr>
  </w:style>
  <w:style w:type="character" w:customStyle="1" w:styleId="fullstory1">
    <w:name w:val="fullstory1"/>
    <w:rsid w:val="005E5DA9"/>
    <w:rPr>
      <w:rFonts w:ascii="Arial" w:hAnsi="Arial" w:cs="Arial" w:hint="default"/>
      <w:sz w:val="21"/>
      <w:szCs w:val="21"/>
    </w:rPr>
  </w:style>
  <w:style w:type="paragraph" w:customStyle="1" w:styleId="ReportHeading1">
    <w:name w:val="ReportHeading1"/>
    <w:basedOn w:val="Normal"/>
    <w:rsid w:val="005E5DA9"/>
    <w:pPr>
      <w:numPr>
        <w:numId w:val="12"/>
      </w:numPr>
      <w:tabs>
        <w:tab w:val="clear" w:pos="643"/>
      </w:tabs>
      <w:spacing w:before="120" w:after="120" w:line="280" w:lineRule="atLeast"/>
      <w:ind w:left="851" w:right="2268" w:firstLine="0"/>
    </w:pPr>
    <w:rPr>
      <w:rFonts w:ascii="LucidaSans" w:eastAsia="Times New Roman" w:hAnsi="LucidaSans" w:cs="Times New Roman"/>
      <w:b/>
      <w:sz w:val="44"/>
      <w:szCs w:val="20"/>
    </w:rPr>
  </w:style>
  <w:style w:type="paragraph" w:styleId="ListeMaddemi2">
    <w:name w:val="List Bullet 2"/>
    <w:basedOn w:val="Normal"/>
    <w:autoRedefine/>
    <w:rsid w:val="005E5DA9"/>
    <w:pPr>
      <w:numPr>
        <w:numId w:val="13"/>
      </w:numPr>
      <w:tabs>
        <w:tab w:val="clear" w:pos="360"/>
        <w:tab w:val="num" w:pos="643"/>
      </w:tabs>
      <w:spacing w:after="0" w:line="240" w:lineRule="auto"/>
      <w:ind w:left="643"/>
    </w:pPr>
    <w:rPr>
      <w:rFonts w:ascii="Times New Roman" w:eastAsia="Times New Roman" w:hAnsi="Times New Roman" w:cs="Times New Roman"/>
      <w:szCs w:val="20"/>
    </w:rPr>
  </w:style>
  <w:style w:type="paragraph" w:customStyle="1" w:styleId="listbullet1">
    <w:name w:val="list bullet 1"/>
    <w:basedOn w:val="Normal"/>
    <w:rsid w:val="005E5DA9"/>
    <w:pPr>
      <w:tabs>
        <w:tab w:val="num" w:pos="1260"/>
      </w:tabs>
      <w:spacing w:after="0" w:line="240" w:lineRule="auto"/>
      <w:ind w:left="1260" w:hanging="360"/>
    </w:pPr>
    <w:rPr>
      <w:rFonts w:ascii="Times New Roman" w:eastAsia="Times New Roman" w:hAnsi="Times New Roman" w:cs="Times New Roman"/>
      <w:sz w:val="20"/>
      <w:szCs w:val="20"/>
    </w:rPr>
  </w:style>
  <w:style w:type="paragraph" w:customStyle="1" w:styleId="BodyText25">
    <w:name w:val="Body Text 25"/>
    <w:basedOn w:val="Normal"/>
    <w:rsid w:val="005E5DA9"/>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4"/>
      <w:szCs w:val="20"/>
      <w:lang w:val="tr-TR" w:eastAsia="tr-TR"/>
    </w:rPr>
  </w:style>
  <w:style w:type="paragraph" w:styleId="GvdeMetniGirintisi2">
    <w:name w:val="Body Text Indent 2"/>
    <w:basedOn w:val="Normal"/>
    <w:link w:val="GvdeMetniGirintisi2Char"/>
    <w:uiPriority w:val="99"/>
    <w:rsid w:val="005E5DA9"/>
    <w:pPr>
      <w:spacing w:after="0" w:line="240" w:lineRule="auto"/>
      <w:ind w:left="709"/>
      <w:jc w:val="both"/>
    </w:pPr>
    <w:rPr>
      <w:rFonts w:ascii="Times New Roman" w:eastAsia="Times New Roman" w:hAnsi="Times New Roman" w:cs="Times New Roman"/>
      <w:b/>
      <w:sz w:val="24"/>
      <w:szCs w:val="20"/>
      <w:lang w:val="tr-TR"/>
    </w:rPr>
  </w:style>
  <w:style w:type="character" w:customStyle="1" w:styleId="GvdeMetniGirintisi2Char">
    <w:name w:val="Gövde Metni Girintisi 2 Char"/>
    <w:basedOn w:val="VarsaylanParagrafYazTipi"/>
    <w:link w:val="GvdeMetniGirintisi2"/>
    <w:uiPriority w:val="99"/>
    <w:rsid w:val="005E5DA9"/>
    <w:rPr>
      <w:rFonts w:ascii="Times New Roman" w:eastAsia="Times New Roman" w:hAnsi="Times New Roman" w:cs="Times New Roman"/>
      <w:b/>
      <w:sz w:val="24"/>
      <w:szCs w:val="20"/>
    </w:rPr>
  </w:style>
  <w:style w:type="paragraph" w:styleId="NormalGirinti">
    <w:name w:val="Normal Indent"/>
    <w:basedOn w:val="Normal"/>
    <w:rsid w:val="005E5DA9"/>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tr-TR"/>
    </w:rPr>
  </w:style>
  <w:style w:type="paragraph" w:customStyle="1" w:styleId="BodyTextIndent21">
    <w:name w:val="Body Text Indent 21"/>
    <w:basedOn w:val="Normal"/>
    <w:rsid w:val="005E5DA9"/>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val="tr-TR" w:eastAsia="tr-TR"/>
    </w:rPr>
  </w:style>
  <w:style w:type="paragraph" w:customStyle="1" w:styleId="BodyText21">
    <w:name w:val="Body Text 21"/>
    <w:basedOn w:val="Normal"/>
    <w:rsid w:val="005E5DA9"/>
    <w:pPr>
      <w:widowControl w:val="0"/>
      <w:autoSpaceDE w:val="0"/>
      <w:autoSpaceDN w:val="0"/>
      <w:adjustRightInd w:val="0"/>
      <w:spacing w:after="0" w:line="240" w:lineRule="auto"/>
      <w:jc w:val="both"/>
    </w:pPr>
    <w:rPr>
      <w:rFonts w:ascii="Arial" w:eastAsia="Times New Roman" w:hAnsi="Arial" w:cs="Arial"/>
      <w:b/>
      <w:bCs/>
      <w:sz w:val="24"/>
      <w:szCs w:val="24"/>
      <w:lang w:val="tr-TR" w:eastAsia="tr-TR"/>
    </w:rPr>
  </w:style>
  <w:style w:type="paragraph" w:customStyle="1" w:styleId="BodyText31">
    <w:name w:val="Body Text 31"/>
    <w:basedOn w:val="Normal"/>
    <w:rsid w:val="005E5DA9"/>
    <w:pPr>
      <w:widowControl w:val="0"/>
      <w:autoSpaceDE w:val="0"/>
      <w:autoSpaceDN w:val="0"/>
      <w:adjustRightInd w:val="0"/>
      <w:spacing w:after="0" w:line="240" w:lineRule="auto"/>
      <w:jc w:val="both"/>
    </w:pPr>
    <w:rPr>
      <w:rFonts w:ascii="Arial" w:eastAsia="Times New Roman" w:hAnsi="Arial" w:cs="Arial"/>
      <w:i/>
      <w:iCs/>
      <w:sz w:val="24"/>
      <w:szCs w:val="24"/>
      <w:lang w:val="tr-TR" w:eastAsia="tr-TR"/>
    </w:rPr>
  </w:style>
  <w:style w:type="paragraph" w:customStyle="1" w:styleId="BodyText24">
    <w:name w:val="Body Text 24"/>
    <w:basedOn w:val="Normal"/>
    <w:rsid w:val="005E5DA9"/>
    <w:pPr>
      <w:widowControl w:val="0"/>
      <w:autoSpaceDE w:val="0"/>
      <w:autoSpaceDN w:val="0"/>
      <w:adjustRightInd w:val="0"/>
      <w:spacing w:after="0" w:line="360" w:lineRule="auto"/>
    </w:pPr>
    <w:rPr>
      <w:rFonts w:ascii="Arial" w:eastAsia="Times New Roman" w:hAnsi="Arial" w:cs="Arial"/>
      <w:b/>
      <w:bCs/>
      <w:sz w:val="24"/>
      <w:szCs w:val="24"/>
      <w:lang w:val="tr-TR" w:eastAsia="tr-TR"/>
    </w:rPr>
  </w:style>
  <w:style w:type="paragraph" w:customStyle="1" w:styleId="BodyText23">
    <w:name w:val="Body Text 23"/>
    <w:basedOn w:val="Normal"/>
    <w:rsid w:val="005E5DA9"/>
    <w:pPr>
      <w:widowControl w:val="0"/>
      <w:autoSpaceDE w:val="0"/>
      <w:autoSpaceDN w:val="0"/>
      <w:adjustRightInd w:val="0"/>
      <w:spacing w:after="0" w:line="360" w:lineRule="auto"/>
    </w:pPr>
    <w:rPr>
      <w:rFonts w:ascii="Times New Roman" w:eastAsia="Times New Roman" w:hAnsi="Times New Roman" w:cs="Times New Roman"/>
      <w:sz w:val="20"/>
      <w:szCs w:val="20"/>
      <w:lang w:val="tr-TR" w:eastAsia="tr-TR"/>
    </w:rPr>
  </w:style>
  <w:style w:type="paragraph" w:customStyle="1" w:styleId="BodyText22">
    <w:name w:val="Body Text 22"/>
    <w:basedOn w:val="Normal"/>
    <w:rsid w:val="005E5DA9"/>
    <w:pPr>
      <w:widowControl w:val="0"/>
      <w:tabs>
        <w:tab w:val="left" w:pos="1229"/>
        <w:tab w:val="left" w:pos="2405"/>
        <w:tab w:val="left" w:pos="3384"/>
        <w:tab w:val="left" w:pos="4363"/>
        <w:tab w:val="left" w:pos="5342"/>
        <w:tab w:val="left" w:pos="6322"/>
        <w:tab w:val="left" w:pos="7301"/>
        <w:tab w:val="left" w:pos="8280"/>
        <w:tab w:val="left" w:pos="9259"/>
        <w:tab w:val="left" w:pos="10238"/>
      </w:tabs>
      <w:autoSpaceDE w:val="0"/>
      <w:autoSpaceDN w:val="0"/>
      <w:adjustRightInd w:val="0"/>
      <w:spacing w:after="0" w:line="240" w:lineRule="auto"/>
    </w:pPr>
    <w:rPr>
      <w:rFonts w:ascii="Arial" w:eastAsia="Times New Roman" w:hAnsi="Arial" w:cs="Arial"/>
      <w:color w:val="000000"/>
      <w:sz w:val="20"/>
      <w:szCs w:val="20"/>
      <w:lang w:val="tr-TR" w:eastAsia="tr-TR"/>
    </w:rPr>
  </w:style>
  <w:style w:type="paragraph" w:customStyle="1" w:styleId="xl25">
    <w:name w:val="xl25"/>
    <w:basedOn w:val="Normal"/>
    <w:rsid w:val="005E5DA9"/>
    <w:pPr>
      <w:spacing w:before="100" w:beforeAutospacing="1" w:after="100" w:afterAutospacing="1" w:line="240" w:lineRule="auto"/>
      <w:jc w:val="center"/>
    </w:pPr>
    <w:rPr>
      <w:rFonts w:ascii="Times New Roman" w:eastAsia="Times New Roman" w:hAnsi="Times New Roman" w:cs="Times New Roman"/>
      <w:b/>
      <w:bCs/>
    </w:rPr>
  </w:style>
  <w:style w:type="character" w:customStyle="1" w:styleId="bodytextchar1char0">
    <w:name w:val="bodytextchar1char"/>
    <w:rsid w:val="005E5DA9"/>
  </w:style>
  <w:style w:type="paragraph" w:customStyle="1" w:styleId="BTC-Normal">
    <w:name w:val="BTC-Normal"/>
    <w:basedOn w:val="Normal"/>
    <w:rsid w:val="005E5DA9"/>
    <w:pPr>
      <w:tabs>
        <w:tab w:val="left" w:pos="1134"/>
      </w:tabs>
      <w:spacing w:before="120" w:after="120" w:line="300" w:lineRule="auto"/>
      <w:ind w:left="1134"/>
      <w:jc w:val="both"/>
    </w:pPr>
    <w:rPr>
      <w:rFonts w:ascii="Arial" w:eastAsia="Times New Roman" w:hAnsi="Arial" w:cs="Times New Roman"/>
      <w:szCs w:val="24"/>
    </w:rPr>
  </w:style>
  <w:style w:type="paragraph" w:customStyle="1" w:styleId="BTC-Bullet-1">
    <w:name w:val="BTC-Bullet-1"/>
    <w:basedOn w:val="Normal"/>
    <w:rsid w:val="005E5DA9"/>
    <w:pPr>
      <w:numPr>
        <w:numId w:val="14"/>
      </w:numPr>
      <w:tabs>
        <w:tab w:val="left" w:pos="1134"/>
      </w:tabs>
      <w:spacing w:before="120" w:after="60" w:line="240" w:lineRule="auto"/>
      <w:jc w:val="both"/>
    </w:pPr>
    <w:rPr>
      <w:rFonts w:ascii="Arial" w:eastAsia="Times New Roman" w:hAnsi="Arial" w:cs="Times New Roman"/>
      <w:szCs w:val="24"/>
    </w:rPr>
  </w:style>
  <w:style w:type="paragraph" w:customStyle="1" w:styleId="Q-Normal">
    <w:name w:val="Q-Normal"/>
    <w:basedOn w:val="Normal"/>
    <w:rsid w:val="005E5DA9"/>
    <w:pPr>
      <w:tabs>
        <w:tab w:val="left" w:pos="1134"/>
      </w:tabs>
      <w:spacing w:after="0" w:line="300" w:lineRule="auto"/>
      <w:ind w:left="1134"/>
      <w:jc w:val="both"/>
    </w:pPr>
    <w:rPr>
      <w:rFonts w:ascii="Arial" w:eastAsia="Times New Roman" w:hAnsi="Arial" w:cs="Arial"/>
      <w:sz w:val="20"/>
      <w:szCs w:val="24"/>
    </w:rPr>
  </w:style>
  <w:style w:type="paragraph" w:styleId="DzMetin">
    <w:name w:val="Plain Text"/>
    <w:basedOn w:val="Normal"/>
    <w:link w:val="DzMetinChar"/>
    <w:uiPriority w:val="99"/>
    <w:rsid w:val="005E5DA9"/>
    <w:pPr>
      <w:spacing w:after="0" w:line="240" w:lineRule="auto"/>
    </w:pPr>
    <w:rPr>
      <w:rFonts w:ascii="Courier New" w:eastAsia="Times New Roman" w:hAnsi="Courier New" w:cs="Times New Roman"/>
      <w:sz w:val="20"/>
      <w:szCs w:val="20"/>
      <w:lang w:val="tr-TR"/>
    </w:rPr>
  </w:style>
  <w:style w:type="character" w:customStyle="1" w:styleId="DzMetinChar">
    <w:name w:val="Düz Metin Char"/>
    <w:basedOn w:val="VarsaylanParagrafYazTipi"/>
    <w:link w:val="DzMetin"/>
    <w:uiPriority w:val="99"/>
    <w:rsid w:val="005E5DA9"/>
    <w:rPr>
      <w:rFonts w:ascii="Courier New" w:eastAsia="Times New Roman" w:hAnsi="Courier New" w:cs="Times New Roman"/>
      <w:sz w:val="20"/>
      <w:szCs w:val="20"/>
    </w:rPr>
  </w:style>
  <w:style w:type="paragraph" w:customStyle="1" w:styleId="Figure">
    <w:name w:val="Figure"/>
    <w:basedOn w:val="Normal"/>
    <w:rsid w:val="005E5DA9"/>
    <w:pPr>
      <w:spacing w:before="120" w:after="120" w:line="240" w:lineRule="auto"/>
      <w:jc w:val="both"/>
    </w:pPr>
    <w:rPr>
      <w:rFonts w:ascii="Arial" w:eastAsia="Times New Roman" w:hAnsi="Arial" w:cs="Arial"/>
    </w:rPr>
  </w:style>
  <w:style w:type="paragraph" w:customStyle="1" w:styleId="OiaeaeiYiio2">
    <w:name w:val="O?ia eaeiYiio 2"/>
    <w:basedOn w:val="Normal"/>
    <w:rsid w:val="005E5DA9"/>
    <w:pPr>
      <w:widowControl w:val="0"/>
      <w:spacing w:after="0" w:line="240" w:lineRule="auto"/>
      <w:jc w:val="right"/>
    </w:pPr>
    <w:rPr>
      <w:rFonts w:ascii="Times New Roman" w:eastAsia="Times New Roman" w:hAnsi="Times New Roman" w:cs="Times New Roman"/>
      <w:i/>
      <w:sz w:val="16"/>
      <w:szCs w:val="20"/>
      <w:lang w:eastAsia="tr-TR"/>
    </w:rPr>
  </w:style>
  <w:style w:type="paragraph" w:customStyle="1" w:styleId="BulletsM">
    <w:name w:val="Bullets M"/>
    <w:basedOn w:val="Normal"/>
    <w:rsid w:val="005E5DA9"/>
    <w:pPr>
      <w:numPr>
        <w:numId w:val="15"/>
      </w:numPr>
      <w:spacing w:after="0" w:line="264" w:lineRule="auto"/>
    </w:pPr>
    <w:rPr>
      <w:rFonts w:ascii="Garamond" w:eastAsia="Times New Roman" w:hAnsi="Garamond" w:cs="Times New Roman"/>
      <w:szCs w:val="24"/>
      <w:lang w:val="en-GB"/>
    </w:rPr>
  </w:style>
  <w:style w:type="character" w:customStyle="1" w:styleId="goohl1">
    <w:name w:val="goohl1"/>
    <w:rsid w:val="005E5DA9"/>
  </w:style>
  <w:style w:type="character" w:customStyle="1" w:styleId="goohl2">
    <w:name w:val="goohl2"/>
    <w:rsid w:val="005E5DA9"/>
  </w:style>
  <w:style w:type="character" w:customStyle="1" w:styleId="goohl0">
    <w:name w:val="goohl0"/>
    <w:rsid w:val="005E5DA9"/>
  </w:style>
  <w:style w:type="paragraph" w:customStyle="1" w:styleId="ncedenBiimlendirilmi">
    <w:name w:val="Önceden Biçimlendirilmiş"/>
    <w:basedOn w:val="Normal"/>
    <w:rsid w:val="005E5DA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tr-TR" w:eastAsia="tr-TR"/>
    </w:rPr>
  </w:style>
  <w:style w:type="paragraph" w:customStyle="1" w:styleId="NormalwithoutIntendChar">
    <w:name w:val="Normal without Intend Char"/>
    <w:basedOn w:val="Normal"/>
    <w:link w:val="NormalwithoutIntendCharChar"/>
    <w:rsid w:val="005E5DA9"/>
    <w:pPr>
      <w:spacing w:after="120" w:line="360" w:lineRule="auto"/>
      <w:jc w:val="both"/>
    </w:pPr>
    <w:rPr>
      <w:rFonts w:ascii="Arial" w:eastAsia="Times New Roman" w:hAnsi="Arial" w:cs="Times New Roman"/>
      <w:kern w:val="22"/>
      <w:sz w:val="24"/>
      <w:szCs w:val="20"/>
      <w:lang w:val="tr-TR"/>
    </w:rPr>
  </w:style>
  <w:style w:type="character" w:customStyle="1" w:styleId="NormalwithoutIntendCharChar">
    <w:name w:val="Normal without Intend Char Char"/>
    <w:link w:val="NormalwithoutIntendChar"/>
    <w:rsid w:val="005E5DA9"/>
    <w:rPr>
      <w:rFonts w:ascii="Arial" w:eastAsia="Times New Roman" w:hAnsi="Arial" w:cs="Times New Roman"/>
      <w:kern w:val="22"/>
      <w:sz w:val="24"/>
      <w:szCs w:val="20"/>
    </w:rPr>
  </w:style>
  <w:style w:type="paragraph" w:customStyle="1" w:styleId="Sekil">
    <w:name w:val="Sekil"/>
    <w:basedOn w:val="Normal"/>
    <w:rsid w:val="005E5DA9"/>
    <w:pPr>
      <w:spacing w:before="60" w:after="0" w:line="240" w:lineRule="auto"/>
      <w:jc w:val="center"/>
    </w:pPr>
    <w:rPr>
      <w:rFonts w:ascii="Times New Roman" w:eastAsia="Times New Roman" w:hAnsi="Times New Roman" w:cs="Times New Roman"/>
      <w:sz w:val="24"/>
      <w:szCs w:val="20"/>
      <w:lang w:val="tr-TR"/>
    </w:rPr>
  </w:style>
  <w:style w:type="paragraph" w:customStyle="1" w:styleId="CaptionSekil">
    <w:name w:val="Caption_Sekil"/>
    <w:basedOn w:val="ResimYazs"/>
    <w:rsid w:val="005E5DA9"/>
  </w:style>
  <w:style w:type="paragraph" w:customStyle="1" w:styleId="Captionizelge">
    <w:name w:val="Caption_Çizelge"/>
    <w:basedOn w:val="ResimYazs"/>
    <w:rsid w:val="005E5DA9"/>
  </w:style>
  <w:style w:type="paragraph" w:customStyle="1" w:styleId="SELnormal">
    <w:name w:val="SEL_normal"/>
    <w:basedOn w:val="Normal"/>
    <w:rsid w:val="005E5DA9"/>
    <w:pPr>
      <w:spacing w:before="120" w:after="120" w:line="300" w:lineRule="auto"/>
      <w:jc w:val="both"/>
    </w:pPr>
    <w:rPr>
      <w:rFonts w:ascii="Arial" w:eastAsia="Times New Roman" w:hAnsi="Arial" w:cs="Times New Roman"/>
      <w:sz w:val="24"/>
      <w:szCs w:val="24"/>
      <w:lang w:eastAsia="tr-TR"/>
    </w:rPr>
  </w:style>
  <w:style w:type="paragraph" w:customStyle="1" w:styleId="xl24">
    <w:name w:val="xl24"/>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26">
    <w:name w:val="xl26"/>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27">
    <w:name w:val="xl27"/>
    <w:basedOn w:val="Normal"/>
    <w:rsid w:val="005E5DA9"/>
    <w:pP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28">
    <w:name w:val="xl28"/>
    <w:basedOn w:val="Normal"/>
    <w:rsid w:val="005E5D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29">
    <w:name w:val="xl29"/>
    <w:basedOn w:val="Normal"/>
    <w:rsid w:val="005E5DA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tr-TR" w:eastAsia="tr-TR"/>
    </w:rPr>
  </w:style>
  <w:style w:type="paragraph" w:customStyle="1" w:styleId="xl30">
    <w:name w:val="xl30"/>
    <w:basedOn w:val="Normal"/>
    <w:rsid w:val="005E5D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tr-TR" w:eastAsia="tr-TR"/>
    </w:rPr>
  </w:style>
  <w:style w:type="paragraph" w:customStyle="1" w:styleId="xl31">
    <w:name w:val="xl31"/>
    <w:basedOn w:val="Normal"/>
    <w:rsid w:val="005E5D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32">
    <w:name w:val="xl32"/>
    <w:basedOn w:val="Normal"/>
    <w:rsid w:val="005E5D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tr-TR" w:eastAsia="tr-TR"/>
    </w:rPr>
  </w:style>
  <w:style w:type="paragraph" w:customStyle="1" w:styleId="xl33">
    <w:name w:val="xl33"/>
    <w:basedOn w:val="Normal"/>
    <w:rsid w:val="005E5DA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34">
    <w:name w:val="xl34"/>
    <w:basedOn w:val="Normal"/>
    <w:rsid w:val="005E5DA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35">
    <w:name w:val="xl35"/>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36">
    <w:name w:val="xl36"/>
    <w:basedOn w:val="Normal"/>
    <w:rsid w:val="005E5DA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37">
    <w:name w:val="xl37"/>
    <w:basedOn w:val="Normal"/>
    <w:rsid w:val="005E5DA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38">
    <w:name w:val="xl38"/>
    <w:basedOn w:val="Normal"/>
    <w:rsid w:val="005E5D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tr-TR" w:eastAsia="tr-TR"/>
    </w:rPr>
  </w:style>
  <w:style w:type="paragraph" w:customStyle="1" w:styleId="xl39">
    <w:name w:val="xl39"/>
    <w:basedOn w:val="Normal"/>
    <w:rsid w:val="005E5D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tr-TR" w:eastAsia="tr-TR"/>
    </w:rPr>
  </w:style>
  <w:style w:type="paragraph" w:customStyle="1" w:styleId="xl40">
    <w:name w:val="xl40"/>
    <w:basedOn w:val="Normal"/>
    <w:rsid w:val="005E5D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41">
    <w:name w:val="xl41"/>
    <w:basedOn w:val="Normal"/>
    <w:rsid w:val="005E5DA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tr-TR" w:eastAsia="tr-TR"/>
    </w:rPr>
  </w:style>
  <w:style w:type="paragraph" w:customStyle="1" w:styleId="xl42">
    <w:name w:val="xl42"/>
    <w:basedOn w:val="Normal"/>
    <w:rsid w:val="005E5D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tr-TR" w:eastAsia="tr-TR"/>
    </w:rPr>
  </w:style>
  <w:style w:type="paragraph" w:customStyle="1" w:styleId="xl43">
    <w:name w:val="xl43"/>
    <w:basedOn w:val="Normal"/>
    <w:rsid w:val="005E5DA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44">
    <w:name w:val="xl44"/>
    <w:basedOn w:val="Normal"/>
    <w:rsid w:val="005E5DA9"/>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45">
    <w:name w:val="xl45"/>
    <w:basedOn w:val="Normal"/>
    <w:rsid w:val="005E5DA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46">
    <w:name w:val="xl46"/>
    <w:basedOn w:val="Normal"/>
    <w:rsid w:val="005E5D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47">
    <w:name w:val="xl47"/>
    <w:basedOn w:val="Normal"/>
    <w:rsid w:val="005E5D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48">
    <w:name w:val="xl48"/>
    <w:basedOn w:val="Normal"/>
    <w:rsid w:val="005E5D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49">
    <w:name w:val="xl49"/>
    <w:basedOn w:val="Normal"/>
    <w:rsid w:val="005E5DA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tr-TR" w:eastAsia="tr-TR"/>
    </w:rPr>
  </w:style>
  <w:style w:type="paragraph" w:customStyle="1" w:styleId="xl50">
    <w:name w:val="xl50"/>
    <w:basedOn w:val="Normal"/>
    <w:rsid w:val="005E5DA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tr-TR" w:eastAsia="tr-TR"/>
    </w:rPr>
  </w:style>
  <w:style w:type="paragraph" w:customStyle="1" w:styleId="xl51">
    <w:name w:val="xl51"/>
    <w:basedOn w:val="Normal"/>
    <w:rsid w:val="005E5DA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tr-TR" w:eastAsia="tr-TR"/>
    </w:rPr>
  </w:style>
  <w:style w:type="paragraph" w:customStyle="1" w:styleId="xl52">
    <w:name w:val="xl52"/>
    <w:basedOn w:val="Normal"/>
    <w:rsid w:val="005E5DA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53">
    <w:name w:val="xl53"/>
    <w:basedOn w:val="Normal"/>
    <w:rsid w:val="005E5DA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54">
    <w:name w:val="xl54"/>
    <w:basedOn w:val="Normal"/>
    <w:rsid w:val="005E5DA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55">
    <w:name w:val="xl55"/>
    <w:basedOn w:val="Normal"/>
    <w:rsid w:val="005E5DA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56">
    <w:name w:val="xl56"/>
    <w:basedOn w:val="Normal"/>
    <w:rsid w:val="005E5DA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57">
    <w:name w:val="xl57"/>
    <w:basedOn w:val="Normal"/>
    <w:rsid w:val="005E5DA9"/>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HARITA">
    <w:name w:val="HARITA"/>
    <w:basedOn w:val="Dizin1"/>
    <w:rsid w:val="005E5DA9"/>
  </w:style>
  <w:style w:type="paragraph" w:styleId="Dizin1">
    <w:name w:val="index 1"/>
    <w:basedOn w:val="Normal"/>
    <w:next w:val="Normal"/>
    <w:autoRedefine/>
    <w:uiPriority w:val="99"/>
    <w:semiHidden/>
    <w:rsid w:val="005E5DA9"/>
    <w:pPr>
      <w:spacing w:after="0" w:line="240" w:lineRule="auto"/>
      <w:ind w:left="220" w:hanging="220"/>
    </w:pPr>
    <w:rPr>
      <w:rFonts w:ascii="Times New Roman" w:eastAsia="Times New Roman" w:hAnsi="Times New Roman" w:cs="Times New Roman"/>
      <w:szCs w:val="20"/>
    </w:rPr>
  </w:style>
  <w:style w:type="paragraph" w:customStyle="1" w:styleId="FOTOGRAF">
    <w:name w:val="FOTOGRAF"/>
    <w:basedOn w:val="Normal"/>
    <w:autoRedefine/>
    <w:rsid w:val="005E5DA9"/>
    <w:pPr>
      <w:widowControl w:val="0"/>
      <w:spacing w:after="0" w:line="24" w:lineRule="atLeast"/>
      <w:jc w:val="both"/>
    </w:pPr>
    <w:rPr>
      <w:rFonts w:ascii="Arial" w:eastAsia="Times New Roman" w:hAnsi="Arial" w:cs="Arial"/>
      <w:b/>
      <w:bCs/>
      <w:sz w:val="24"/>
      <w:szCs w:val="24"/>
      <w:lang w:val="tr-TR"/>
    </w:rPr>
  </w:style>
  <w:style w:type="paragraph" w:customStyle="1" w:styleId="1CharCharChar">
    <w:name w:val="1 Char Char Char"/>
    <w:basedOn w:val="Normal"/>
    <w:rsid w:val="005E5DA9"/>
    <w:pPr>
      <w:widowControl w:val="0"/>
      <w:spacing w:after="0" w:line="240" w:lineRule="auto"/>
      <w:jc w:val="both"/>
    </w:pPr>
    <w:rPr>
      <w:rFonts w:ascii="Times New Roman" w:hAnsi="Times New Roman" w:cs="Times New Roman"/>
      <w:kern w:val="2"/>
      <w:sz w:val="21"/>
      <w:szCs w:val="21"/>
      <w:lang w:eastAsia="zh-CN"/>
    </w:rPr>
  </w:style>
  <w:style w:type="character" w:customStyle="1" w:styleId="BodyTextCharCharChar1CharCharCharCharCharChar">
    <w:name w:val="Body Text Char Char Char1 Char Char Char Char Char Char"/>
    <w:rsid w:val="005E5DA9"/>
    <w:rPr>
      <w:sz w:val="18"/>
      <w:lang w:val="en-US" w:eastAsia="tr-TR" w:bidi="ar-SA"/>
    </w:rPr>
  </w:style>
  <w:style w:type="character" w:customStyle="1" w:styleId="NormalwithoutIntendCharCharChar">
    <w:name w:val="Normal without Intend Char Char Char"/>
    <w:rsid w:val="005E5DA9"/>
    <w:rPr>
      <w:rFonts w:ascii="Arial" w:hAnsi="Arial" w:cs="Arial"/>
      <w:kern w:val="22"/>
      <w:sz w:val="24"/>
      <w:szCs w:val="22"/>
      <w:lang w:val="tr-TR" w:eastAsia="en-US" w:bidi="ar-SA"/>
    </w:rPr>
  </w:style>
  <w:style w:type="paragraph" w:customStyle="1" w:styleId="style2">
    <w:name w:val="style2"/>
    <w:basedOn w:val="Normal"/>
    <w:rsid w:val="005E5DA9"/>
    <w:pPr>
      <w:spacing w:before="100" w:beforeAutospacing="1" w:after="100" w:afterAutospacing="1" w:line="240" w:lineRule="auto"/>
    </w:pPr>
    <w:rPr>
      <w:rFonts w:ascii="Arial" w:eastAsia="Times New Roman" w:hAnsi="Arial" w:cs="Arial"/>
      <w:sz w:val="21"/>
      <w:szCs w:val="21"/>
      <w:lang w:val="tr-TR" w:eastAsia="tr-TR"/>
    </w:rPr>
  </w:style>
  <w:style w:type="paragraph" w:customStyle="1" w:styleId="metin01">
    <w:name w:val="metin01"/>
    <w:basedOn w:val="Normal"/>
    <w:rsid w:val="005E5DA9"/>
    <w:pPr>
      <w:spacing w:before="100" w:beforeAutospacing="1" w:after="100" w:afterAutospacing="1" w:line="240" w:lineRule="auto"/>
    </w:pPr>
    <w:rPr>
      <w:rFonts w:ascii="Verdana" w:eastAsia="Times New Roman" w:hAnsi="Verdana" w:cs="Times New Roman"/>
      <w:color w:val="000000"/>
      <w:sz w:val="21"/>
      <w:szCs w:val="21"/>
      <w:lang w:val="tr-TR" w:eastAsia="tr-TR"/>
    </w:rPr>
  </w:style>
  <w:style w:type="paragraph" w:customStyle="1" w:styleId="baslik03">
    <w:name w:val="baslik03"/>
    <w:basedOn w:val="Normal"/>
    <w:rsid w:val="005E5DA9"/>
    <w:pPr>
      <w:spacing w:before="100" w:beforeAutospacing="1" w:after="100" w:afterAutospacing="1" w:line="240" w:lineRule="auto"/>
    </w:pPr>
    <w:rPr>
      <w:rFonts w:ascii="Verdana" w:eastAsia="Times New Roman" w:hAnsi="Verdana" w:cs="Times New Roman"/>
      <w:b/>
      <w:bCs/>
      <w:color w:val="990000"/>
      <w:sz w:val="19"/>
      <w:szCs w:val="19"/>
      <w:lang w:val="tr-TR" w:eastAsia="tr-TR"/>
    </w:rPr>
  </w:style>
  <w:style w:type="character" w:customStyle="1" w:styleId="metin011">
    <w:name w:val="metin011"/>
    <w:rsid w:val="005E5DA9"/>
    <w:rPr>
      <w:rFonts w:ascii="Verdana" w:hAnsi="Verdana" w:hint="default"/>
      <w:b w:val="0"/>
      <w:bCs w:val="0"/>
      <w:i w:val="0"/>
      <w:iCs w:val="0"/>
      <w:smallCaps w:val="0"/>
      <w:color w:val="000000"/>
      <w:sz w:val="21"/>
      <w:szCs w:val="21"/>
    </w:rPr>
  </w:style>
  <w:style w:type="character" w:customStyle="1" w:styleId="text2">
    <w:name w:val="text2"/>
    <w:rsid w:val="005E5DA9"/>
    <w:rPr>
      <w:rFonts w:ascii="Arial" w:hAnsi="Arial" w:cs="Arial" w:hint="default"/>
      <w:sz w:val="19"/>
      <w:szCs w:val="19"/>
    </w:rPr>
  </w:style>
  <w:style w:type="paragraph" w:customStyle="1" w:styleId="CaptionSekilLeft">
    <w:name w:val="Caption_SekilLeft"/>
    <w:basedOn w:val="CaptionSekil"/>
    <w:rsid w:val="005E5DA9"/>
  </w:style>
  <w:style w:type="paragraph" w:styleId="T6">
    <w:name w:val="toc 6"/>
    <w:basedOn w:val="Normal"/>
    <w:next w:val="Normal"/>
    <w:autoRedefine/>
    <w:uiPriority w:val="39"/>
    <w:qFormat/>
    <w:rsid w:val="005E5DA9"/>
    <w:pPr>
      <w:spacing w:after="0" w:line="240" w:lineRule="auto"/>
      <w:ind w:left="1200"/>
    </w:pPr>
    <w:rPr>
      <w:rFonts w:ascii="Times New Roman" w:eastAsia="Times New Roman" w:hAnsi="Times New Roman" w:cs="Times New Roman"/>
      <w:sz w:val="24"/>
      <w:szCs w:val="24"/>
      <w:lang w:val="tr-TR" w:eastAsia="tr-TR"/>
    </w:rPr>
  </w:style>
  <w:style w:type="paragraph" w:styleId="T7">
    <w:name w:val="toc 7"/>
    <w:basedOn w:val="Normal"/>
    <w:next w:val="Normal"/>
    <w:autoRedefine/>
    <w:uiPriority w:val="39"/>
    <w:rsid w:val="005E5DA9"/>
    <w:pPr>
      <w:spacing w:after="0" w:line="240" w:lineRule="auto"/>
      <w:ind w:left="1440"/>
    </w:pPr>
    <w:rPr>
      <w:rFonts w:ascii="Times New Roman" w:eastAsia="Times New Roman" w:hAnsi="Times New Roman" w:cs="Times New Roman"/>
      <w:sz w:val="24"/>
      <w:szCs w:val="24"/>
      <w:lang w:val="tr-TR" w:eastAsia="tr-TR"/>
    </w:rPr>
  </w:style>
  <w:style w:type="paragraph" w:styleId="T8">
    <w:name w:val="toc 8"/>
    <w:basedOn w:val="Normal"/>
    <w:next w:val="Normal"/>
    <w:autoRedefine/>
    <w:uiPriority w:val="39"/>
    <w:rsid w:val="005E5DA9"/>
    <w:pPr>
      <w:spacing w:after="0" w:line="240" w:lineRule="auto"/>
      <w:ind w:left="1680"/>
    </w:pPr>
    <w:rPr>
      <w:rFonts w:ascii="Times New Roman" w:eastAsia="Times New Roman" w:hAnsi="Times New Roman" w:cs="Times New Roman"/>
      <w:sz w:val="24"/>
      <w:szCs w:val="24"/>
      <w:lang w:val="tr-TR" w:eastAsia="tr-TR"/>
    </w:rPr>
  </w:style>
  <w:style w:type="paragraph" w:styleId="T9">
    <w:name w:val="toc 9"/>
    <w:basedOn w:val="Normal"/>
    <w:next w:val="Normal"/>
    <w:autoRedefine/>
    <w:uiPriority w:val="39"/>
    <w:rsid w:val="005E5DA9"/>
    <w:pPr>
      <w:spacing w:after="0" w:line="240" w:lineRule="auto"/>
      <w:ind w:left="1920"/>
    </w:pPr>
    <w:rPr>
      <w:rFonts w:ascii="Times New Roman" w:eastAsia="Times New Roman" w:hAnsi="Times New Roman" w:cs="Times New Roman"/>
      <w:sz w:val="24"/>
      <w:szCs w:val="24"/>
      <w:lang w:val="tr-TR" w:eastAsia="tr-TR"/>
    </w:rPr>
  </w:style>
  <w:style w:type="character" w:customStyle="1" w:styleId="BodyTextCharCharChar1CharCharCharCharCharCharChar">
    <w:name w:val="Body Text Char Char Char1 Char Char Char Char Char Char Char"/>
    <w:rsid w:val="005E5DA9"/>
    <w:rPr>
      <w:sz w:val="18"/>
      <w:lang w:val="en-US" w:eastAsia="tr-TR" w:bidi="ar-SA"/>
    </w:rPr>
  </w:style>
  <w:style w:type="character" w:customStyle="1" w:styleId="aspmaker1">
    <w:name w:val="aspmaker1"/>
    <w:rsid w:val="005E5DA9"/>
    <w:rPr>
      <w:rFonts w:ascii="Verdana" w:hAnsi="Verdana" w:hint="default"/>
      <w:sz w:val="20"/>
      <w:szCs w:val="20"/>
    </w:rPr>
  </w:style>
  <w:style w:type="character" w:customStyle="1" w:styleId="NormalWebChar">
    <w:name w:val="Normal (Web) Char"/>
    <w:aliases w:val=" Char Char Char"/>
    <w:link w:val="NormalWeb"/>
    <w:uiPriority w:val="99"/>
    <w:rsid w:val="005E5DA9"/>
    <w:rPr>
      <w:rFonts w:ascii="Times New Roman" w:eastAsiaTheme="minorEastAsia" w:hAnsi="Times New Roman" w:cs="Times New Roman"/>
      <w:sz w:val="24"/>
      <w:szCs w:val="24"/>
      <w:lang w:eastAsia="tr-TR"/>
    </w:rPr>
  </w:style>
  <w:style w:type="character" w:customStyle="1" w:styleId="NormalwithoutIntendCharCharCharChar">
    <w:name w:val="Normal without Intend Char Char Char Char"/>
    <w:rsid w:val="005E5DA9"/>
    <w:rPr>
      <w:rFonts w:ascii="Arial" w:hAnsi="Arial" w:cs="Arial"/>
      <w:kern w:val="22"/>
      <w:sz w:val="24"/>
      <w:szCs w:val="22"/>
      <w:lang w:val="tr-TR" w:eastAsia="en-US" w:bidi="ar-SA"/>
    </w:rPr>
  </w:style>
  <w:style w:type="paragraph" w:customStyle="1" w:styleId="FOTOGRAFChar">
    <w:name w:val="FOTOGRAF Char"/>
    <w:basedOn w:val="Normal"/>
    <w:link w:val="FOTOGRAFCharChar"/>
    <w:autoRedefine/>
    <w:rsid w:val="005E5DA9"/>
    <w:pPr>
      <w:spacing w:after="0" w:line="240" w:lineRule="auto"/>
      <w:jc w:val="both"/>
    </w:pPr>
    <w:rPr>
      <w:rFonts w:ascii="Arial" w:eastAsia="Times New Roman" w:hAnsi="Arial" w:cs="Times New Roman"/>
      <w:b/>
      <w:bCs/>
      <w:sz w:val="20"/>
      <w:szCs w:val="20"/>
      <w:lang w:val="tr-TR"/>
    </w:rPr>
  </w:style>
  <w:style w:type="character" w:customStyle="1" w:styleId="FOTOGRAFCharChar">
    <w:name w:val="FOTOGRAF Char Char"/>
    <w:link w:val="FOTOGRAFChar"/>
    <w:rsid w:val="005E5DA9"/>
    <w:rPr>
      <w:rFonts w:ascii="Arial" w:eastAsia="Times New Roman" w:hAnsi="Arial" w:cs="Times New Roman"/>
      <w:b/>
      <w:bCs/>
      <w:sz w:val="20"/>
      <w:szCs w:val="20"/>
    </w:rPr>
  </w:style>
  <w:style w:type="character" w:customStyle="1" w:styleId="ResimYazsChar">
    <w:name w:val="Resim Yazısı Char"/>
    <w:aliases w:val="Resim Yazısı Char Char Char Char Char Char Char Char Char Char Char,Resim Yazısı Char Char Char Char Char Char Char Char Char Char1,Resim Yazısı Char Char Char Char Char Char Char Char Char1,resim yazisi Char,Ch Char,CaptionTable Char"/>
    <w:link w:val="ResimYazs"/>
    <w:uiPriority w:val="35"/>
    <w:locked/>
    <w:rsid w:val="005E5DA9"/>
    <w:rPr>
      <w:rFonts w:ascii="Times New Roman" w:eastAsia="Calibri" w:hAnsi="Times New Roman" w:cs="Times New Roman"/>
      <w:b/>
      <w:iCs/>
      <w:sz w:val="24"/>
      <w:szCs w:val="18"/>
    </w:rPr>
  </w:style>
  <w:style w:type="paragraph" w:customStyle="1" w:styleId="NormalwithoutIntendCharCharCharCharChar">
    <w:name w:val="Normal without Intend Char Char Char Char Char"/>
    <w:basedOn w:val="Normal"/>
    <w:link w:val="NormalwithoutIntendCharCharCharCharCharChar"/>
    <w:rsid w:val="005E5DA9"/>
    <w:pPr>
      <w:spacing w:after="120" w:line="360" w:lineRule="auto"/>
      <w:jc w:val="both"/>
    </w:pPr>
    <w:rPr>
      <w:rFonts w:ascii="Arial" w:eastAsia="Times New Roman" w:hAnsi="Arial" w:cs="Times New Roman"/>
      <w:kern w:val="22"/>
      <w:sz w:val="24"/>
      <w:szCs w:val="20"/>
      <w:lang w:val="tr-TR"/>
    </w:rPr>
  </w:style>
  <w:style w:type="character" w:customStyle="1" w:styleId="NormalwithoutIntendCharCharCharCharCharChar">
    <w:name w:val="Normal without Intend Char Char Char Char Char Char"/>
    <w:link w:val="NormalwithoutIntendCharCharCharCharChar"/>
    <w:rsid w:val="005E5DA9"/>
    <w:rPr>
      <w:rFonts w:ascii="Arial" w:eastAsia="Times New Roman" w:hAnsi="Arial" w:cs="Times New Roman"/>
      <w:kern w:val="22"/>
      <w:sz w:val="24"/>
      <w:szCs w:val="20"/>
    </w:rPr>
  </w:style>
  <w:style w:type="character" w:customStyle="1" w:styleId="FOTOGRAFCharCharChar">
    <w:name w:val="FOTOGRAF Char Char Char"/>
    <w:rsid w:val="005E5DA9"/>
    <w:rPr>
      <w:rFonts w:ascii="Arial" w:hAnsi="Arial" w:cs="Arial"/>
      <w:b/>
      <w:bCs/>
      <w:lang w:val="tr-TR" w:eastAsia="en-US" w:bidi="ar-SA"/>
    </w:rPr>
  </w:style>
  <w:style w:type="character" w:customStyle="1" w:styleId="Char1">
    <w:name w:val="Char1"/>
    <w:rsid w:val="005E5DA9"/>
    <w:rPr>
      <w:color w:val="000000"/>
      <w:sz w:val="24"/>
      <w:szCs w:val="24"/>
      <w:lang w:val="tr-TR" w:eastAsia="tr-TR" w:bidi="ar-SA"/>
    </w:rPr>
  </w:style>
  <w:style w:type="paragraph" w:styleId="z-Formunst">
    <w:name w:val="HTML Top of Form"/>
    <w:basedOn w:val="Normal"/>
    <w:next w:val="Normal"/>
    <w:link w:val="z-FormunstChar"/>
    <w:hidden/>
    <w:uiPriority w:val="99"/>
    <w:rsid w:val="005E5DA9"/>
    <w:pPr>
      <w:pBdr>
        <w:bottom w:val="single" w:sz="6" w:space="1" w:color="auto"/>
      </w:pBdr>
      <w:spacing w:after="0" w:line="240" w:lineRule="auto"/>
      <w:jc w:val="center"/>
    </w:pPr>
    <w:rPr>
      <w:rFonts w:ascii="Arial" w:eastAsia="Times New Roman" w:hAnsi="Arial" w:cs="Times New Roman"/>
      <w:vanish/>
      <w:sz w:val="16"/>
      <w:szCs w:val="16"/>
      <w:lang w:val="tr-TR"/>
    </w:rPr>
  </w:style>
  <w:style w:type="character" w:customStyle="1" w:styleId="z-FormunstChar">
    <w:name w:val="z-Formun Üstü Char"/>
    <w:basedOn w:val="VarsaylanParagrafYazTipi"/>
    <w:link w:val="z-Formunst"/>
    <w:uiPriority w:val="99"/>
    <w:rsid w:val="005E5DA9"/>
    <w:rPr>
      <w:rFonts w:ascii="Arial" w:eastAsia="Times New Roman" w:hAnsi="Arial" w:cs="Times New Roman"/>
      <w:vanish/>
      <w:sz w:val="16"/>
      <w:szCs w:val="16"/>
    </w:rPr>
  </w:style>
  <w:style w:type="paragraph" w:styleId="z-FormunAlt">
    <w:name w:val="HTML Bottom of Form"/>
    <w:basedOn w:val="Normal"/>
    <w:next w:val="Normal"/>
    <w:link w:val="z-FormunAltChar"/>
    <w:hidden/>
    <w:rsid w:val="005E5DA9"/>
    <w:pPr>
      <w:pBdr>
        <w:top w:val="single" w:sz="6" w:space="1" w:color="auto"/>
      </w:pBdr>
      <w:spacing w:after="0" w:line="240" w:lineRule="auto"/>
      <w:jc w:val="center"/>
    </w:pPr>
    <w:rPr>
      <w:rFonts w:ascii="Arial" w:eastAsia="Times New Roman" w:hAnsi="Arial" w:cs="Times New Roman"/>
      <w:vanish/>
      <w:sz w:val="16"/>
      <w:szCs w:val="16"/>
      <w:lang w:val="tr-TR"/>
    </w:rPr>
  </w:style>
  <w:style w:type="character" w:customStyle="1" w:styleId="z-FormunAltChar">
    <w:name w:val="z-Formun Altı Char"/>
    <w:basedOn w:val="VarsaylanParagrafYazTipi"/>
    <w:link w:val="z-FormunAlt"/>
    <w:rsid w:val="005E5DA9"/>
    <w:rPr>
      <w:rFonts w:ascii="Arial" w:eastAsia="Times New Roman" w:hAnsi="Arial" w:cs="Times New Roman"/>
      <w:vanish/>
      <w:sz w:val="16"/>
      <w:szCs w:val="16"/>
    </w:rPr>
  </w:style>
  <w:style w:type="character" w:customStyle="1" w:styleId="values1">
    <w:name w:val="values1"/>
    <w:rsid w:val="005E5DA9"/>
    <w:rPr>
      <w:rFonts w:ascii="Verdana" w:hAnsi="Verdana" w:hint="default"/>
      <w:b w:val="0"/>
      <w:bCs w:val="0"/>
      <w:color w:val="565656"/>
      <w:sz w:val="20"/>
      <w:szCs w:val="20"/>
    </w:rPr>
  </w:style>
  <w:style w:type="character" w:customStyle="1" w:styleId="lbl11">
    <w:name w:val="lbl11"/>
    <w:rsid w:val="005E5DA9"/>
    <w:rPr>
      <w:rFonts w:ascii="Arial" w:hAnsi="Arial" w:cs="Arial" w:hint="default"/>
      <w:b/>
      <w:bCs/>
      <w:color w:val="262626"/>
      <w:sz w:val="22"/>
      <w:szCs w:val="22"/>
    </w:rPr>
  </w:style>
  <w:style w:type="character" w:customStyle="1" w:styleId="BodyTextCharCharChar1CharCharCharCharCharCharCharCharChar">
    <w:name w:val="Body Text Char Char Char1 Char Char Char Char Char Char Char Char Char"/>
    <w:rsid w:val="005E5DA9"/>
    <w:rPr>
      <w:sz w:val="18"/>
      <w:lang w:val="en-US" w:eastAsia="tr-TR" w:bidi="ar-SA"/>
    </w:rPr>
  </w:style>
  <w:style w:type="paragraph" w:customStyle="1" w:styleId="CoverClientName">
    <w:name w:val="CoverClientName"/>
    <w:basedOn w:val="Normal"/>
    <w:next w:val="Normal"/>
    <w:rsid w:val="005E5DA9"/>
    <w:pPr>
      <w:overflowPunct w:val="0"/>
      <w:autoSpaceDE w:val="0"/>
      <w:autoSpaceDN w:val="0"/>
      <w:adjustRightInd w:val="0"/>
      <w:spacing w:after="480" w:line="264" w:lineRule="auto"/>
      <w:textAlignment w:val="baseline"/>
    </w:pPr>
    <w:rPr>
      <w:rFonts w:ascii="Book Antiqua" w:eastAsia="Times New Roman" w:hAnsi="Book Antiqua" w:cs="Times New Roman"/>
      <w:szCs w:val="20"/>
      <w:lang w:val="en-GB"/>
    </w:rPr>
  </w:style>
  <w:style w:type="character" w:customStyle="1" w:styleId="hCharChar">
    <w:name w:val="h Char Char"/>
    <w:semiHidden/>
    <w:rsid w:val="005E5DA9"/>
    <w:rPr>
      <w:sz w:val="22"/>
      <w:lang w:val="en-US" w:eastAsia="en-US" w:bidi="ar-SA"/>
    </w:rPr>
  </w:style>
  <w:style w:type="paragraph" w:customStyle="1" w:styleId="1CharCharCharChar">
    <w:name w:val="1 Char Char Char Char"/>
    <w:basedOn w:val="Normal"/>
    <w:rsid w:val="005E5DA9"/>
    <w:pPr>
      <w:widowControl w:val="0"/>
      <w:spacing w:after="0" w:line="240" w:lineRule="auto"/>
      <w:jc w:val="both"/>
    </w:pPr>
    <w:rPr>
      <w:rFonts w:ascii="Times New Roman" w:hAnsi="Times New Roman" w:cs="Times New Roman"/>
      <w:kern w:val="2"/>
      <w:sz w:val="21"/>
      <w:szCs w:val="21"/>
      <w:lang w:eastAsia="zh-CN"/>
    </w:rPr>
  </w:style>
  <w:style w:type="character" w:customStyle="1" w:styleId="ResimYazsCharCharCharCharCharCharCharCharCharCharChar1">
    <w:name w:val="Resim Yazısı Char Char Char Char Char Char Char Char Char Char Char1"/>
    <w:aliases w:val="Resim Yazısı Char Char Char Char Char Char Char Char Char Char Char Char Char"/>
    <w:locked/>
    <w:rsid w:val="005E5DA9"/>
    <w:rPr>
      <w:b/>
      <w:bCs/>
      <w:lang w:val="en-US" w:eastAsia="en-US" w:bidi="ar-SA"/>
    </w:rPr>
  </w:style>
  <w:style w:type="character" w:customStyle="1" w:styleId="ft15">
    <w:name w:val="ft15"/>
    <w:rsid w:val="005E5DA9"/>
  </w:style>
  <w:style w:type="paragraph" w:customStyle="1" w:styleId="stil0">
    <w:name w:val="stil"/>
    <w:basedOn w:val="Normal"/>
    <w:rsid w:val="005E5DA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Char2">
    <w:name w:val="Char2"/>
    <w:rsid w:val="005E5DA9"/>
    <w:rPr>
      <w:color w:val="000000"/>
      <w:sz w:val="24"/>
      <w:szCs w:val="24"/>
      <w:lang w:val="tr-TR" w:eastAsia="tr-TR" w:bidi="ar-SA"/>
    </w:rPr>
  </w:style>
  <w:style w:type="character" w:customStyle="1" w:styleId="CharCharChar1">
    <w:name w:val="Char Char Char1"/>
    <w:rsid w:val="005E5DA9"/>
    <w:rPr>
      <w:color w:val="000000"/>
      <w:sz w:val="24"/>
      <w:szCs w:val="24"/>
      <w:lang w:val="tr-TR" w:eastAsia="tr-TR" w:bidi="ar-SA"/>
    </w:rPr>
  </w:style>
  <w:style w:type="character" w:customStyle="1" w:styleId="Char11">
    <w:name w:val="Char11"/>
    <w:rsid w:val="005E5DA9"/>
    <w:rPr>
      <w:color w:val="000000"/>
      <w:sz w:val="24"/>
      <w:szCs w:val="24"/>
      <w:lang w:val="tr-TR" w:eastAsia="tr-TR" w:bidi="ar-SA"/>
    </w:rPr>
  </w:style>
  <w:style w:type="character" w:customStyle="1" w:styleId="CharChar4">
    <w:name w:val="Char Char4"/>
    <w:rsid w:val="005E5DA9"/>
    <w:rPr>
      <w:rFonts w:ascii="Arial" w:hAnsi="Arial"/>
      <w:b/>
      <w:sz w:val="22"/>
      <w:lang w:val="en-US" w:eastAsia="en-US" w:bidi="ar-SA"/>
    </w:rPr>
  </w:style>
  <w:style w:type="character" w:customStyle="1" w:styleId="NormalwithoutIntendCharCharCharCharCharCharChar">
    <w:name w:val="Normal without Intend Char Char Char Char Char Char Char"/>
    <w:rsid w:val="005E5DA9"/>
    <w:rPr>
      <w:rFonts w:ascii="Arial" w:hAnsi="Arial" w:cs="Arial"/>
      <w:kern w:val="22"/>
      <w:sz w:val="24"/>
      <w:szCs w:val="22"/>
      <w:lang w:eastAsia="en-US"/>
    </w:rPr>
  </w:style>
  <w:style w:type="character" w:customStyle="1" w:styleId="FOTOGRAFCharCharCharChar">
    <w:name w:val="FOTOGRAF Char Char Char Char"/>
    <w:rsid w:val="005E5DA9"/>
    <w:rPr>
      <w:rFonts w:ascii="Arial" w:hAnsi="Arial" w:cs="Arial"/>
      <w:b/>
      <w:bCs/>
      <w:sz w:val="22"/>
      <w:lang w:eastAsia="en-US"/>
    </w:rPr>
  </w:style>
  <w:style w:type="character" w:customStyle="1" w:styleId="BodyTextCharCharChar1CharCharCharCharCharCharCharCharCharCharCharCharCharCharCharCharCharC">
    <w:name w:val="Body Text Char Char Char1 Char Char Char Char Char Char Char Char Char Char Char Char Char Char Char Char Char C"/>
    <w:rsid w:val="005E5DA9"/>
    <w:rPr>
      <w:sz w:val="18"/>
      <w:lang w:val="en-US" w:eastAsia="tr-TR" w:bidi="ar-SA"/>
    </w:rPr>
  </w:style>
  <w:style w:type="table" w:styleId="Tabloada">
    <w:name w:val="Table Contemporary"/>
    <w:basedOn w:val="NormalTablo"/>
    <w:rsid w:val="005E5DA9"/>
    <w:pPr>
      <w:spacing w:after="0" w:line="240" w:lineRule="auto"/>
    </w:pPr>
    <w:rPr>
      <w:rFonts w:ascii="Times New Roman" w:eastAsia="Times New Roman" w:hAnsi="Times New Roman" w:cs="Times New Roman"/>
      <w:sz w:val="20"/>
      <w:szCs w:val="20"/>
      <w:lang w:eastAsia="tr-T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nospacing">
    <w:name w:val="nospacing"/>
    <w:basedOn w:val="Normal"/>
    <w:rsid w:val="005E5DA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ekil0">
    <w:name w:val="Şekil"/>
    <w:basedOn w:val="GvdeMetni"/>
    <w:link w:val="ekilChar"/>
    <w:autoRedefine/>
    <w:qFormat/>
    <w:rsid w:val="00EF7FBE"/>
    <w:pPr>
      <w:keepNext/>
      <w:widowControl/>
      <w:autoSpaceDE/>
      <w:autoSpaceDN/>
      <w:spacing w:before="240" w:after="120" w:line="360" w:lineRule="auto"/>
      <w:ind w:left="1134" w:hanging="1134"/>
      <w:jc w:val="center"/>
    </w:pPr>
    <w:rPr>
      <w:rFonts w:ascii="Arial" w:hAnsi="Arial"/>
    </w:rPr>
  </w:style>
  <w:style w:type="character" w:customStyle="1" w:styleId="ekilChar">
    <w:name w:val="Şekil Char"/>
    <w:link w:val="ekil0"/>
    <w:rsid w:val="00EF7FBE"/>
    <w:rPr>
      <w:rFonts w:ascii="Arial" w:eastAsia="Times New Roman" w:hAnsi="Arial" w:cs="Times New Roman"/>
      <w:sz w:val="20"/>
      <w:szCs w:val="20"/>
      <w:lang w:val="en-US"/>
    </w:rPr>
  </w:style>
  <w:style w:type="paragraph" w:customStyle="1" w:styleId="stBalk1">
    <w:name w:val="Üst Başlık 1"/>
    <w:basedOn w:val="Balk1"/>
    <w:next w:val="Normal"/>
    <w:rsid w:val="005E5DA9"/>
    <w:pPr>
      <w:keepLines/>
      <w:numPr>
        <w:numId w:val="17"/>
      </w:numPr>
      <w:tabs>
        <w:tab w:val="num" w:pos="643"/>
      </w:tabs>
      <w:spacing w:after="0" w:line="288" w:lineRule="auto"/>
      <w:ind w:left="360" w:hanging="360"/>
      <w:jc w:val="both"/>
    </w:pPr>
    <w:rPr>
      <w:rFonts w:ascii="Arial" w:hAnsi="Arial" w:cs="Arial"/>
      <w:b w:val="0"/>
      <w:smallCaps w:val="0"/>
      <w:spacing w:val="-4"/>
      <w:kern w:val="32"/>
      <w:szCs w:val="32"/>
      <w:lang w:val="tr-TR"/>
    </w:rPr>
  </w:style>
  <w:style w:type="paragraph" w:customStyle="1" w:styleId="Foto">
    <w:name w:val="Foto"/>
    <w:basedOn w:val="Normal"/>
    <w:next w:val="Normal"/>
    <w:link w:val="FotoChar"/>
    <w:rsid w:val="005E5DA9"/>
    <w:pPr>
      <w:keepNext/>
      <w:spacing w:before="240" w:after="240" w:line="288" w:lineRule="auto"/>
      <w:jc w:val="both"/>
    </w:pPr>
    <w:rPr>
      <w:rFonts w:ascii="Arial" w:eastAsia="Times New Roman" w:hAnsi="Arial" w:cs="Times New Roman"/>
      <w:sz w:val="24"/>
      <w:szCs w:val="24"/>
      <w:lang w:val="tr-TR"/>
    </w:rPr>
  </w:style>
  <w:style w:type="character" w:customStyle="1" w:styleId="FotoChar">
    <w:name w:val="Foto Char"/>
    <w:link w:val="Foto"/>
    <w:rsid w:val="005E5DA9"/>
    <w:rPr>
      <w:rFonts w:ascii="Arial" w:eastAsia="Times New Roman" w:hAnsi="Arial" w:cs="Times New Roman"/>
      <w:sz w:val="24"/>
      <w:szCs w:val="24"/>
    </w:rPr>
  </w:style>
  <w:style w:type="paragraph" w:customStyle="1" w:styleId="Header1">
    <w:name w:val="Header1"/>
    <w:basedOn w:val="Normal"/>
    <w:rsid w:val="005E5DA9"/>
    <w:pPr>
      <w:keepNext/>
      <w:widowControl w:val="0"/>
      <w:overflowPunct w:val="0"/>
      <w:autoSpaceDE w:val="0"/>
      <w:autoSpaceDN w:val="0"/>
      <w:adjustRightInd w:val="0"/>
      <w:spacing w:before="240" w:after="240"/>
      <w:jc w:val="center"/>
      <w:textAlignment w:val="baseline"/>
    </w:pPr>
    <w:rPr>
      <w:rFonts w:ascii="Times New Roman Bold" w:eastAsia="Times New Roman" w:hAnsi="Times New Roman Bold" w:cs="Times New Roman"/>
      <w:b/>
      <w:smallCaps/>
      <w:color w:val="FF6600"/>
      <w:spacing w:val="-4"/>
      <w:sz w:val="36"/>
      <w:szCs w:val="24"/>
      <w:lang w:val="tr-TR"/>
    </w:rPr>
  </w:style>
  <w:style w:type="paragraph" w:styleId="ListeNumaras">
    <w:name w:val="List Number"/>
    <w:basedOn w:val="Normal"/>
    <w:uiPriority w:val="99"/>
    <w:rsid w:val="005E5DA9"/>
    <w:pPr>
      <w:keepNext/>
      <w:numPr>
        <w:numId w:val="16"/>
      </w:numPr>
      <w:spacing w:before="240" w:after="240" w:line="288" w:lineRule="auto"/>
      <w:jc w:val="both"/>
    </w:pPr>
    <w:rPr>
      <w:rFonts w:ascii="Arial" w:eastAsia="Times New Roman" w:hAnsi="Arial" w:cs="Times New Roman"/>
      <w:sz w:val="24"/>
      <w:szCs w:val="24"/>
      <w:lang w:val="tr-TR"/>
    </w:rPr>
  </w:style>
  <w:style w:type="paragraph" w:customStyle="1" w:styleId="stBalk2">
    <w:name w:val="Üst Başlık 2"/>
    <w:basedOn w:val="Balk2"/>
    <w:rsid w:val="005E5DA9"/>
    <w:pPr>
      <w:numPr>
        <w:numId w:val="18"/>
      </w:numPr>
      <w:tabs>
        <w:tab w:val="clear" w:pos="1080"/>
        <w:tab w:val="num" w:pos="360"/>
        <w:tab w:val="num" w:pos="720"/>
      </w:tabs>
      <w:spacing w:before="360" w:after="360" w:line="288" w:lineRule="auto"/>
      <w:ind w:left="181" w:hanging="360"/>
      <w:jc w:val="both"/>
    </w:pPr>
    <w:rPr>
      <w:rFonts w:ascii="Arial" w:hAnsi="Arial" w:cs="Arial"/>
      <w:b/>
      <w:bCs/>
      <w:i w:val="0"/>
      <w:iCs w:val="0"/>
      <w:spacing w:val="-4"/>
      <w:sz w:val="24"/>
      <w:szCs w:val="28"/>
      <w:lang w:val="tr-TR"/>
    </w:rPr>
  </w:style>
  <w:style w:type="paragraph" w:customStyle="1" w:styleId="stBalk">
    <w:name w:val="Üst Başlık"/>
    <w:basedOn w:val="Normal"/>
    <w:rsid w:val="005E5DA9"/>
    <w:pPr>
      <w:keepNext/>
      <w:numPr>
        <w:numId w:val="18"/>
      </w:numPr>
      <w:spacing w:before="360" w:after="360" w:line="288" w:lineRule="auto"/>
      <w:jc w:val="both"/>
    </w:pPr>
    <w:rPr>
      <w:rFonts w:ascii="Arial" w:eastAsia="Times New Roman" w:hAnsi="Arial" w:cs="Times New Roman"/>
      <w:sz w:val="24"/>
      <w:szCs w:val="24"/>
      <w:lang w:val="tr-TR"/>
    </w:rPr>
  </w:style>
  <w:style w:type="paragraph" w:styleId="Liste2">
    <w:name w:val="List 2"/>
    <w:basedOn w:val="Normal"/>
    <w:uiPriority w:val="99"/>
    <w:rsid w:val="005E5DA9"/>
    <w:pPr>
      <w:keepNext/>
      <w:numPr>
        <w:numId w:val="20"/>
      </w:numPr>
      <w:tabs>
        <w:tab w:val="clear" w:pos="1003"/>
        <w:tab w:val="num" w:pos="360"/>
      </w:tabs>
      <w:spacing w:before="240" w:after="240" w:line="288" w:lineRule="auto"/>
      <w:ind w:left="998" w:hanging="357"/>
      <w:jc w:val="both"/>
    </w:pPr>
    <w:rPr>
      <w:rFonts w:ascii="Arial" w:eastAsia="Times New Roman" w:hAnsi="Arial" w:cs="Times New Roman"/>
      <w:sz w:val="24"/>
      <w:szCs w:val="24"/>
      <w:lang w:val="tr-TR"/>
    </w:rPr>
  </w:style>
  <w:style w:type="paragraph" w:styleId="Liste">
    <w:name w:val="List"/>
    <w:basedOn w:val="Normal"/>
    <w:uiPriority w:val="99"/>
    <w:rsid w:val="005E5DA9"/>
    <w:pPr>
      <w:keepNext/>
      <w:numPr>
        <w:numId w:val="21"/>
      </w:numPr>
      <w:tabs>
        <w:tab w:val="clear" w:pos="720"/>
        <w:tab w:val="num" w:pos="360"/>
      </w:tabs>
      <w:spacing w:before="360" w:after="360" w:line="288" w:lineRule="auto"/>
      <w:ind w:left="0" w:firstLine="0"/>
      <w:jc w:val="both"/>
    </w:pPr>
    <w:rPr>
      <w:rFonts w:ascii="Arial" w:eastAsia="Times New Roman" w:hAnsi="Arial" w:cs="Times New Roman"/>
      <w:sz w:val="24"/>
      <w:szCs w:val="24"/>
      <w:lang w:val="tr-TR"/>
    </w:rPr>
  </w:style>
  <w:style w:type="paragraph" w:styleId="ListeNumaras2">
    <w:name w:val="List Number 2"/>
    <w:basedOn w:val="Normal"/>
    <w:rsid w:val="005E5DA9"/>
    <w:pPr>
      <w:keepNext/>
      <w:numPr>
        <w:numId w:val="19"/>
      </w:numPr>
      <w:spacing w:before="120" w:after="120" w:line="288" w:lineRule="auto"/>
      <w:jc w:val="both"/>
    </w:pPr>
    <w:rPr>
      <w:rFonts w:ascii="Arial" w:eastAsia="Times New Roman" w:hAnsi="Arial" w:cs="Times New Roman"/>
      <w:sz w:val="24"/>
      <w:szCs w:val="24"/>
      <w:lang w:val="tr-TR"/>
    </w:rPr>
  </w:style>
  <w:style w:type="character" w:customStyle="1" w:styleId="sciname">
    <w:name w:val="sciname"/>
    <w:rsid w:val="005E5DA9"/>
    <w:rPr>
      <w:i/>
      <w:iCs/>
    </w:rPr>
  </w:style>
  <w:style w:type="paragraph" w:customStyle="1" w:styleId="Stil1">
    <w:name w:val="Stil 1"/>
    <w:basedOn w:val="ekillerTablosu"/>
    <w:link w:val="Stil1Char"/>
    <w:rsid w:val="005E5DA9"/>
    <w:pPr>
      <w:tabs>
        <w:tab w:val="right" w:leader="dot" w:pos="9060"/>
      </w:tabs>
      <w:spacing w:line="288" w:lineRule="auto"/>
      <w:ind w:left="480" w:hanging="480"/>
    </w:pPr>
    <w:rPr>
      <w:rFonts w:ascii="Arial" w:eastAsia="Times New Roman" w:hAnsi="Arial" w:cs="Times New Roman"/>
      <w:sz w:val="24"/>
      <w:szCs w:val="24"/>
    </w:rPr>
  </w:style>
  <w:style w:type="character" w:customStyle="1" w:styleId="Stil1Char">
    <w:name w:val="Stil 1 Char"/>
    <w:link w:val="Stil1"/>
    <w:rsid w:val="005E5DA9"/>
    <w:rPr>
      <w:rFonts w:ascii="Arial" w:eastAsia="Times New Roman" w:hAnsi="Arial" w:cs="Times New Roman"/>
      <w:sz w:val="24"/>
      <w:szCs w:val="24"/>
      <w:lang w:val="en-US"/>
    </w:rPr>
  </w:style>
  <w:style w:type="paragraph" w:customStyle="1" w:styleId="TezMetni">
    <w:name w:val="Tez Metni"/>
    <w:link w:val="TezMetniChar"/>
    <w:rsid w:val="005E5DA9"/>
    <w:pPr>
      <w:spacing w:after="240" w:line="360" w:lineRule="auto"/>
      <w:jc w:val="both"/>
    </w:pPr>
    <w:rPr>
      <w:rFonts w:ascii="Arial" w:eastAsia="Times New Roman" w:hAnsi="Arial" w:cs="Times New Roman"/>
      <w:sz w:val="24"/>
      <w:szCs w:val="24"/>
      <w:lang w:eastAsia="tr-TR"/>
    </w:rPr>
  </w:style>
  <w:style w:type="character" w:customStyle="1" w:styleId="TezMetniChar">
    <w:name w:val="Tez Metni Char"/>
    <w:link w:val="TezMetni"/>
    <w:rsid w:val="005E5DA9"/>
    <w:rPr>
      <w:rFonts w:ascii="Arial" w:eastAsia="Times New Roman" w:hAnsi="Arial" w:cs="Times New Roman"/>
      <w:sz w:val="24"/>
      <w:szCs w:val="24"/>
      <w:lang w:eastAsia="tr-TR"/>
    </w:rPr>
  </w:style>
  <w:style w:type="paragraph" w:customStyle="1" w:styleId="IkinciDereceBaslik">
    <w:name w:val="Ikinci Derece Baslik"/>
    <w:link w:val="IkinciDereceBaslikChar1"/>
    <w:rsid w:val="005E5DA9"/>
    <w:pPr>
      <w:tabs>
        <w:tab w:val="left" w:pos="576"/>
      </w:tabs>
      <w:spacing w:before="240" w:after="120" w:line="360" w:lineRule="auto"/>
      <w:ind w:left="576" w:hanging="576"/>
      <w:jc w:val="both"/>
    </w:pPr>
    <w:rPr>
      <w:rFonts w:ascii="Arial" w:eastAsia="Times New Roman" w:hAnsi="Arial" w:cs="Times New Roman"/>
      <w:b/>
      <w:sz w:val="24"/>
      <w:szCs w:val="24"/>
      <w:lang w:eastAsia="tr-TR"/>
    </w:rPr>
  </w:style>
  <w:style w:type="character" w:customStyle="1" w:styleId="IkinciDereceBaslikChar1">
    <w:name w:val="Ikinci Derece Baslik Char1"/>
    <w:link w:val="IkinciDereceBaslik"/>
    <w:rsid w:val="005E5DA9"/>
    <w:rPr>
      <w:rFonts w:ascii="Arial" w:eastAsia="Times New Roman" w:hAnsi="Arial" w:cs="Times New Roman"/>
      <w:b/>
      <w:sz w:val="24"/>
      <w:szCs w:val="24"/>
      <w:lang w:eastAsia="tr-TR"/>
    </w:rPr>
  </w:style>
  <w:style w:type="paragraph" w:customStyle="1" w:styleId="Drdncderecebaslik">
    <w:name w:val="Dördüncüderecebaslik"/>
    <w:basedOn w:val="ncderecebaslik"/>
    <w:link w:val="DrdncderecebaslikChar"/>
    <w:rsid w:val="005E5DA9"/>
  </w:style>
  <w:style w:type="paragraph" w:customStyle="1" w:styleId="ncderecebaslik">
    <w:name w:val="Üçüncü derece baslik"/>
    <w:basedOn w:val="Normal"/>
    <w:rsid w:val="005E5DA9"/>
    <w:pPr>
      <w:tabs>
        <w:tab w:val="left" w:pos="720"/>
      </w:tabs>
      <w:spacing w:after="240" w:line="240" w:lineRule="auto"/>
      <w:ind w:left="720" w:hanging="720"/>
    </w:pPr>
    <w:rPr>
      <w:rFonts w:ascii="Arial" w:eastAsia="Times New Roman" w:hAnsi="Arial" w:cs="Times New Roman"/>
      <w:b/>
      <w:sz w:val="24"/>
      <w:szCs w:val="20"/>
      <w:lang w:val="tr-TR" w:eastAsia="tr-TR"/>
    </w:rPr>
  </w:style>
  <w:style w:type="character" w:customStyle="1" w:styleId="DrdncderecebaslikChar">
    <w:name w:val="Dördüncüderecebaslik Char"/>
    <w:link w:val="Drdncderecebaslik"/>
    <w:rsid w:val="005E5DA9"/>
    <w:rPr>
      <w:rFonts w:ascii="Arial" w:eastAsia="Times New Roman" w:hAnsi="Arial" w:cs="Times New Roman"/>
      <w:b/>
      <w:sz w:val="24"/>
      <w:szCs w:val="20"/>
      <w:lang w:eastAsia="tr-TR"/>
    </w:rPr>
  </w:style>
  <w:style w:type="table" w:styleId="OrtaKlavuz3-Vurgu2">
    <w:name w:val="Medium Grid 3 Accent 2"/>
    <w:basedOn w:val="NormalTablo"/>
    <w:uiPriority w:val="69"/>
    <w:rsid w:val="005E5DA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tablo">
    <w:name w:val="tablo"/>
    <w:basedOn w:val="Balk3"/>
    <w:next w:val="Normal"/>
    <w:link w:val="tabloChar"/>
    <w:qFormat/>
    <w:rsid w:val="005E5DA9"/>
    <w:pPr>
      <w:keepLines/>
      <w:numPr>
        <w:ilvl w:val="0"/>
        <w:numId w:val="22"/>
      </w:numPr>
      <w:spacing w:before="200" w:after="0" w:line="276" w:lineRule="auto"/>
    </w:pPr>
    <w:rPr>
      <w:b/>
      <w:bCs/>
      <w:i w:val="0"/>
      <w:iCs w:val="0"/>
      <w:color w:val="4F81BD"/>
      <w:sz w:val="24"/>
    </w:rPr>
  </w:style>
  <w:style w:type="character" w:customStyle="1" w:styleId="tabloChar">
    <w:name w:val="tablo Char"/>
    <w:link w:val="tablo"/>
    <w:rsid w:val="005E5DA9"/>
    <w:rPr>
      <w:rFonts w:ascii="Times New Roman" w:eastAsia="Times New Roman" w:hAnsi="Times New Roman" w:cs="Times New Roman"/>
      <w:b/>
      <w:bCs/>
      <w:color w:val="4F81BD"/>
      <w:sz w:val="24"/>
      <w:szCs w:val="20"/>
      <w:lang w:val="en-US"/>
    </w:rPr>
  </w:style>
  <w:style w:type="table" w:styleId="OrtaKlavuz1-Vurgu2">
    <w:name w:val="Medium Grid 1 Accent 2"/>
    <w:basedOn w:val="NormalTablo"/>
    <w:uiPriority w:val="67"/>
    <w:rsid w:val="005E5DA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ekil">
    <w:name w:val="şekil"/>
    <w:basedOn w:val="Balk3"/>
    <w:next w:val="Normal"/>
    <w:link w:val="ekilChar0"/>
    <w:qFormat/>
    <w:rsid w:val="005E5DA9"/>
    <w:pPr>
      <w:keepLines/>
      <w:numPr>
        <w:ilvl w:val="0"/>
        <w:numId w:val="23"/>
      </w:numPr>
      <w:tabs>
        <w:tab w:val="left" w:pos="1134"/>
      </w:tabs>
      <w:spacing w:before="200" w:after="0" w:line="276" w:lineRule="auto"/>
      <w:ind w:left="1776"/>
    </w:pPr>
    <w:rPr>
      <w:b/>
      <w:bCs/>
      <w:i w:val="0"/>
      <w:iCs w:val="0"/>
      <w:color w:val="4F81BD"/>
      <w:sz w:val="24"/>
    </w:rPr>
  </w:style>
  <w:style w:type="character" w:customStyle="1" w:styleId="ekilChar0">
    <w:name w:val="şekil Char"/>
    <w:link w:val="ekil"/>
    <w:rsid w:val="005E5DA9"/>
    <w:rPr>
      <w:rFonts w:ascii="Times New Roman" w:eastAsia="Times New Roman" w:hAnsi="Times New Roman" w:cs="Times New Roman"/>
      <w:b/>
      <w:bCs/>
      <w:color w:val="4F81BD"/>
      <w:sz w:val="24"/>
      <w:szCs w:val="20"/>
      <w:lang w:val="en-US"/>
    </w:rPr>
  </w:style>
  <w:style w:type="paragraph" w:customStyle="1" w:styleId="StilResimYazsTahoma12nkKalnDeil">
    <w:name w:val="Stil Resim Yazısı + Tahoma 12 nk Kalın Değil"/>
    <w:basedOn w:val="ResimYazs"/>
    <w:rsid w:val="005E5DA9"/>
    <w:pPr>
      <w:overflowPunct w:val="0"/>
      <w:autoSpaceDE w:val="0"/>
      <w:autoSpaceDN w:val="0"/>
      <w:adjustRightInd w:val="0"/>
      <w:spacing w:before="120" w:after="120"/>
      <w:textAlignment w:val="baseline"/>
    </w:pPr>
    <w:rPr>
      <w:rFonts w:ascii="Tahoma" w:eastAsia="Times New Roman" w:hAnsi="Tahoma"/>
      <w:iCs w:val="0"/>
      <w:szCs w:val="20"/>
      <w:lang w:eastAsia="tr-TR"/>
    </w:rPr>
  </w:style>
  <w:style w:type="table" w:styleId="TabloKlavuz3">
    <w:name w:val="Table Grid 3"/>
    <w:aliases w:val="Gümüşhane"/>
    <w:basedOn w:val="NormalTablo"/>
    <w:rsid w:val="005E5DA9"/>
    <w:pPr>
      <w:spacing w:after="0" w:line="240" w:lineRule="auto"/>
    </w:pPr>
    <w:rPr>
      <w:rFonts w:ascii="Times New Roman" w:eastAsia="Times New Roman" w:hAnsi="Times New Roman" w:cs="Times New Roman"/>
      <w:sz w:val="20"/>
      <w:szCs w:val="20"/>
      <w:lang w:eastAsia="zh-C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op w:val="single" w:sz="12" w:space="0" w:color="auto"/>
          <w:left w:val="single" w:sz="12" w:space="0" w:color="auto"/>
          <w:bottom w:val="single" w:sz="12" w:space="0" w:color="auto"/>
          <w:right w:val="single" w:sz="12" w:space="0" w:color="auto"/>
        </w:tcBorders>
        <w:shd w:val="clear" w:color="auto" w:fill="auto"/>
      </w:tcPr>
    </w:tblStylePr>
    <w:tblStylePr w:type="lastCol">
      <w:rPr>
        <w:b w:val="0"/>
        <w:bCs/>
      </w:rPr>
      <w:tblPr/>
      <w:tcPr>
        <w:tcBorders>
          <w:tl2br w:val="none" w:sz="0" w:space="0" w:color="auto"/>
          <w:tr2bl w:val="none" w:sz="0" w:space="0" w:color="auto"/>
        </w:tcBorders>
      </w:tcPr>
    </w:tblStylePr>
  </w:style>
  <w:style w:type="table" w:styleId="TabloKlasik1">
    <w:name w:val="Table Classic 1"/>
    <w:aliases w:val="gümüşhane"/>
    <w:basedOn w:val="TabloKlavuzu"/>
    <w:rsid w:val="005E5DA9"/>
    <w:rPr>
      <w:rFonts w:ascii="Tahoma" w:eastAsia="Times New Roman" w:hAnsi="Tahoma" w:cs="Times New Roman"/>
      <w:sz w:val="24"/>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val="0"/>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rPr>
        <w:b w:val="0"/>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firstCol">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ilBalk3lksatr148cm">
    <w:name w:val="Stil Başlık 3 + İlk satır:  1.48 cm"/>
    <w:basedOn w:val="Balk3"/>
    <w:rsid w:val="005E5DA9"/>
    <w:pPr>
      <w:spacing w:after="0" w:line="288" w:lineRule="auto"/>
      <w:ind w:firstLine="840"/>
    </w:pPr>
    <w:rPr>
      <w:rFonts w:ascii="Arial" w:hAnsi="Arial"/>
      <w:b/>
      <w:bCs/>
      <w:i w:val="0"/>
      <w:iCs w:val="0"/>
      <w:sz w:val="24"/>
      <w:lang w:val="tr-TR" w:eastAsia="tr-TR"/>
    </w:rPr>
  </w:style>
  <w:style w:type="paragraph" w:customStyle="1" w:styleId="xl20">
    <w:name w:val="xl20"/>
    <w:basedOn w:val="Normal"/>
    <w:rsid w:val="005E5DA9"/>
    <w:pPr>
      <w:pBdr>
        <w:top w:val="single" w:sz="4" w:space="0" w:color="000000"/>
        <w:bottom w:val="single" w:sz="4" w:space="0" w:color="000000"/>
        <w:right w:val="single" w:sz="4" w:space="0" w:color="000000"/>
      </w:pBdr>
      <w:spacing w:before="100" w:beforeAutospacing="1" w:after="100" w:afterAutospacing="1" w:line="240" w:lineRule="auto"/>
    </w:pPr>
    <w:rPr>
      <w:rFonts w:ascii="Tahoma" w:eastAsia="Arial Unicode MS" w:hAnsi="Tahoma" w:cs="Tahoma"/>
      <w:szCs w:val="24"/>
      <w:lang w:val="tr-TR" w:eastAsia="tr-TR"/>
    </w:rPr>
  </w:style>
  <w:style w:type="character" w:customStyle="1" w:styleId="BALIK4Char">
    <w:name w:val="BAŞLIK 4 Char"/>
    <w:link w:val="BALIK4"/>
    <w:rsid w:val="005E5DA9"/>
    <w:rPr>
      <w:rFonts w:ascii="Arial" w:hAnsi="Arial" w:cs="Arial"/>
      <w:b/>
      <w:sz w:val="24"/>
      <w:szCs w:val="24"/>
    </w:rPr>
  </w:style>
  <w:style w:type="paragraph" w:customStyle="1" w:styleId="BALIK4">
    <w:name w:val="BAŞLIK 4"/>
    <w:basedOn w:val="Normal"/>
    <w:next w:val="Normal"/>
    <w:link w:val="BALIK4Char"/>
    <w:autoRedefine/>
    <w:rsid w:val="005E5DA9"/>
    <w:pPr>
      <w:spacing w:after="0" w:line="360" w:lineRule="auto"/>
      <w:ind w:left="340" w:hanging="340"/>
    </w:pPr>
    <w:rPr>
      <w:rFonts w:ascii="Arial" w:eastAsiaTheme="minorHAnsi" w:hAnsi="Arial" w:cs="Arial"/>
      <w:b/>
      <w:sz w:val="24"/>
      <w:szCs w:val="24"/>
      <w:lang w:val="tr-TR"/>
    </w:rPr>
  </w:style>
  <w:style w:type="paragraph" w:customStyle="1" w:styleId="Stil10">
    <w:name w:val="Stil1"/>
    <w:basedOn w:val="Balk2"/>
    <w:link w:val="Stil1Char0"/>
    <w:qFormat/>
    <w:rsid w:val="005E5DA9"/>
    <w:pPr>
      <w:spacing w:before="0" w:after="0" w:line="288" w:lineRule="auto"/>
      <w:ind w:left="15"/>
      <w:jc w:val="both"/>
    </w:pPr>
    <w:rPr>
      <w:rFonts w:ascii="Arial" w:hAnsi="Arial" w:cs="Arial"/>
      <w:b/>
      <w:i w:val="0"/>
      <w:sz w:val="24"/>
      <w:szCs w:val="24"/>
      <w:lang w:val="tr-TR" w:eastAsia="tr-TR"/>
    </w:rPr>
  </w:style>
  <w:style w:type="character" w:customStyle="1" w:styleId="spelle">
    <w:name w:val="spelle"/>
    <w:rsid w:val="005E5DA9"/>
  </w:style>
  <w:style w:type="paragraph" w:styleId="bekMetni">
    <w:name w:val="Block Text"/>
    <w:basedOn w:val="Normal"/>
    <w:rsid w:val="005E5DA9"/>
    <w:pPr>
      <w:spacing w:after="0" w:line="240" w:lineRule="auto"/>
      <w:ind w:left="113" w:right="113"/>
    </w:pPr>
    <w:rPr>
      <w:rFonts w:ascii="Times New Roman" w:eastAsia="Times New Roman" w:hAnsi="Times New Roman" w:cs="Times New Roman"/>
      <w:sz w:val="16"/>
      <w:szCs w:val="24"/>
      <w:lang w:val="tr-TR" w:eastAsia="tr-TR"/>
    </w:rPr>
  </w:style>
  <w:style w:type="paragraph" w:styleId="Dizin2">
    <w:name w:val="index 2"/>
    <w:basedOn w:val="Normal"/>
    <w:next w:val="Normal"/>
    <w:autoRedefine/>
    <w:semiHidden/>
    <w:rsid w:val="005E5DA9"/>
    <w:pPr>
      <w:spacing w:after="0" w:line="240" w:lineRule="auto"/>
      <w:ind w:left="480" w:hanging="240"/>
    </w:pPr>
    <w:rPr>
      <w:rFonts w:ascii="Times New Roman" w:eastAsia="Times New Roman" w:hAnsi="Times New Roman" w:cs="Times New Roman"/>
      <w:sz w:val="18"/>
      <w:szCs w:val="18"/>
      <w:lang w:val="tr-TR" w:eastAsia="tr-TR"/>
    </w:rPr>
  </w:style>
  <w:style w:type="paragraph" w:styleId="Dizin3">
    <w:name w:val="index 3"/>
    <w:basedOn w:val="Normal"/>
    <w:next w:val="Normal"/>
    <w:autoRedefine/>
    <w:semiHidden/>
    <w:rsid w:val="005E5DA9"/>
    <w:pPr>
      <w:spacing w:after="0" w:line="240" w:lineRule="auto"/>
      <w:ind w:left="720" w:hanging="240"/>
    </w:pPr>
    <w:rPr>
      <w:rFonts w:ascii="Times New Roman" w:eastAsia="Times New Roman" w:hAnsi="Times New Roman" w:cs="Times New Roman"/>
      <w:sz w:val="18"/>
      <w:szCs w:val="18"/>
      <w:lang w:val="tr-TR" w:eastAsia="tr-TR"/>
    </w:rPr>
  </w:style>
  <w:style w:type="paragraph" w:styleId="Dizin4">
    <w:name w:val="index 4"/>
    <w:basedOn w:val="Normal"/>
    <w:next w:val="Normal"/>
    <w:autoRedefine/>
    <w:semiHidden/>
    <w:rsid w:val="005E5DA9"/>
    <w:pPr>
      <w:spacing w:after="0" w:line="240" w:lineRule="auto"/>
      <w:ind w:left="960" w:hanging="240"/>
    </w:pPr>
    <w:rPr>
      <w:rFonts w:ascii="Times New Roman" w:eastAsia="Times New Roman" w:hAnsi="Times New Roman" w:cs="Times New Roman"/>
      <w:sz w:val="18"/>
      <w:szCs w:val="18"/>
      <w:lang w:val="tr-TR" w:eastAsia="tr-TR"/>
    </w:rPr>
  </w:style>
  <w:style w:type="paragraph" w:styleId="Dizin5">
    <w:name w:val="index 5"/>
    <w:basedOn w:val="Normal"/>
    <w:next w:val="Normal"/>
    <w:autoRedefine/>
    <w:semiHidden/>
    <w:rsid w:val="005E5DA9"/>
    <w:pPr>
      <w:spacing w:after="0" w:line="240" w:lineRule="auto"/>
      <w:ind w:left="1200" w:hanging="240"/>
    </w:pPr>
    <w:rPr>
      <w:rFonts w:ascii="Times New Roman" w:eastAsia="Times New Roman" w:hAnsi="Times New Roman" w:cs="Times New Roman"/>
      <w:sz w:val="18"/>
      <w:szCs w:val="18"/>
      <w:lang w:val="tr-TR" w:eastAsia="tr-TR"/>
    </w:rPr>
  </w:style>
  <w:style w:type="paragraph" w:styleId="Dizin6">
    <w:name w:val="index 6"/>
    <w:basedOn w:val="Normal"/>
    <w:next w:val="Normal"/>
    <w:autoRedefine/>
    <w:semiHidden/>
    <w:rsid w:val="005E5DA9"/>
    <w:pPr>
      <w:spacing w:after="0" w:line="240" w:lineRule="auto"/>
      <w:ind w:left="1440" w:hanging="240"/>
    </w:pPr>
    <w:rPr>
      <w:rFonts w:ascii="Times New Roman" w:eastAsia="Times New Roman" w:hAnsi="Times New Roman" w:cs="Times New Roman"/>
      <w:sz w:val="18"/>
      <w:szCs w:val="18"/>
      <w:lang w:val="tr-TR" w:eastAsia="tr-TR"/>
    </w:rPr>
  </w:style>
  <w:style w:type="paragraph" w:styleId="Dizin7">
    <w:name w:val="index 7"/>
    <w:basedOn w:val="Normal"/>
    <w:next w:val="Normal"/>
    <w:autoRedefine/>
    <w:semiHidden/>
    <w:rsid w:val="005E5DA9"/>
    <w:pPr>
      <w:spacing w:after="0" w:line="240" w:lineRule="auto"/>
      <w:ind w:left="1680" w:hanging="240"/>
    </w:pPr>
    <w:rPr>
      <w:rFonts w:ascii="Times New Roman" w:eastAsia="Times New Roman" w:hAnsi="Times New Roman" w:cs="Times New Roman"/>
      <w:sz w:val="18"/>
      <w:szCs w:val="18"/>
      <w:lang w:val="tr-TR" w:eastAsia="tr-TR"/>
    </w:rPr>
  </w:style>
  <w:style w:type="paragraph" w:styleId="Dizin8">
    <w:name w:val="index 8"/>
    <w:basedOn w:val="Normal"/>
    <w:next w:val="Normal"/>
    <w:autoRedefine/>
    <w:semiHidden/>
    <w:rsid w:val="005E5DA9"/>
    <w:pPr>
      <w:spacing w:after="0" w:line="240" w:lineRule="auto"/>
      <w:ind w:left="1920" w:hanging="240"/>
    </w:pPr>
    <w:rPr>
      <w:rFonts w:ascii="Times New Roman" w:eastAsia="Times New Roman" w:hAnsi="Times New Roman" w:cs="Times New Roman"/>
      <w:sz w:val="18"/>
      <w:szCs w:val="18"/>
      <w:lang w:val="tr-TR" w:eastAsia="tr-TR"/>
    </w:rPr>
  </w:style>
  <w:style w:type="paragraph" w:styleId="Dizin9">
    <w:name w:val="index 9"/>
    <w:basedOn w:val="Normal"/>
    <w:next w:val="Normal"/>
    <w:autoRedefine/>
    <w:semiHidden/>
    <w:rsid w:val="005E5DA9"/>
    <w:pPr>
      <w:spacing w:after="0" w:line="240" w:lineRule="auto"/>
      <w:ind w:left="2160" w:hanging="240"/>
    </w:pPr>
    <w:rPr>
      <w:rFonts w:ascii="Times New Roman" w:eastAsia="Times New Roman" w:hAnsi="Times New Roman" w:cs="Times New Roman"/>
      <w:sz w:val="18"/>
      <w:szCs w:val="18"/>
      <w:lang w:val="tr-TR" w:eastAsia="tr-TR"/>
    </w:rPr>
  </w:style>
  <w:style w:type="paragraph" w:styleId="DizinBal">
    <w:name w:val="index heading"/>
    <w:basedOn w:val="Normal"/>
    <w:next w:val="Dizin1"/>
    <w:rsid w:val="005E5DA9"/>
    <w:pPr>
      <w:pBdr>
        <w:top w:val="single" w:sz="12" w:space="0" w:color="auto"/>
      </w:pBdr>
      <w:spacing w:before="360" w:after="240" w:line="240" w:lineRule="auto"/>
    </w:pPr>
    <w:rPr>
      <w:rFonts w:ascii="Times New Roman" w:eastAsia="Times New Roman" w:hAnsi="Times New Roman" w:cs="Times New Roman"/>
      <w:b/>
      <w:bCs/>
      <w:i/>
      <w:iCs/>
      <w:sz w:val="26"/>
      <w:szCs w:val="26"/>
      <w:lang w:val="tr-TR" w:eastAsia="tr-TR"/>
    </w:rPr>
  </w:style>
  <w:style w:type="paragraph" w:customStyle="1" w:styleId="content1">
    <w:name w:val="content1"/>
    <w:basedOn w:val="Normal"/>
    <w:rsid w:val="005E5DA9"/>
    <w:pPr>
      <w:spacing w:before="100" w:beforeAutospacing="1" w:after="100" w:afterAutospacing="1" w:line="281" w:lineRule="atLeast"/>
      <w:jc w:val="both"/>
    </w:pPr>
    <w:rPr>
      <w:rFonts w:ascii="Times New Roman" w:eastAsia="Times New Roman" w:hAnsi="Times New Roman" w:cs="Times New Roman"/>
      <w:color w:val="333333"/>
      <w:sz w:val="19"/>
      <w:szCs w:val="19"/>
      <w:lang w:val="tr-TR" w:eastAsia="tr-TR"/>
    </w:rPr>
  </w:style>
  <w:style w:type="paragraph" w:customStyle="1" w:styleId="WW-DzMetin">
    <w:name w:val="WW-Düz Metin"/>
    <w:basedOn w:val="Normal"/>
    <w:rsid w:val="005E5DA9"/>
    <w:pPr>
      <w:suppressAutoHyphens/>
      <w:spacing w:after="0" w:line="240" w:lineRule="auto"/>
    </w:pPr>
    <w:rPr>
      <w:rFonts w:ascii="Courier New" w:eastAsia="Times New Roman" w:hAnsi="Courier New" w:cs="Times New Roman"/>
      <w:sz w:val="20"/>
      <w:szCs w:val="20"/>
      <w:lang w:val="tr-TR" w:eastAsia="zh-CN"/>
    </w:rPr>
  </w:style>
  <w:style w:type="paragraph" w:customStyle="1" w:styleId="Tablo1">
    <w:name w:val="Tablo"/>
    <w:basedOn w:val="ResimYazs"/>
    <w:link w:val="TabloChar0"/>
    <w:qFormat/>
    <w:rsid w:val="005E5DA9"/>
    <w:pPr>
      <w:overflowPunct w:val="0"/>
      <w:autoSpaceDE w:val="0"/>
      <w:autoSpaceDN w:val="0"/>
      <w:adjustRightInd w:val="0"/>
      <w:spacing w:before="120" w:after="120"/>
      <w:textAlignment w:val="baseline"/>
    </w:pPr>
    <w:rPr>
      <w:rFonts w:ascii="Arial" w:eastAsia="Times New Roman" w:hAnsi="Arial"/>
      <w:bCs/>
      <w:iCs w:val="0"/>
      <w:szCs w:val="20"/>
      <w:lang w:val="en-US"/>
    </w:rPr>
  </w:style>
  <w:style w:type="character" w:customStyle="1" w:styleId="TabloChar0">
    <w:name w:val="Tablo Char"/>
    <w:link w:val="Tablo1"/>
    <w:rsid w:val="005E5DA9"/>
    <w:rPr>
      <w:rFonts w:ascii="Arial" w:eastAsia="Times New Roman" w:hAnsi="Arial" w:cs="Times New Roman"/>
      <w:b/>
      <w:bCs/>
      <w:sz w:val="24"/>
      <w:szCs w:val="20"/>
      <w:lang w:val="en-US"/>
    </w:rPr>
  </w:style>
  <w:style w:type="paragraph" w:customStyle="1" w:styleId="Grafik">
    <w:name w:val="Grafik"/>
    <w:basedOn w:val="Normal"/>
    <w:link w:val="GrafikChar"/>
    <w:rsid w:val="005E5DA9"/>
    <w:pPr>
      <w:spacing w:after="0" w:line="288" w:lineRule="auto"/>
      <w:jc w:val="both"/>
    </w:pPr>
    <w:rPr>
      <w:rFonts w:ascii="Arial" w:eastAsia="Times New Roman" w:hAnsi="Arial" w:cs="Times New Roman"/>
      <w:b/>
      <w:sz w:val="24"/>
      <w:szCs w:val="24"/>
      <w:lang w:val="tr-TR"/>
    </w:rPr>
  </w:style>
  <w:style w:type="character" w:customStyle="1" w:styleId="GrafikChar">
    <w:name w:val="Grafik Char"/>
    <w:link w:val="Grafik"/>
    <w:rsid w:val="005E5DA9"/>
    <w:rPr>
      <w:rFonts w:ascii="Arial" w:eastAsia="Times New Roman" w:hAnsi="Arial" w:cs="Times New Roman"/>
      <w:b/>
      <w:sz w:val="24"/>
      <w:szCs w:val="24"/>
    </w:rPr>
  </w:style>
  <w:style w:type="paragraph" w:customStyle="1" w:styleId="Bbalk4">
    <w:name w:val="Bbaşlık 4"/>
    <w:basedOn w:val="Normal"/>
    <w:rsid w:val="005E5DA9"/>
    <w:pPr>
      <w:spacing w:after="0" w:line="240" w:lineRule="auto"/>
    </w:pPr>
    <w:rPr>
      <w:rFonts w:ascii="Times New Roman" w:eastAsia="Times New Roman" w:hAnsi="Times New Roman" w:cs="Times New Roman"/>
      <w:sz w:val="24"/>
      <w:szCs w:val="24"/>
      <w:lang w:val="tr-TR" w:eastAsia="tr-TR"/>
    </w:rPr>
  </w:style>
  <w:style w:type="paragraph" w:customStyle="1" w:styleId="StilResimYazskiYanaYasla">
    <w:name w:val="Stil Resim Yazısı + İki Yana Yasla"/>
    <w:basedOn w:val="Default"/>
    <w:next w:val="Default"/>
    <w:rsid w:val="005E5DA9"/>
    <w:rPr>
      <w:rFonts w:ascii="Arial" w:eastAsia="Times New Roman" w:hAnsi="Arial"/>
      <w:color w:val="auto"/>
      <w:lang w:val="tr-TR" w:eastAsia="tr-TR"/>
    </w:rPr>
  </w:style>
  <w:style w:type="paragraph" w:customStyle="1" w:styleId="xl23">
    <w:name w:val="xl23"/>
    <w:basedOn w:val="Normal"/>
    <w:rsid w:val="005E5D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Verdana" w:eastAsia="Times New Roman" w:hAnsi="Verdana" w:cs="Times New Roman"/>
      <w:sz w:val="16"/>
      <w:szCs w:val="16"/>
      <w:lang w:val="tr-TR" w:eastAsia="tr-TR"/>
    </w:rPr>
  </w:style>
  <w:style w:type="paragraph" w:customStyle="1" w:styleId="FR1">
    <w:name w:val="FR1"/>
    <w:rsid w:val="005E5DA9"/>
    <w:pPr>
      <w:widowControl w:val="0"/>
      <w:autoSpaceDE w:val="0"/>
      <w:autoSpaceDN w:val="0"/>
      <w:adjustRightInd w:val="0"/>
      <w:spacing w:before="340" w:after="0" w:line="240" w:lineRule="auto"/>
      <w:ind w:left="800"/>
    </w:pPr>
    <w:rPr>
      <w:rFonts w:ascii="Arial" w:eastAsia="Times New Roman" w:hAnsi="Arial" w:cs="Arial"/>
      <w:b/>
      <w:bCs/>
      <w:sz w:val="20"/>
      <w:szCs w:val="20"/>
      <w:lang w:eastAsia="tr-TR"/>
    </w:rPr>
  </w:style>
  <w:style w:type="paragraph" w:customStyle="1" w:styleId="Balk0">
    <w:name w:val="Başılık"/>
    <w:basedOn w:val="Normal"/>
    <w:rsid w:val="005E5DA9"/>
    <w:pPr>
      <w:spacing w:after="0" w:line="288" w:lineRule="auto"/>
      <w:jc w:val="both"/>
    </w:pPr>
    <w:rPr>
      <w:rFonts w:ascii="Arial" w:eastAsia="Times New Roman" w:hAnsi="Arial" w:cs="Arial"/>
      <w:sz w:val="24"/>
      <w:szCs w:val="24"/>
      <w:lang w:val="tr-TR" w:eastAsia="tr-TR"/>
    </w:rPr>
  </w:style>
  <w:style w:type="paragraph" w:customStyle="1" w:styleId="Balk20">
    <w:name w:val="Başılık 2"/>
    <w:basedOn w:val="Normal"/>
    <w:rsid w:val="005E5DA9"/>
    <w:pPr>
      <w:spacing w:after="0" w:line="288" w:lineRule="auto"/>
      <w:jc w:val="both"/>
    </w:pPr>
    <w:rPr>
      <w:rFonts w:ascii="Arial" w:eastAsia="Times New Roman" w:hAnsi="Arial" w:cs="Arial"/>
      <w:sz w:val="24"/>
      <w:szCs w:val="24"/>
      <w:lang w:val="tr-TR" w:eastAsia="tr-TR"/>
    </w:rPr>
  </w:style>
  <w:style w:type="paragraph" w:customStyle="1" w:styleId="Balk30">
    <w:name w:val="Başılık 3"/>
    <w:basedOn w:val="Balk4"/>
    <w:rsid w:val="005E5DA9"/>
    <w:pPr>
      <w:tabs>
        <w:tab w:val="num" w:pos="720"/>
      </w:tabs>
      <w:spacing w:line="240" w:lineRule="auto"/>
      <w:ind w:left="720"/>
    </w:pPr>
    <w:rPr>
      <w:rFonts w:ascii="Arial" w:hAnsi="Arial" w:cs="Arial"/>
      <w:b/>
      <w:bCs/>
      <w:i w:val="0"/>
      <w:iCs w:val="0"/>
      <w:sz w:val="28"/>
      <w:szCs w:val="28"/>
      <w:lang w:val="tr-TR" w:eastAsia="tr-TR"/>
    </w:rPr>
  </w:style>
  <w:style w:type="paragraph" w:customStyle="1" w:styleId="Balk40">
    <w:name w:val="Başılık 4"/>
    <w:basedOn w:val="Normal"/>
    <w:rsid w:val="005E5DA9"/>
    <w:pPr>
      <w:spacing w:after="0" w:line="288" w:lineRule="auto"/>
      <w:jc w:val="both"/>
    </w:pPr>
    <w:rPr>
      <w:rFonts w:ascii="Arial" w:eastAsia="Times New Roman" w:hAnsi="Arial" w:cs="Arial"/>
      <w:b/>
      <w:bCs/>
      <w:sz w:val="24"/>
      <w:szCs w:val="24"/>
      <w:lang w:val="tr-TR" w:eastAsia="tr-TR"/>
    </w:rPr>
  </w:style>
  <w:style w:type="character" w:customStyle="1" w:styleId="KonuBalChar1">
    <w:name w:val="Konu Başlığı Char1"/>
    <w:uiPriority w:val="10"/>
    <w:rsid w:val="005E5DA9"/>
    <w:rPr>
      <w:rFonts w:ascii="Cambria" w:eastAsia="Times New Roman" w:hAnsi="Cambria" w:cs="Times New Roman"/>
      <w:color w:val="17365D"/>
      <w:spacing w:val="5"/>
      <w:kern w:val="28"/>
      <w:sz w:val="52"/>
      <w:szCs w:val="52"/>
      <w:lang w:eastAsia="tr-TR"/>
    </w:rPr>
  </w:style>
  <w:style w:type="paragraph" w:customStyle="1" w:styleId="DefaultText">
    <w:name w:val="Default Text"/>
    <w:basedOn w:val="Normal"/>
    <w:uiPriority w:val="99"/>
    <w:rsid w:val="005E5DA9"/>
    <w:pPr>
      <w:spacing w:after="0" w:line="240" w:lineRule="auto"/>
    </w:pPr>
    <w:rPr>
      <w:rFonts w:ascii="Times New Roman" w:eastAsia="Times New Roman" w:hAnsi="Times New Roman" w:cs="Times New Roman"/>
      <w:sz w:val="24"/>
      <w:szCs w:val="20"/>
      <w:lang w:val="tr-TR"/>
    </w:rPr>
  </w:style>
  <w:style w:type="paragraph" w:customStyle="1" w:styleId="GvdeMetni21">
    <w:name w:val="Gövde Metni 21"/>
    <w:basedOn w:val="Normal"/>
    <w:rsid w:val="005E5DA9"/>
    <w:pPr>
      <w:tabs>
        <w:tab w:val="left" w:pos="1560"/>
      </w:tabs>
      <w:spacing w:after="0" w:line="240" w:lineRule="auto"/>
      <w:jc w:val="both"/>
    </w:pPr>
    <w:rPr>
      <w:rFonts w:ascii="Arial" w:eastAsia="Times New Roman" w:hAnsi="Arial" w:cs="Times New Roman"/>
      <w:szCs w:val="20"/>
      <w:lang w:val="tr-TR" w:eastAsia="tr-TR"/>
    </w:rPr>
  </w:style>
  <w:style w:type="character" w:customStyle="1" w:styleId="postbody">
    <w:name w:val="postbody"/>
    <w:rsid w:val="005E5DA9"/>
  </w:style>
  <w:style w:type="paragraph" w:customStyle="1" w:styleId="Text02">
    <w:name w:val="Text 02"/>
    <w:basedOn w:val="Normal"/>
    <w:rsid w:val="005E5DA9"/>
    <w:pPr>
      <w:spacing w:before="240" w:after="0" w:line="240" w:lineRule="auto"/>
      <w:ind w:left="567"/>
      <w:jc w:val="both"/>
    </w:pPr>
    <w:rPr>
      <w:rFonts w:ascii="Times New Roman" w:eastAsia="Times New Roman" w:hAnsi="Times New Roman" w:cs="Times New Roman"/>
      <w:szCs w:val="24"/>
    </w:rPr>
  </w:style>
  <w:style w:type="paragraph" w:customStyle="1" w:styleId="TezMetni10aralkl">
    <w:name w:val="Tez Metni_1.0 aralıklı"/>
    <w:basedOn w:val="Normal"/>
    <w:next w:val="Normal"/>
    <w:rsid w:val="005E5DA9"/>
    <w:pPr>
      <w:autoSpaceDE w:val="0"/>
      <w:autoSpaceDN w:val="0"/>
      <w:adjustRightInd w:val="0"/>
      <w:spacing w:after="0" w:line="240" w:lineRule="auto"/>
    </w:pPr>
    <w:rPr>
      <w:rFonts w:ascii="Times New Roman" w:eastAsia="Times New Roman" w:hAnsi="Times New Roman" w:cs="Times New Roman"/>
      <w:sz w:val="24"/>
      <w:szCs w:val="24"/>
      <w:lang w:val="tr-TR" w:eastAsia="tr-TR"/>
    </w:rPr>
  </w:style>
  <w:style w:type="character" w:customStyle="1" w:styleId="biblio-authors">
    <w:name w:val="biblio-authors"/>
    <w:rsid w:val="005E5DA9"/>
  </w:style>
  <w:style w:type="character" w:customStyle="1" w:styleId="biblio-title">
    <w:name w:val="biblio-title"/>
    <w:rsid w:val="005E5DA9"/>
  </w:style>
  <w:style w:type="paragraph" w:customStyle="1" w:styleId="font5">
    <w:name w:val="font5"/>
    <w:basedOn w:val="Normal"/>
    <w:rsid w:val="005E5DA9"/>
    <w:pPr>
      <w:spacing w:before="100" w:beforeAutospacing="1" w:after="100" w:afterAutospacing="1" w:line="240" w:lineRule="auto"/>
    </w:pPr>
    <w:rPr>
      <w:rFonts w:ascii="Times New Roman" w:eastAsia="Times New Roman" w:hAnsi="Times New Roman" w:cs="Times New Roman"/>
      <w:sz w:val="20"/>
      <w:szCs w:val="20"/>
      <w:lang w:val="tr-TR" w:eastAsia="tr-TR"/>
    </w:rPr>
  </w:style>
  <w:style w:type="paragraph" w:customStyle="1" w:styleId="xl66">
    <w:name w:val="xl66"/>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tr-TR" w:eastAsia="tr-TR"/>
    </w:rPr>
  </w:style>
  <w:style w:type="paragraph" w:customStyle="1" w:styleId="xl67">
    <w:name w:val="xl67"/>
    <w:basedOn w:val="Normal"/>
    <w:rsid w:val="005E5DA9"/>
    <w:pPr>
      <w:spacing w:before="100" w:beforeAutospacing="1" w:after="100" w:afterAutospacing="1" w:line="240" w:lineRule="auto"/>
      <w:textAlignment w:val="center"/>
    </w:pPr>
    <w:rPr>
      <w:rFonts w:ascii="Times New Roman" w:eastAsia="Times New Roman" w:hAnsi="Times New Roman" w:cs="Times New Roman"/>
      <w:b/>
      <w:bCs/>
      <w:sz w:val="24"/>
      <w:szCs w:val="24"/>
      <w:lang w:val="tr-TR" w:eastAsia="tr-TR"/>
    </w:rPr>
  </w:style>
  <w:style w:type="paragraph" w:customStyle="1" w:styleId="xl68">
    <w:name w:val="xl68"/>
    <w:basedOn w:val="Normal"/>
    <w:rsid w:val="005E5DA9"/>
    <w:pPr>
      <w:spacing w:before="100" w:beforeAutospacing="1" w:after="100" w:afterAutospacing="1" w:line="240" w:lineRule="auto"/>
      <w:textAlignment w:val="center"/>
    </w:pPr>
    <w:rPr>
      <w:rFonts w:ascii="Times New Roman" w:eastAsia="Times New Roman" w:hAnsi="Times New Roman" w:cs="Times New Roman"/>
      <w:sz w:val="24"/>
      <w:szCs w:val="24"/>
      <w:lang w:val="tr-TR" w:eastAsia="tr-TR"/>
    </w:rPr>
  </w:style>
  <w:style w:type="paragraph" w:customStyle="1" w:styleId="xl69">
    <w:name w:val="xl69"/>
    <w:basedOn w:val="Normal"/>
    <w:rsid w:val="005E5DA9"/>
    <w:pPr>
      <w:spacing w:before="100" w:beforeAutospacing="1" w:after="100" w:afterAutospacing="1" w:line="240" w:lineRule="auto"/>
      <w:textAlignment w:val="center"/>
    </w:pPr>
    <w:rPr>
      <w:rFonts w:ascii="Times New Roman" w:eastAsia="Times New Roman" w:hAnsi="Times New Roman" w:cs="Times New Roman"/>
      <w:i/>
      <w:iCs/>
      <w:sz w:val="24"/>
      <w:szCs w:val="24"/>
      <w:lang w:val="tr-TR" w:eastAsia="tr-TR"/>
    </w:rPr>
  </w:style>
  <w:style w:type="paragraph" w:customStyle="1" w:styleId="xl70">
    <w:name w:val="xl70"/>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tr-TR" w:eastAsia="tr-TR"/>
    </w:rPr>
  </w:style>
  <w:style w:type="paragraph" w:customStyle="1" w:styleId="xl71">
    <w:name w:val="xl71"/>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tr-TR" w:eastAsia="tr-TR"/>
    </w:rPr>
  </w:style>
  <w:style w:type="paragraph" w:customStyle="1" w:styleId="xl72">
    <w:name w:val="xl72"/>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tr-TR" w:eastAsia="tr-TR"/>
    </w:rPr>
  </w:style>
  <w:style w:type="paragraph" w:customStyle="1" w:styleId="xl73">
    <w:name w:val="xl73"/>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val="tr-TR" w:eastAsia="tr-TR"/>
    </w:rPr>
  </w:style>
  <w:style w:type="paragraph" w:customStyle="1" w:styleId="xl74">
    <w:name w:val="xl74"/>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tr-TR" w:eastAsia="tr-TR"/>
    </w:rPr>
  </w:style>
  <w:style w:type="paragraph" w:customStyle="1" w:styleId="xl75">
    <w:name w:val="xl75"/>
    <w:basedOn w:val="Normal"/>
    <w:rsid w:val="005E5DA9"/>
    <w:pPr>
      <w:spacing w:before="100" w:beforeAutospacing="1" w:after="100" w:afterAutospacing="1" w:line="240" w:lineRule="auto"/>
      <w:jc w:val="center"/>
      <w:textAlignment w:val="center"/>
    </w:pPr>
    <w:rPr>
      <w:rFonts w:ascii="Times New Roman" w:eastAsia="Times New Roman" w:hAnsi="Times New Roman" w:cs="Times New Roman"/>
      <w:sz w:val="24"/>
      <w:szCs w:val="24"/>
      <w:lang w:val="tr-TR" w:eastAsia="tr-TR"/>
    </w:rPr>
  </w:style>
  <w:style w:type="paragraph" w:customStyle="1" w:styleId="DefaultChar">
    <w:name w:val="Default Char"/>
    <w:link w:val="DefaultCharChar"/>
    <w:rsid w:val="005E5DA9"/>
    <w:pPr>
      <w:widowControl w:val="0"/>
      <w:autoSpaceDE w:val="0"/>
      <w:autoSpaceDN w:val="0"/>
      <w:adjustRightInd w:val="0"/>
      <w:spacing w:after="0" w:line="240" w:lineRule="auto"/>
    </w:pPr>
    <w:rPr>
      <w:rFonts w:ascii="Tahoma" w:eastAsia="Times New Roman" w:hAnsi="Tahoma" w:cs="Times New Roman"/>
      <w:color w:val="000000"/>
      <w:sz w:val="24"/>
      <w:szCs w:val="24"/>
      <w:lang w:eastAsia="tr-TR"/>
    </w:rPr>
  </w:style>
  <w:style w:type="character" w:customStyle="1" w:styleId="DefaultCharChar">
    <w:name w:val="Default Char Char"/>
    <w:link w:val="DefaultChar"/>
    <w:rsid w:val="005E5DA9"/>
    <w:rPr>
      <w:rFonts w:ascii="Tahoma" w:eastAsia="Times New Roman" w:hAnsi="Tahoma" w:cs="Times New Roman"/>
      <w:color w:val="000000"/>
      <w:sz w:val="24"/>
      <w:szCs w:val="24"/>
      <w:lang w:eastAsia="tr-TR"/>
    </w:rPr>
  </w:style>
  <w:style w:type="paragraph" w:customStyle="1" w:styleId="DefaultCharCharChar">
    <w:name w:val="Default Char Char Char"/>
    <w:rsid w:val="005E5DA9"/>
    <w:pPr>
      <w:widowControl w:val="0"/>
      <w:autoSpaceDE w:val="0"/>
      <w:autoSpaceDN w:val="0"/>
      <w:adjustRightInd w:val="0"/>
      <w:spacing w:after="0" w:line="240" w:lineRule="auto"/>
    </w:pPr>
    <w:rPr>
      <w:rFonts w:ascii="Tahoma" w:eastAsia="Times New Roman" w:hAnsi="Tahoma" w:cs="Tahoma"/>
      <w:color w:val="000000"/>
      <w:sz w:val="24"/>
      <w:szCs w:val="24"/>
      <w:lang w:eastAsia="tr-TR"/>
    </w:rPr>
  </w:style>
  <w:style w:type="character" w:customStyle="1" w:styleId="sciname1">
    <w:name w:val="sciname1"/>
    <w:rsid w:val="005E5DA9"/>
    <w:rPr>
      <w:i/>
      <w:iCs/>
    </w:rPr>
  </w:style>
  <w:style w:type="character" w:customStyle="1" w:styleId="sheader61">
    <w:name w:val="sheader61"/>
    <w:rsid w:val="005E5DA9"/>
    <w:rPr>
      <w:rFonts w:ascii="Times New Roman" w:hAnsi="Times New Roman" w:cs="Times New Roman" w:hint="default"/>
      <w:sz w:val="34"/>
      <w:szCs w:val="34"/>
    </w:rPr>
  </w:style>
  <w:style w:type="paragraph" w:customStyle="1" w:styleId="Style">
    <w:name w:val="Style"/>
    <w:rsid w:val="005E5DA9"/>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M6">
    <w:name w:val="CM6"/>
    <w:basedOn w:val="Normal"/>
    <w:next w:val="Normal"/>
    <w:rsid w:val="005E5DA9"/>
    <w:pPr>
      <w:widowControl w:val="0"/>
      <w:autoSpaceDE w:val="0"/>
      <w:autoSpaceDN w:val="0"/>
      <w:adjustRightInd w:val="0"/>
      <w:spacing w:after="0" w:line="240" w:lineRule="auto"/>
    </w:pPr>
    <w:rPr>
      <w:rFonts w:ascii="Arial" w:eastAsia="Times New Roman" w:hAnsi="Arial" w:cs="Arial"/>
      <w:sz w:val="24"/>
      <w:szCs w:val="24"/>
      <w:lang w:val="tr-TR" w:eastAsia="tr-TR"/>
    </w:rPr>
  </w:style>
  <w:style w:type="paragraph" w:customStyle="1" w:styleId="CM2">
    <w:name w:val="CM2"/>
    <w:basedOn w:val="Normal"/>
    <w:next w:val="Normal"/>
    <w:rsid w:val="005E5DA9"/>
    <w:pPr>
      <w:widowControl w:val="0"/>
      <w:autoSpaceDE w:val="0"/>
      <w:autoSpaceDN w:val="0"/>
      <w:adjustRightInd w:val="0"/>
      <w:spacing w:after="0" w:line="380" w:lineRule="atLeast"/>
    </w:pPr>
    <w:rPr>
      <w:rFonts w:ascii="Arial" w:eastAsia="Times New Roman" w:hAnsi="Arial" w:cs="Arial"/>
      <w:sz w:val="24"/>
      <w:szCs w:val="24"/>
      <w:lang w:val="tr-TR" w:eastAsia="tr-TR"/>
    </w:rPr>
  </w:style>
  <w:style w:type="paragraph" w:customStyle="1" w:styleId="xl63">
    <w:name w:val="xl63"/>
    <w:basedOn w:val="Normal"/>
    <w:rsid w:val="005E5DA9"/>
    <w:pPr>
      <w:shd w:val="clear" w:color="000000" w:fill="FFFF00"/>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65">
    <w:name w:val="xl65"/>
    <w:basedOn w:val="Normal"/>
    <w:rsid w:val="005E5DA9"/>
    <w:pPr>
      <w:shd w:val="clear" w:color="000000" w:fill="FFFF00"/>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0">
    <w:name w:val="Gövde metni_"/>
    <w:link w:val="Gvdemetni1"/>
    <w:rsid w:val="005E5DA9"/>
    <w:rPr>
      <w:rFonts w:ascii="Arial" w:hAnsi="Arial"/>
      <w:sz w:val="21"/>
      <w:szCs w:val="21"/>
      <w:shd w:val="clear" w:color="auto" w:fill="FFFFFF"/>
    </w:rPr>
  </w:style>
  <w:style w:type="paragraph" w:customStyle="1" w:styleId="Gvdemetni1">
    <w:name w:val="Gövde metni1"/>
    <w:basedOn w:val="Normal"/>
    <w:link w:val="Gvdemetni0"/>
    <w:rsid w:val="005E5DA9"/>
    <w:pPr>
      <w:shd w:val="clear" w:color="auto" w:fill="FFFFFF"/>
      <w:spacing w:before="240" w:after="0" w:line="475" w:lineRule="exact"/>
    </w:pPr>
    <w:rPr>
      <w:rFonts w:ascii="Arial" w:eastAsiaTheme="minorHAnsi" w:hAnsi="Arial" w:cstheme="minorBidi"/>
      <w:sz w:val="21"/>
      <w:szCs w:val="21"/>
      <w:lang w:val="tr-TR"/>
    </w:rPr>
  </w:style>
  <w:style w:type="character" w:customStyle="1" w:styleId="Gvdemetni9">
    <w:name w:val="Gövde metni (9)"/>
    <w:rsid w:val="005E5DA9"/>
    <w:rPr>
      <w:rFonts w:ascii="Arial" w:hAnsi="Arial" w:cs="Arial"/>
      <w:b/>
      <w:bCs/>
      <w:spacing w:val="0"/>
      <w:sz w:val="21"/>
      <w:szCs w:val="21"/>
      <w:u w:val="single"/>
    </w:rPr>
  </w:style>
  <w:style w:type="character" w:customStyle="1" w:styleId="Baslik8">
    <w:name w:val="Baslik #8_"/>
    <w:link w:val="Baslik81"/>
    <w:rsid w:val="005E5DA9"/>
    <w:rPr>
      <w:rFonts w:ascii="Arial" w:hAnsi="Arial"/>
      <w:b/>
      <w:bCs/>
      <w:sz w:val="21"/>
      <w:szCs w:val="21"/>
      <w:shd w:val="clear" w:color="auto" w:fill="FFFFFF"/>
    </w:rPr>
  </w:style>
  <w:style w:type="paragraph" w:customStyle="1" w:styleId="Baslik81">
    <w:name w:val="Baslik #81"/>
    <w:basedOn w:val="Normal"/>
    <w:link w:val="Baslik8"/>
    <w:rsid w:val="005E5DA9"/>
    <w:pPr>
      <w:shd w:val="clear" w:color="auto" w:fill="FFFFFF"/>
      <w:spacing w:after="0" w:line="557" w:lineRule="exact"/>
      <w:ind w:hanging="1480"/>
      <w:outlineLvl w:val="7"/>
    </w:pPr>
    <w:rPr>
      <w:rFonts w:ascii="Arial" w:eastAsiaTheme="minorHAnsi" w:hAnsi="Arial" w:cstheme="minorBidi"/>
      <w:b/>
      <w:bCs/>
      <w:sz w:val="21"/>
      <w:szCs w:val="21"/>
      <w:lang w:val="tr-TR"/>
    </w:rPr>
  </w:style>
  <w:style w:type="character" w:customStyle="1" w:styleId="Baslik83">
    <w:name w:val="Baslik #83"/>
    <w:rsid w:val="005E5DA9"/>
    <w:rPr>
      <w:rFonts w:ascii="Arial" w:hAnsi="Arial"/>
      <w:b/>
      <w:bCs/>
      <w:sz w:val="21"/>
      <w:szCs w:val="21"/>
      <w:u w:val="single"/>
      <w:lang w:bidi="ar-SA"/>
    </w:rPr>
  </w:style>
  <w:style w:type="character" w:customStyle="1" w:styleId="GvdemetniKalin8">
    <w:name w:val="Gövde metni + Kalin8"/>
    <w:rsid w:val="005E5DA9"/>
    <w:rPr>
      <w:rFonts w:ascii="Arial" w:hAnsi="Arial" w:cs="Arial"/>
      <w:b/>
      <w:bCs/>
      <w:spacing w:val="0"/>
      <w:sz w:val="21"/>
      <w:szCs w:val="21"/>
      <w:lang w:bidi="ar-SA"/>
    </w:rPr>
  </w:style>
  <w:style w:type="character" w:customStyle="1" w:styleId="Gvdemetni24">
    <w:name w:val="Gövde metni24"/>
    <w:rsid w:val="005E5DA9"/>
    <w:rPr>
      <w:rFonts w:ascii="Arial" w:hAnsi="Arial" w:cs="Arial"/>
      <w:spacing w:val="0"/>
      <w:sz w:val="21"/>
      <w:szCs w:val="21"/>
      <w:lang w:bidi="ar-SA"/>
    </w:rPr>
  </w:style>
  <w:style w:type="character" w:customStyle="1" w:styleId="Iindekiler4">
    <w:name w:val="Içindekiler (4)_"/>
    <w:link w:val="Iindekiler41"/>
    <w:rsid w:val="005E5DA9"/>
    <w:rPr>
      <w:rFonts w:ascii="Arial" w:hAnsi="Arial"/>
      <w:sz w:val="21"/>
      <w:szCs w:val="21"/>
      <w:shd w:val="clear" w:color="auto" w:fill="FFFFFF"/>
    </w:rPr>
  </w:style>
  <w:style w:type="paragraph" w:customStyle="1" w:styleId="Iindekiler41">
    <w:name w:val="Içindekiler (4)1"/>
    <w:basedOn w:val="Normal"/>
    <w:link w:val="Iindekiler4"/>
    <w:rsid w:val="005E5DA9"/>
    <w:pPr>
      <w:shd w:val="clear" w:color="auto" w:fill="FFFFFF"/>
      <w:spacing w:after="0" w:line="514" w:lineRule="exact"/>
      <w:jc w:val="both"/>
    </w:pPr>
    <w:rPr>
      <w:rFonts w:ascii="Arial" w:eastAsiaTheme="minorHAnsi" w:hAnsi="Arial" w:cstheme="minorBidi"/>
      <w:sz w:val="21"/>
      <w:szCs w:val="21"/>
      <w:lang w:val="tr-TR"/>
    </w:rPr>
  </w:style>
  <w:style w:type="character" w:customStyle="1" w:styleId="Iindekiler40">
    <w:name w:val="Içindekiler (4)"/>
    <w:rsid w:val="005E5DA9"/>
  </w:style>
  <w:style w:type="numbering" w:customStyle="1" w:styleId="GeerliListe2">
    <w:name w:val="Geçerli Liste2"/>
    <w:rsid w:val="005E5DA9"/>
    <w:pPr>
      <w:numPr>
        <w:numId w:val="24"/>
      </w:numPr>
    </w:pPr>
  </w:style>
  <w:style w:type="paragraph" w:customStyle="1" w:styleId="Balyk1">
    <w:name w:val="Ba.lyk 1"/>
    <w:basedOn w:val="Default"/>
    <w:next w:val="Default"/>
    <w:uiPriority w:val="99"/>
    <w:rsid w:val="005E5DA9"/>
    <w:rPr>
      <w:rFonts w:eastAsia="Calibri"/>
      <w:color w:val="auto"/>
      <w:lang w:val="tr-TR" w:eastAsia="tr-TR"/>
    </w:rPr>
  </w:style>
  <w:style w:type="paragraph" w:customStyle="1" w:styleId="Elif1">
    <w:name w:val="Elif 1"/>
    <w:basedOn w:val="Balk2"/>
    <w:rsid w:val="005E5DA9"/>
    <w:pPr>
      <w:numPr>
        <w:ilvl w:val="0"/>
        <w:numId w:val="25"/>
      </w:numPr>
      <w:tabs>
        <w:tab w:val="left" w:pos="851"/>
      </w:tabs>
      <w:spacing w:after="120" w:line="276" w:lineRule="auto"/>
      <w:jc w:val="both"/>
    </w:pPr>
    <w:rPr>
      <w:rFonts w:ascii="Arial" w:eastAsia="Calibri" w:hAnsi="Arial" w:cs="Arial"/>
      <w:b/>
      <w:i w:val="0"/>
      <w:iCs w:val="0"/>
      <w:sz w:val="22"/>
      <w:szCs w:val="22"/>
      <w:lang w:val="en-GB"/>
    </w:rPr>
  </w:style>
  <w:style w:type="numbering" w:customStyle="1" w:styleId="ListeYok210">
    <w:name w:val="Liste Yok210"/>
    <w:next w:val="ListeYok"/>
    <w:uiPriority w:val="99"/>
    <w:semiHidden/>
    <w:unhideWhenUsed/>
    <w:rsid w:val="005E5DA9"/>
  </w:style>
  <w:style w:type="numbering" w:customStyle="1" w:styleId="1111111">
    <w:name w:val="1 / 1.1 / 1.1.11"/>
    <w:basedOn w:val="ListeYok"/>
    <w:next w:val="111111"/>
    <w:rsid w:val="005E5DA9"/>
  </w:style>
  <w:style w:type="table" w:customStyle="1" w:styleId="OrtaKlavuz3-Vurgu21">
    <w:name w:val="Orta Kılavuz 3 - Vurgu 21"/>
    <w:basedOn w:val="NormalTablo"/>
    <w:next w:val="OrtaKlavuz3-Vurgu2"/>
    <w:uiPriority w:val="69"/>
    <w:rsid w:val="005E5DA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numbering" w:customStyle="1" w:styleId="GeerliListe21">
    <w:name w:val="Geçerli Liste21"/>
    <w:rsid w:val="005E5DA9"/>
  </w:style>
  <w:style w:type="numbering" w:customStyle="1" w:styleId="ListeYok40">
    <w:name w:val="Liste Yok40"/>
    <w:next w:val="ListeYok"/>
    <w:uiPriority w:val="99"/>
    <w:semiHidden/>
    <w:unhideWhenUsed/>
    <w:rsid w:val="0059517E"/>
  </w:style>
  <w:style w:type="table" w:customStyle="1" w:styleId="GridTableLight7">
    <w:name w:val="Grid Table Light7"/>
    <w:basedOn w:val="NormalTablo"/>
    <w:uiPriority w:val="40"/>
    <w:rsid w:val="0059517E"/>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39"/>
    <w:rsid w:val="0059517E"/>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1">
    <w:name w:val="Liste Yok41"/>
    <w:next w:val="ListeYok"/>
    <w:uiPriority w:val="99"/>
    <w:semiHidden/>
    <w:unhideWhenUsed/>
    <w:rsid w:val="00DA73A2"/>
  </w:style>
  <w:style w:type="character" w:customStyle="1" w:styleId="hgkelc">
    <w:name w:val="hgkelc"/>
    <w:basedOn w:val="VarsaylanParagrafYazTipi"/>
    <w:rsid w:val="00DA73A2"/>
  </w:style>
  <w:style w:type="character" w:customStyle="1" w:styleId="kx21rb">
    <w:name w:val="kx21rb"/>
    <w:basedOn w:val="VarsaylanParagrafYazTipi"/>
    <w:rsid w:val="00DA73A2"/>
  </w:style>
  <w:style w:type="character" w:customStyle="1" w:styleId="Heading1">
    <w:name w:val="Heading #1_"/>
    <w:link w:val="Heading10"/>
    <w:rsid w:val="00D22FB1"/>
    <w:rPr>
      <w:rFonts w:ascii="Times New Roman" w:eastAsia="Times New Roman" w:hAnsi="Times New Roman" w:cs="Times New Roman"/>
      <w:b/>
      <w:bCs/>
      <w:sz w:val="23"/>
      <w:szCs w:val="23"/>
      <w:shd w:val="clear" w:color="auto" w:fill="FFFFFF"/>
    </w:rPr>
  </w:style>
  <w:style w:type="character" w:customStyle="1" w:styleId="Bodytext3">
    <w:name w:val="Body text (3)_"/>
    <w:link w:val="Bodytext30"/>
    <w:rsid w:val="00D22FB1"/>
    <w:rPr>
      <w:rFonts w:ascii="Times New Roman" w:eastAsia="Times New Roman" w:hAnsi="Times New Roman" w:cs="Times New Roman"/>
      <w:i/>
      <w:iCs/>
      <w:shd w:val="clear" w:color="auto" w:fill="FFFFFF"/>
      <w:lang w:val="ru-RU" w:eastAsia="ru-RU" w:bidi="ru-RU"/>
    </w:rPr>
  </w:style>
  <w:style w:type="character" w:customStyle="1" w:styleId="Bodytext2">
    <w:name w:val="Body text (2)_"/>
    <w:link w:val="Bodytext20"/>
    <w:rsid w:val="00D22FB1"/>
    <w:rPr>
      <w:rFonts w:ascii="Times New Roman" w:eastAsia="Times New Roman" w:hAnsi="Times New Roman" w:cs="Times New Roman"/>
      <w:shd w:val="clear" w:color="auto" w:fill="FFFFFF"/>
    </w:rPr>
  </w:style>
  <w:style w:type="character" w:customStyle="1" w:styleId="Bodytext2Italic">
    <w:name w:val="Body text (2) + Italic"/>
    <w:rsid w:val="00D22FB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2115ptBold">
    <w:name w:val="Body text (2) + 11.5 pt;Bold"/>
    <w:rsid w:val="00D22FB1"/>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Bodytext6">
    <w:name w:val="Body text (6)_"/>
    <w:link w:val="Bodytext60"/>
    <w:rsid w:val="00D22FB1"/>
    <w:rPr>
      <w:rFonts w:ascii="Impact" w:eastAsia="Impact" w:hAnsi="Impact" w:cs="Impact"/>
      <w:i/>
      <w:iCs/>
      <w:sz w:val="26"/>
      <w:szCs w:val="26"/>
      <w:shd w:val="clear" w:color="auto" w:fill="FFFFFF"/>
      <w:lang w:val="ru-RU" w:eastAsia="ru-RU" w:bidi="ru-RU"/>
    </w:rPr>
  </w:style>
  <w:style w:type="paragraph" w:customStyle="1" w:styleId="Heading10">
    <w:name w:val="Heading #1"/>
    <w:basedOn w:val="Normal"/>
    <w:link w:val="Heading1"/>
    <w:rsid w:val="00D22FB1"/>
    <w:pPr>
      <w:widowControl w:val="0"/>
      <w:shd w:val="clear" w:color="auto" w:fill="FFFFFF"/>
      <w:spacing w:after="0" w:line="288" w:lineRule="exact"/>
      <w:jc w:val="center"/>
      <w:outlineLvl w:val="0"/>
    </w:pPr>
    <w:rPr>
      <w:rFonts w:ascii="Times New Roman" w:eastAsia="Times New Roman" w:hAnsi="Times New Roman" w:cs="Times New Roman"/>
      <w:b/>
      <w:bCs/>
      <w:sz w:val="23"/>
      <w:szCs w:val="23"/>
      <w:lang w:val="tr-TR"/>
    </w:rPr>
  </w:style>
  <w:style w:type="paragraph" w:customStyle="1" w:styleId="Bodytext30">
    <w:name w:val="Body text (3)"/>
    <w:basedOn w:val="Normal"/>
    <w:link w:val="Bodytext3"/>
    <w:rsid w:val="00D22FB1"/>
    <w:pPr>
      <w:widowControl w:val="0"/>
      <w:shd w:val="clear" w:color="auto" w:fill="FFFFFF"/>
      <w:spacing w:after="0" w:line="283" w:lineRule="exact"/>
      <w:jc w:val="center"/>
    </w:pPr>
    <w:rPr>
      <w:rFonts w:ascii="Times New Roman" w:eastAsia="Times New Roman" w:hAnsi="Times New Roman" w:cs="Times New Roman"/>
      <w:i/>
      <w:iCs/>
      <w:lang w:val="ru-RU" w:eastAsia="ru-RU" w:bidi="ru-RU"/>
    </w:rPr>
  </w:style>
  <w:style w:type="paragraph" w:customStyle="1" w:styleId="Bodytext20">
    <w:name w:val="Body text (2)"/>
    <w:basedOn w:val="Normal"/>
    <w:link w:val="Bodytext2"/>
    <w:rsid w:val="00D22FB1"/>
    <w:pPr>
      <w:widowControl w:val="0"/>
      <w:shd w:val="clear" w:color="auto" w:fill="FFFFFF"/>
      <w:spacing w:after="0" w:line="283" w:lineRule="exact"/>
      <w:ind w:hanging="340"/>
      <w:jc w:val="both"/>
    </w:pPr>
    <w:rPr>
      <w:rFonts w:ascii="Times New Roman" w:eastAsia="Times New Roman" w:hAnsi="Times New Roman" w:cs="Times New Roman"/>
      <w:lang w:val="tr-TR"/>
    </w:rPr>
  </w:style>
  <w:style w:type="paragraph" w:customStyle="1" w:styleId="Bodytext60">
    <w:name w:val="Body text (6)"/>
    <w:basedOn w:val="Normal"/>
    <w:link w:val="Bodytext6"/>
    <w:rsid w:val="00D22FB1"/>
    <w:pPr>
      <w:widowControl w:val="0"/>
      <w:shd w:val="clear" w:color="auto" w:fill="FFFFFF"/>
      <w:spacing w:before="900" w:after="0" w:line="0" w:lineRule="atLeast"/>
      <w:jc w:val="center"/>
    </w:pPr>
    <w:rPr>
      <w:rFonts w:ascii="Impact" w:eastAsia="Impact" w:hAnsi="Impact" w:cs="Impact"/>
      <w:i/>
      <w:iCs/>
      <w:sz w:val="26"/>
      <w:szCs w:val="26"/>
      <w:lang w:val="ru-RU" w:eastAsia="ru-RU" w:bidi="ru-RU"/>
    </w:rPr>
  </w:style>
  <w:style w:type="numbering" w:customStyle="1" w:styleId="ListeYok42">
    <w:name w:val="Liste Yok42"/>
    <w:next w:val="ListeYok"/>
    <w:uiPriority w:val="99"/>
    <w:semiHidden/>
    <w:unhideWhenUsed/>
    <w:rsid w:val="00D22FB1"/>
  </w:style>
  <w:style w:type="table" w:customStyle="1" w:styleId="OrtaGlgeleme2-Vurgu513">
    <w:name w:val="Orta Gölgeleme 2 - Vurgu 513"/>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5">
    <w:name w:val="Orta Gölgeleme 2 - Vurgu 55"/>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3">
    <w:name w:val="Orta Gölgeleme 2 - Vurgu 523"/>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4">
    <w:name w:val="Açık Gölgeleme - Vurgu 114"/>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3">
    <w:name w:val="Orta Gölgeleme 213"/>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3">
    <w:name w:val="Orta Gölgeleme 113"/>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3">
    <w:name w:val="Açık Kılavuz13"/>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4">
    <w:name w:val="Açık Gölgeleme14"/>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4">
    <w:name w:val="Açık Gölgeleme - Vurgu 124"/>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3">
    <w:name w:val="Orta Gölgeleme 223"/>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3">
    <w:name w:val="Orta Gölgeleme 123"/>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3">
    <w:name w:val="Açık Kılavuz23"/>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3">
    <w:name w:val="Açık Gölgeleme23"/>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1">
    <w:name w:val="Grid Table 7 Colorful1"/>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0">
    <w:name w:val="a3"/>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3">
    <w:name w:val="Açık Liste13"/>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3">
    <w:name w:val="Açık Liste23"/>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1">
    <w:name w:val="Açık Gölgeleme - Vurgu 1111"/>
    <w:basedOn w:val="NormalTablo"/>
    <w:next w:val="AkGlgeleme-Vurgu12"/>
    <w:uiPriority w:val="60"/>
    <w:rsid w:val="004A2045"/>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1">
    <w:name w:val="Açık Gölgeleme - Vurgu 1211"/>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1">
    <w:name w:val="Orta Gölgeleme 1 - Vurgu 411"/>
    <w:basedOn w:val="NormalTablo"/>
    <w:next w:val="OrtaGlgeleme1-Vurgu4"/>
    <w:uiPriority w:val="63"/>
    <w:rsid w:val="004A204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1">
    <w:name w:val="Açık Gölgeleme111"/>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1">
    <w:name w:val="Açık Liste - Vurgu 311"/>
    <w:basedOn w:val="NormalTablo"/>
    <w:next w:val="AkListe-Vurgu3"/>
    <w:uiPriority w:val="61"/>
    <w:rsid w:val="004A204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1">
    <w:name w:val="Açık Gölgeleme - Vurgu 131"/>
    <w:basedOn w:val="NormalTablo"/>
    <w:next w:val="AkGlgeleme-Vurgu14"/>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1">
    <w:name w:val="Açık Gölgeleme - Vurgu 141"/>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1">
    <w:name w:val="Düz Tablo 511"/>
    <w:basedOn w:val="NormalTablo"/>
    <w:uiPriority w:val="45"/>
    <w:rsid w:val="004A20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
    <w:name w:val="Plain Table 52"/>
    <w:basedOn w:val="NormalTablo"/>
    <w:uiPriority w:val="45"/>
    <w:rsid w:val="004A20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2">
    <w:name w:val="Orta Gölgeleme 1 - Vurgu 42"/>
    <w:basedOn w:val="NormalTablo"/>
    <w:next w:val="OrtaGlgeleme1-Vurgu4"/>
    <w:uiPriority w:val="63"/>
    <w:rsid w:val="004A204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2">
    <w:name w:val="Açık Liste - Vurgu 32"/>
    <w:basedOn w:val="NormalTablo"/>
    <w:next w:val="AkListe-Vurgu3"/>
    <w:uiPriority w:val="61"/>
    <w:rsid w:val="004A204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1">
    <w:name w:val="Orta Gölgeleme 2 - Vurgu 5111"/>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1">
    <w:name w:val="Orta Gölgeleme 2 - Vurgu 531"/>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1">
    <w:name w:val="Orta Gölgeleme 2 - Vurgu 5211"/>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1">
    <w:name w:val="Açık Gölgeleme - Vurgu 1121"/>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1">
    <w:name w:val="Orta Gölgeleme 2111"/>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1">
    <w:name w:val="Orta Gölgeleme 1111"/>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1">
    <w:name w:val="Açık Kılavuz111"/>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1">
    <w:name w:val="Açık Gölgeleme121"/>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1">
    <w:name w:val="Açık Gölgeleme - Vurgu 1221"/>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1">
    <w:name w:val="Orta Gölgeleme 2211"/>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1">
    <w:name w:val="Orta Gölgeleme 1211"/>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1">
    <w:name w:val="Açık Kılavuz211"/>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1">
    <w:name w:val="Açık Gölgeleme211"/>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2">
    <w:name w:val="Kılavuz Tablo 7 Renkli12"/>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1">
    <w:name w:val="a11"/>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1">
    <w:name w:val="Açık Liste111"/>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1">
    <w:name w:val="Açık Liste211"/>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1">
    <w:name w:val="Plain Table 511"/>
    <w:basedOn w:val="NormalTablo"/>
    <w:uiPriority w:val="45"/>
    <w:rsid w:val="004A2045"/>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
    <w:name w:val="Açık Gölgeleme41"/>
    <w:basedOn w:val="NormalTablo"/>
    <w:uiPriority w:val="60"/>
    <w:rsid w:val="004A204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2">
    <w:name w:val="Açık Gölgeleme42"/>
    <w:basedOn w:val="NormalTablo"/>
    <w:uiPriority w:val="60"/>
    <w:rsid w:val="004A204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1">
    <w:name w:val="Orta Gölgeleme 2 - Vurgu 5121"/>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1">
    <w:name w:val="Orta Gölgeleme 2 - Vurgu 541"/>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1">
    <w:name w:val="Orta Gölgeleme 2 - Vurgu 5221"/>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1">
    <w:name w:val="Açık Gölgeleme - Vurgu 1131"/>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1">
    <w:name w:val="Orta Gölgeleme 2121"/>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1">
    <w:name w:val="Orta Gölgeleme 1121"/>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1">
    <w:name w:val="Açık Kılavuz121"/>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1">
    <w:name w:val="Açık Gölgeleme131"/>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1">
    <w:name w:val="Açık Gölgeleme - Vurgu 1231"/>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1">
    <w:name w:val="Orta Gölgeleme 2221"/>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1">
    <w:name w:val="Orta Gölgeleme 1221"/>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1">
    <w:name w:val="Açık Kılavuz221"/>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1">
    <w:name w:val="Açık Gölgeleme221"/>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1">
    <w:name w:val="Kılavuz Tablo 7 Renkli111"/>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1">
    <w:name w:val="a21"/>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1">
    <w:name w:val="Açık Liste121"/>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1">
    <w:name w:val="Açık Liste221"/>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1">
    <w:name w:val="Orta Gölgeleme 131"/>
    <w:basedOn w:val="NormalTablo"/>
    <w:next w:val="OrtaGlgeleme14"/>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1">
    <w:name w:val="Orta Gölgeleme 141"/>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Normal21">
    <w:name w:val="Normal21"/>
    <w:rsid w:val="004A2045"/>
    <w:rPr>
      <w:rFonts w:ascii="Calibri" w:eastAsia="Calibri" w:hAnsi="Calibri" w:cs="Calibri"/>
      <w:lang w:eastAsia="tr-TR"/>
    </w:rPr>
  </w:style>
  <w:style w:type="table" w:customStyle="1" w:styleId="OrtaGlgeleme2-Vurgu514">
    <w:name w:val="Orta Gölgeleme 2 - Vurgu 514"/>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6">
    <w:name w:val="Orta Gölgeleme 2 - Vurgu 56"/>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4">
    <w:name w:val="Orta Gölgeleme 2 - Vurgu 524"/>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5">
    <w:name w:val="Açık Gölgeleme - Vurgu 115"/>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4">
    <w:name w:val="Orta Gölgeleme 214"/>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4">
    <w:name w:val="Orta Gölgeleme 114"/>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4">
    <w:name w:val="Açık Kılavuz14"/>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5">
    <w:name w:val="Açık Gölgeleme15"/>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5">
    <w:name w:val="Açık Gölgeleme - Vurgu 125"/>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4">
    <w:name w:val="Orta Gölgeleme 224"/>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4">
    <w:name w:val="Orta Gölgeleme 124"/>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4">
    <w:name w:val="Açık Kılavuz24"/>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4">
    <w:name w:val="Açık Gölgeleme24"/>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2">
    <w:name w:val="Grid Table 7 Colorful2"/>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0">
    <w:name w:val="a4"/>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4">
    <w:name w:val="Açık Liste14"/>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4">
    <w:name w:val="Açık Liste24"/>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2">
    <w:name w:val="Açık Gölgeleme - Vurgu 1112"/>
    <w:basedOn w:val="NormalTablo"/>
    <w:next w:val="AkGlgeleme-Vurgu12"/>
    <w:uiPriority w:val="60"/>
    <w:rsid w:val="004A2045"/>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2">
    <w:name w:val="Açık Gölgeleme - Vurgu 1212"/>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2">
    <w:name w:val="Orta Gölgeleme 1 - Vurgu 412"/>
    <w:basedOn w:val="NormalTablo"/>
    <w:next w:val="OrtaGlgeleme1-Vurgu4"/>
    <w:uiPriority w:val="63"/>
    <w:rsid w:val="004A204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2">
    <w:name w:val="Açık Gölgeleme112"/>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2">
    <w:name w:val="Açık Liste - Vurgu 312"/>
    <w:basedOn w:val="NormalTablo"/>
    <w:next w:val="AkListe-Vurgu3"/>
    <w:uiPriority w:val="61"/>
    <w:rsid w:val="004A204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2">
    <w:name w:val="Açık Gölgeleme - Vurgu 132"/>
    <w:basedOn w:val="NormalTablo"/>
    <w:next w:val="AkGlgeleme-Vurgu14"/>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2">
    <w:name w:val="Açık Gölgeleme - Vurgu 142"/>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2">
    <w:name w:val="Düz Tablo 512"/>
    <w:basedOn w:val="NormalTablo"/>
    <w:uiPriority w:val="45"/>
    <w:rsid w:val="004A20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
    <w:name w:val="Plain Table 53"/>
    <w:basedOn w:val="NormalTablo"/>
    <w:uiPriority w:val="45"/>
    <w:rsid w:val="004A20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3">
    <w:name w:val="Orta Gölgeleme 1 - Vurgu 43"/>
    <w:basedOn w:val="NormalTablo"/>
    <w:next w:val="OrtaGlgeleme1-Vurgu4"/>
    <w:uiPriority w:val="63"/>
    <w:rsid w:val="004A204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3">
    <w:name w:val="Açık Liste - Vurgu 33"/>
    <w:basedOn w:val="NormalTablo"/>
    <w:next w:val="AkListe-Vurgu3"/>
    <w:uiPriority w:val="61"/>
    <w:rsid w:val="004A204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2">
    <w:name w:val="Orta Gölgeleme 2 - Vurgu 5112"/>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2">
    <w:name w:val="Orta Gölgeleme 2 - Vurgu 532"/>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2">
    <w:name w:val="Orta Gölgeleme 2 - Vurgu 5212"/>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2">
    <w:name w:val="Açık Gölgeleme - Vurgu 1122"/>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2">
    <w:name w:val="Orta Gölgeleme 2112"/>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2">
    <w:name w:val="Orta Gölgeleme 1112"/>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2">
    <w:name w:val="Açık Kılavuz112"/>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2">
    <w:name w:val="Açık Gölgeleme122"/>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2">
    <w:name w:val="Açık Gölgeleme - Vurgu 1222"/>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2">
    <w:name w:val="Orta Gölgeleme 2212"/>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2">
    <w:name w:val="Orta Gölgeleme 1212"/>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2">
    <w:name w:val="Açık Kılavuz212"/>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2">
    <w:name w:val="Açık Gölgeleme212"/>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3">
    <w:name w:val="Kılavuz Tablo 7 Renkli13"/>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2">
    <w:name w:val="a12"/>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2">
    <w:name w:val="Açık Liste112"/>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2">
    <w:name w:val="Açık Liste212"/>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2">
    <w:name w:val="Plain Table 512"/>
    <w:basedOn w:val="NormalTablo"/>
    <w:uiPriority w:val="45"/>
    <w:rsid w:val="004A2045"/>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3">
    <w:name w:val="Açık Gölgeleme43"/>
    <w:basedOn w:val="NormalTablo"/>
    <w:uiPriority w:val="60"/>
    <w:rsid w:val="004A204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4">
    <w:name w:val="Açık Gölgeleme44"/>
    <w:basedOn w:val="NormalTablo"/>
    <w:uiPriority w:val="60"/>
    <w:rsid w:val="004A204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2">
    <w:name w:val="Orta Gölgeleme 2 - Vurgu 5122"/>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2">
    <w:name w:val="Orta Gölgeleme 2 - Vurgu 542"/>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2">
    <w:name w:val="Orta Gölgeleme 2 - Vurgu 5222"/>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2">
    <w:name w:val="Açık Gölgeleme - Vurgu 1132"/>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2">
    <w:name w:val="Orta Gölgeleme 2122"/>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2">
    <w:name w:val="Orta Gölgeleme 1122"/>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2">
    <w:name w:val="Açık Kılavuz122"/>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2">
    <w:name w:val="Açık Gölgeleme132"/>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2">
    <w:name w:val="Açık Gölgeleme - Vurgu 1232"/>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2">
    <w:name w:val="Orta Gölgeleme 2222"/>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2">
    <w:name w:val="Orta Gölgeleme 1222"/>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2">
    <w:name w:val="Açık Kılavuz222"/>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2">
    <w:name w:val="Açık Gölgeleme222"/>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2">
    <w:name w:val="Kılavuz Tablo 7 Renkli112"/>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2">
    <w:name w:val="a22"/>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2">
    <w:name w:val="Açık Liste122"/>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2">
    <w:name w:val="Açık Liste222"/>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2">
    <w:name w:val="Orta Gölgeleme 132"/>
    <w:basedOn w:val="NormalTablo"/>
    <w:next w:val="OrtaGlgeleme14"/>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2">
    <w:name w:val="Orta Gölgeleme 142"/>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5">
    <w:name w:val="Orta Gölgeleme 2 - Vurgu 515"/>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7">
    <w:name w:val="Orta Gölgeleme 2 - Vurgu 57"/>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5">
    <w:name w:val="Orta Gölgeleme 2 - Vurgu 525"/>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6">
    <w:name w:val="Açık Gölgeleme - Vurgu 116"/>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5">
    <w:name w:val="Orta Gölgeleme 215"/>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5">
    <w:name w:val="Orta Gölgeleme 115"/>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5">
    <w:name w:val="Açık Kılavuz15"/>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6">
    <w:name w:val="Açık Gölgeleme16"/>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6">
    <w:name w:val="Açık Gölgeleme - Vurgu 126"/>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5">
    <w:name w:val="Orta Gölgeleme 225"/>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5">
    <w:name w:val="Orta Gölgeleme 125"/>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5">
    <w:name w:val="Açık Kılavuz25"/>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5">
    <w:name w:val="Açık Gölgeleme25"/>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3">
    <w:name w:val="Grid Table 7 Colorful3"/>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50">
    <w:name w:val="a5"/>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5">
    <w:name w:val="Açık Liste15"/>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5">
    <w:name w:val="Açık Liste25"/>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3">
    <w:name w:val="Açık Gölgeleme - Vurgu 1113"/>
    <w:basedOn w:val="NormalTablo"/>
    <w:next w:val="AkGlgeleme-Vurgu12"/>
    <w:uiPriority w:val="60"/>
    <w:rsid w:val="004A2045"/>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3">
    <w:name w:val="Açık Gölgeleme - Vurgu 1213"/>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3">
    <w:name w:val="Orta Gölgeleme 1 - Vurgu 413"/>
    <w:basedOn w:val="NormalTablo"/>
    <w:next w:val="OrtaGlgeleme1-Vurgu4"/>
    <w:uiPriority w:val="63"/>
    <w:rsid w:val="004A204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3">
    <w:name w:val="Açık Gölgeleme113"/>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3">
    <w:name w:val="Açık Liste - Vurgu 313"/>
    <w:basedOn w:val="NormalTablo"/>
    <w:next w:val="AkListe-Vurgu3"/>
    <w:uiPriority w:val="61"/>
    <w:rsid w:val="004A204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3">
    <w:name w:val="Açık Gölgeleme - Vurgu 133"/>
    <w:basedOn w:val="NormalTablo"/>
    <w:next w:val="AkGlgeleme-Vurgu14"/>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3">
    <w:name w:val="Açık Gölgeleme - Vurgu 143"/>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3">
    <w:name w:val="Düz Tablo 513"/>
    <w:basedOn w:val="NormalTablo"/>
    <w:uiPriority w:val="45"/>
    <w:rsid w:val="004A20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
    <w:name w:val="Plain Table 54"/>
    <w:basedOn w:val="NormalTablo"/>
    <w:uiPriority w:val="45"/>
    <w:rsid w:val="004A20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4">
    <w:name w:val="Orta Gölgeleme 1 - Vurgu 44"/>
    <w:basedOn w:val="NormalTablo"/>
    <w:next w:val="OrtaGlgeleme1-Vurgu4"/>
    <w:uiPriority w:val="63"/>
    <w:rsid w:val="004A204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4">
    <w:name w:val="Açık Liste - Vurgu 34"/>
    <w:basedOn w:val="NormalTablo"/>
    <w:next w:val="AkListe-Vurgu3"/>
    <w:uiPriority w:val="61"/>
    <w:rsid w:val="004A204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3">
    <w:name w:val="Orta Gölgeleme 2 - Vurgu 5113"/>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3">
    <w:name w:val="Orta Gölgeleme 2 - Vurgu 533"/>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3">
    <w:name w:val="Orta Gölgeleme 2 - Vurgu 5213"/>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3">
    <w:name w:val="Açık Gölgeleme - Vurgu 1123"/>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3">
    <w:name w:val="Orta Gölgeleme 2113"/>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3">
    <w:name w:val="Orta Gölgeleme 1113"/>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3">
    <w:name w:val="Açık Kılavuz113"/>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3">
    <w:name w:val="Açık Gölgeleme123"/>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3">
    <w:name w:val="Açık Gölgeleme - Vurgu 1223"/>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3">
    <w:name w:val="Orta Gölgeleme 2213"/>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3">
    <w:name w:val="Orta Gölgeleme 1213"/>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3">
    <w:name w:val="Açık Kılavuz213"/>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3">
    <w:name w:val="Açık Gölgeleme213"/>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4">
    <w:name w:val="Kılavuz Tablo 7 Renkli14"/>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3">
    <w:name w:val="a13"/>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3">
    <w:name w:val="Açık Liste113"/>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3">
    <w:name w:val="Açık Liste213"/>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3">
    <w:name w:val="Plain Table 513"/>
    <w:basedOn w:val="NormalTablo"/>
    <w:uiPriority w:val="45"/>
    <w:rsid w:val="004A2045"/>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5">
    <w:name w:val="Açık Gölgeleme45"/>
    <w:basedOn w:val="NormalTablo"/>
    <w:uiPriority w:val="60"/>
    <w:rsid w:val="004A204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6">
    <w:name w:val="Açık Gölgeleme46"/>
    <w:basedOn w:val="NormalTablo"/>
    <w:uiPriority w:val="60"/>
    <w:rsid w:val="004A204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3">
    <w:name w:val="Orta Gölgeleme 2 - Vurgu 5123"/>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3">
    <w:name w:val="Orta Gölgeleme 2 - Vurgu 543"/>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3">
    <w:name w:val="Orta Gölgeleme 2 - Vurgu 5223"/>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3">
    <w:name w:val="Açık Gölgeleme - Vurgu 1133"/>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3">
    <w:name w:val="Orta Gölgeleme 2123"/>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3">
    <w:name w:val="Orta Gölgeleme 1123"/>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3">
    <w:name w:val="Açık Kılavuz123"/>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3">
    <w:name w:val="Açık Gölgeleme133"/>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3">
    <w:name w:val="Açık Gölgeleme - Vurgu 1233"/>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3">
    <w:name w:val="Orta Gölgeleme 2223"/>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3">
    <w:name w:val="Orta Gölgeleme 1223"/>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3">
    <w:name w:val="Açık Kılavuz223"/>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3">
    <w:name w:val="Açık Gölgeleme223"/>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3">
    <w:name w:val="Kılavuz Tablo 7 Renkli113"/>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3">
    <w:name w:val="a23"/>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3">
    <w:name w:val="Açık Liste123"/>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3">
    <w:name w:val="Açık Liste223"/>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3">
    <w:name w:val="Orta Gölgeleme 133"/>
    <w:basedOn w:val="NormalTablo"/>
    <w:next w:val="OrtaGlgeleme14"/>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3">
    <w:name w:val="Orta Gölgeleme 143"/>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apple-tab-span">
    <w:name w:val="apple-tab-span"/>
    <w:basedOn w:val="VarsaylanParagrafYazTipi"/>
    <w:rsid w:val="004A2045"/>
  </w:style>
  <w:style w:type="numbering" w:customStyle="1" w:styleId="ListeYok43">
    <w:name w:val="Liste Yok43"/>
    <w:next w:val="ListeYok"/>
    <w:uiPriority w:val="99"/>
    <w:semiHidden/>
    <w:unhideWhenUsed/>
    <w:rsid w:val="004A2045"/>
  </w:style>
  <w:style w:type="table" w:customStyle="1" w:styleId="TabloKlavuzu23">
    <w:name w:val="Tablo Kılavuzu23"/>
    <w:basedOn w:val="NormalTablo"/>
    <w:next w:val="TabloKlavuzu"/>
    <w:uiPriority w:val="59"/>
    <w:rsid w:val="004A2045"/>
    <w:pPr>
      <w:spacing w:after="0" w:line="240" w:lineRule="auto"/>
    </w:pPr>
    <w:rPr>
      <w:rFonts w:ascii="Calibri" w:eastAsia="Calibri"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kGlgeleme-Vurgu1141">
    <w:name w:val="Açık Gölgeleme - Vurgu 1141"/>
    <w:basedOn w:val="NormalTablo"/>
    <w:uiPriority w:val="60"/>
    <w:rsid w:val="004A2045"/>
    <w:pPr>
      <w:spacing w:after="0" w:line="240" w:lineRule="auto"/>
    </w:pPr>
    <w:rPr>
      <w:rFonts w:ascii="Calibri" w:eastAsia="Calibri"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60"/>
    <w:rsid w:val="004A2045"/>
    <w:pPr>
      <w:spacing w:after="0" w:line="240" w:lineRule="auto"/>
    </w:pPr>
    <w:rPr>
      <w:rFonts w:ascii="Calibri" w:eastAsia="Calibri"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41">
    <w:name w:val="Açık Gölgeleme141"/>
    <w:basedOn w:val="NormalTablo"/>
    <w:uiPriority w:val="60"/>
    <w:rsid w:val="004A2045"/>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3">
    <w:name w:val="Light Shading Accent 3"/>
    <w:basedOn w:val="NormalTablo"/>
    <w:uiPriority w:val="60"/>
    <w:rsid w:val="004A2045"/>
    <w:pPr>
      <w:spacing w:after="0" w:line="240" w:lineRule="auto"/>
    </w:pPr>
    <w:rPr>
      <w:rFonts w:ascii="Calibri" w:eastAsia="Calibri"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5">
    <w:name w:val="Light Shading Accent 5"/>
    <w:basedOn w:val="NormalTablo"/>
    <w:uiPriority w:val="60"/>
    <w:rsid w:val="004A2045"/>
    <w:pPr>
      <w:spacing w:after="0" w:line="240" w:lineRule="auto"/>
    </w:pPr>
    <w:rPr>
      <w:rFonts w:ascii="Calibri" w:eastAsia="Calibri"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231">
    <w:name w:val="Açık Gölgeleme231"/>
    <w:basedOn w:val="NormalTablo"/>
    <w:uiPriority w:val="60"/>
    <w:rsid w:val="004A2045"/>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eference">
    <w:name w:val="Reference"/>
    <w:basedOn w:val="Normal"/>
    <w:rsid w:val="004A2045"/>
    <w:pPr>
      <w:numPr>
        <w:numId w:val="26"/>
      </w:numPr>
      <w:jc w:val="both"/>
    </w:pPr>
    <w:rPr>
      <w:rFonts w:ascii="Times New Roman" w:eastAsia="Calibri" w:hAnsi="Times New Roman" w:cs="Times New Roman"/>
      <w:sz w:val="24"/>
    </w:rPr>
  </w:style>
  <w:style w:type="character" w:customStyle="1" w:styleId="mw-cite-backlink">
    <w:name w:val="mw-cite-backlink"/>
    <w:basedOn w:val="VarsaylanParagrafYazTipi"/>
    <w:rsid w:val="004A2045"/>
  </w:style>
  <w:style w:type="table" w:customStyle="1" w:styleId="TableGrid1">
    <w:name w:val="Table Grid1"/>
    <w:basedOn w:val="NormalTablo"/>
    <w:next w:val="TabloKlavuzu"/>
    <w:uiPriority w:val="59"/>
    <w:rsid w:val="004A20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caption">
    <w:name w:val="figure caption"/>
    <w:rsid w:val="004A2045"/>
    <w:pPr>
      <w:numPr>
        <w:numId w:val="27"/>
      </w:numPr>
      <w:tabs>
        <w:tab w:val="left" w:pos="533"/>
      </w:tabs>
      <w:spacing w:before="80" w:after="200" w:line="240" w:lineRule="auto"/>
      <w:jc w:val="both"/>
    </w:pPr>
    <w:rPr>
      <w:rFonts w:ascii="Times New Roman" w:eastAsia="Times New Roman" w:hAnsi="Times New Roman" w:cs="Times New Roman"/>
      <w:noProof/>
      <w:sz w:val="16"/>
      <w:szCs w:val="16"/>
      <w:lang w:val="en-US"/>
    </w:rPr>
  </w:style>
  <w:style w:type="paragraph" w:customStyle="1" w:styleId="tablefootnote">
    <w:name w:val="table footnote"/>
    <w:rsid w:val="004A2045"/>
    <w:pPr>
      <w:numPr>
        <w:numId w:val="28"/>
      </w:numPr>
      <w:tabs>
        <w:tab w:val="left" w:pos="29"/>
      </w:tabs>
      <w:spacing w:before="60" w:after="30" w:line="240" w:lineRule="auto"/>
      <w:jc w:val="right"/>
    </w:pPr>
    <w:rPr>
      <w:rFonts w:ascii="Times New Roman" w:eastAsia="MS Mincho" w:hAnsi="Times New Roman" w:cs="Times New Roman"/>
      <w:sz w:val="12"/>
      <w:szCs w:val="12"/>
      <w:lang w:val="en-US"/>
    </w:rPr>
  </w:style>
  <w:style w:type="paragraph" w:customStyle="1" w:styleId="tablecolhead">
    <w:name w:val="table col head"/>
    <w:basedOn w:val="Normal"/>
    <w:rsid w:val="004A2045"/>
    <w:pPr>
      <w:spacing w:after="0" w:line="240" w:lineRule="auto"/>
      <w:jc w:val="center"/>
    </w:pPr>
    <w:rPr>
      <w:rFonts w:ascii="Times New Roman" w:eastAsia="Times New Roman" w:hAnsi="Times New Roman" w:cs="Times New Roman"/>
      <w:b/>
      <w:bCs/>
      <w:sz w:val="16"/>
      <w:szCs w:val="16"/>
    </w:rPr>
  </w:style>
  <w:style w:type="numbering" w:customStyle="1" w:styleId="NoList1">
    <w:name w:val="No List1"/>
    <w:next w:val="ListeYok"/>
    <w:uiPriority w:val="99"/>
    <w:semiHidden/>
    <w:unhideWhenUsed/>
    <w:rsid w:val="004A2045"/>
  </w:style>
  <w:style w:type="paragraph" w:customStyle="1" w:styleId="TAMainText">
    <w:name w:val="TA_Main_Text"/>
    <w:basedOn w:val="Normal"/>
    <w:rsid w:val="004A2045"/>
    <w:pPr>
      <w:spacing w:after="0" w:line="480" w:lineRule="auto"/>
      <w:ind w:firstLine="202"/>
      <w:jc w:val="both"/>
    </w:pPr>
    <w:rPr>
      <w:rFonts w:ascii="Times" w:eastAsia="Times New Roman" w:hAnsi="Times" w:cs="Times New Roman"/>
      <w:sz w:val="24"/>
      <w:szCs w:val="20"/>
    </w:rPr>
  </w:style>
  <w:style w:type="character" w:styleId="HTMLKodu">
    <w:name w:val="HTML Code"/>
    <w:basedOn w:val="VarsaylanParagrafYazTipi"/>
    <w:uiPriority w:val="99"/>
    <w:semiHidden/>
    <w:unhideWhenUsed/>
    <w:rsid w:val="004A2045"/>
    <w:rPr>
      <w:rFonts w:ascii="Courier New" w:eastAsia="Times New Roman" w:hAnsi="Courier New" w:cs="Courier New"/>
      <w:sz w:val="20"/>
      <w:szCs w:val="20"/>
    </w:rPr>
  </w:style>
  <w:style w:type="character" w:customStyle="1" w:styleId="sf546e8ed0">
    <w:name w:val="sf546e8ed0"/>
    <w:basedOn w:val="VarsaylanParagrafYazTipi"/>
    <w:rsid w:val="004A2045"/>
  </w:style>
  <w:style w:type="numbering" w:customStyle="1" w:styleId="ListeYok44">
    <w:name w:val="Liste Yok44"/>
    <w:next w:val="ListeYok"/>
    <w:uiPriority w:val="99"/>
    <w:semiHidden/>
    <w:unhideWhenUsed/>
    <w:rsid w:val="009F343A"/>
  </w:style>
  <w:style w:type="table" w:customStyle="1" w:styleId="TableNormal3">
    <w:name w:val="Table Normal3"/>
    <w:uiPriority w:val="2"/>
    <w:semiHidden/>
    <w:unhideWhenUsed/>
    <w:qFormat/>
    <w:rsid w:val="009F34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le-text">
    <w:name w:val="title-text"/>
    <w:basedOn w:val="VarsaylanParagrafYazTipi"/>
    <w:rsid w:val="009F343A"/>
  </w:style>
  <w:style w:type="paragraph" w:customStyle="1" w:styleId="Noindent">
    <w:name w:val="No indent"/>
    <w:basedOn w:val="Normal"/>
    <w:next w:val="Normal"/>
    <w:link w:val="NoindentChar"/>
    <w:rsid w:val="009F343A"/>
    <w:pPr>
      <w:spacing w:line="480" w:lineRule="auto"/>
      <w:jc w:val="both"/>
    </w:pPr>
    <w:rPr>
      <w:rFonts w:ascii="Times New Roman" w:eastAsia="Times New Roman" w:hAnsi="Times New Roman" w:cs="Times New Roman"/>
      <w:sz w:val="24"/>
      <w:szCs w:val="24"/>
    </w:rPr>
  </w:style>
  <w:style w:type="character" w:customStyle="1" w:styleId="NoindentChar">
    <w:name w:val="No indent Char"/>
    <w:basedOn w:val="VarsaylanParagrafYazTipi"/>
    <w:link w:val="Noindent"/>
    <w:rsid w:val="009F343A"/>
    <w:rPr>
      <w:rFonts w:ascii="Times New Roman" w:eastAsia="Times New Roman" w:hAnsi="Times New Roman" w:cs="Times New Roman"/>
      <w:sz w:val="24"/>
      <w:szCs w:val="24"/>
      <w:lang w:val="en-US"/>
    </w:rPr>
  </w:style>
  <w:style w:type="paragraph" w:customStyle="1" w:styleId="ekilKural">
    <w:name w:val="Şekil Kuralı"/>
    <w:basedOn w:val="Normal"/>
    <w:uiPriority w:val="1"/>
    <w:qFormat/>
    <w:rsid w:val="009F343A"/>
    <w:pPr>
      <w:widowControl w:val="0"/>
      <w:autoSpaceDE w:val="0"/>
      <w:autoSpaceDN w:val="0"/>
      <w:spacing w:after="0" w:line="360" w:lineRule="auto"/>
      <w:jc w:val="center"/>
    </w:pPr>
    <w:rPr>
      <w:rFonts w:ascii="Times New Roman" w:eastAsia="Times New Roman" w:hAnsi="Times New Roman" w:cs="Times New Roman"/>
      <w:sz w:val="24"/>
      <w:lang w:val="tr-TR"/>
    </w:rPr>
  </w:style>
  <w:style w:type="paragraph" w:customStyle="1" w:styleId="KaynakaYazm">
    <w:name w:val="Kaynakça Yazım"/>
    <w:basedOn w:val="Kaynaka"/>
    <w:uiPriority w:val="1"/>
    <w:qFormat/>
    <w:rsid w:val="009F343A"/>
    <w:pPr>
      <w:widowControl w:val="0"/>
      <w:autoSpaceDE w:val="0"/>
      <w:autoSpaceDN w:val="0"/>
      <w:spacing w:after="240" w:line="240" w:lineRule="auto"/>
      <w:ind w:left="567" w:hanging="567"/>
      <w:jc w:val="both"/>
    </w:pPr>
    <w:rPr>
      <w:rFonts w:ascii="Times New Roman" w:eastAsia="Times New Roman" w:hAnsi="Times New Roman" w:cs="Times New Roman"/>
      <w:noProof/>
      <w:sz w:val="24"/>
      <w:lang w:eastAsia="en-US"/>
    </w:rPr>
  </w:style>
  <w:style w:type="character" w:customStyle="1" w:styleId="GovdeChar">
    <w:name w:val="Govde Char"/>
    <w:link w:val="Govde"/>
    <w:locked/>
    <w:rsid w:val="009F343A"/>
    <w:rPr>
      <w:rFonts w:ascii="Arial" w:hAnsi="Arial" w:cs="Arial"/>
      <w:color w:val="000000"/>
      <w:sz w:val="20"/>
      <w:szCs w:val="20"/>
      <w:lang w:eastAsia="zh-CN"/>
    </w:rPr>
  </w:style>
  <w:style w:type="paragraph" w:customStyle="1" w:styleId="Govde">
    <w:name w:val="Govde"/>
    <w:basedOn w:val="Balk1"/>
    <w:link w:val="GovdeChar"/>
    <w:qFormat/>
    <w:rsid w:val="009F343A"/>
    <w:pPr>
      <w:keepNext w:val="0"/>
      <w:spacing w:before="0" w:after="0" w:line="240" w:lineRule="auto"/>
      <w:jc w:val="both"/>
    </w:pPr>
    <w:rPr>
      <w:rFonts w:ascii="Arial" w:eastAsiaTheme="minorHAnsi" w:hAnsi="Arial" w:cs="Arial"/>
      <w:smallCaps w:val="0"/>
      <w:color w:val="000000"/>
      <w:kern w:val="0"/>
      <w:lang w:val="tr-TR" w:eastAsia="zh-CN"/>
    </w:rPr>
  </w:style>
  <w:style w:type="character" w:customStyle="1" w:styleId="AuthorsNameChar">
    <w:name w:val="Authors Name Char"/>
    <w:basedOn w:val="VarsaylanParagrafYazTipi"/>
    <w:link w:val="AuthorsName"/>
    <w:locked/>
    <w:rsid w:val="009F343A"/>
    <w:rPr>
      <w:b/>
      <w:bCs/>
      <w:i/>
      <w:iCs/>
    </w:rPr>
  </w:style>
  <w:style w:type="paragraph" w:customStyle="1" w:styleId="AuthorsName">
    <w:name w:val="Authors Name"/>
    <w:basedOn w:val="Normal"/>
    <w:link w:val="AuthorsNameChar"/>
    <w:autoRedefine/>
    <w:qFormat/>
    <w:rsid w:val="009F343A"/>
    <w:pPr>
      <w:spacing w:after="160" w:line="256" w:lineRule="auto"/>
      <w:jc w:val="center"/>
    </w:pPr>
    <w:rPr>
      <w:rFonts w:asciiTheme="minorHAnsi" w:eastAsiaTheme="minorHAnsi" w:hAnsiTheme="minorHAnsi" w:cstheme="minorBidi"/>
      <w:b/>
      <w:bCs/>
      <w:i/>
      <w:iCs/>
      <w:lang w:val="tr-TR"/>
    </w:rPr>
  </w:style>
  <w:style w:type="character" w:customStyle="1" w:styleId="AuthorsDetailsChar">
    <w:name w:val="Authors Details Char"/>
    <w:basedOn w:val="VarsaylanParagrafYazTipi"/>
    <w:link w:val="AuthorsDetails"/>
    <w:locked/>
    <w:rsid w:val="009F343A"/>
    <w:rPr>
      <w:rFonts w:ascii="Times New Roman" w:eastAsia="Calibri" w:hAnsi="Times New Roman" w:cs="Times New Roman"/>
      <w:lang w:val="en-CA"/>
    </w:rPr>
  </w:style>
  <w:style w:type="paragraph" w:customStyle="1" w:styleId="AuthorsDetails">
    <w:name w:val="Authors Details"/>
    <w:basedOn w:val="Normal"/>
    <w:link w:val="AuthorsDetailsChar"/>
    <w:autoRedefine/>
    <w:qFormat/>
    <w:rsid w:val="009F343A"/>
    <w:pPr>
      <w:spacing w:after="0" w:line="240" w:lineRule="auto"/>
      <w:jc w:val="right"/>
    </w:pPr>
    <w:rPr>
      <w:rFonts w:ascii="Times New Roman" w:eastAsia="Calibri" w:hAnsi="Times New Roman" w:cs="Times New Roman"/>
      <w:lang w:val="en-CA"/>
    </w:rPr>
  </w:style>
  <w:style w:type="character" w:customStyle="1" w:styleId="fulltext-it">
    <w:name w:val="fulltext-it"/>
    <w:basedOn w:val="VarsaylanParagrafYazTipi"/>
    <w:rsid w:val="009F343A"/>
  </w:style>
  <w:style w:type="character" w:customStyle="1" w:styleId="slug-ahead-of-print-date">
    <w:name w:val="slug-ahead-of-print-date"/>
    <w:basedOn w:val="VarsaylanParagrafYazTipi"/>
    <w:rsid w:val="009F343A"/>
  </w:style>
  <w:style w:type="character" w:customStyle="1" w:styleId="cf01">
    <w:name w:val="cf01"/>
    <w:basedOn w:val="VarsaylanParagrafYazTipi"/>
    <w:rsid w:val="009F343A"/>
    <w:rPr>
      <w:rFonts w:ascii="Segoe UI" w:hAnsi="Segoe UI" w:cs="Segoe UI" w:hint="default"/>
      <w:b/>
      <w:bCs/>
      <w:sz w:val="18"/>
      <w:szCs w:val="18"/>
    </w:rPr>
  </w:style>
  <w:style w:type="character" w:customStyle="1" w:styleId="cf11">
    <w:name w:val="cf11"/>
    <w:basedOn w:val="VarsaylanParagrafYazTipi"/>
    <w:rsid w:val="009F343A"/>
    <w:rPr>
      <w:rFonts w:ascii="Segoe UI" w:hAnsi="Segoe UI" w:cs="Segoe UI" w:hint="default"/>
      <w:sz w:val="18"/>
      <w:szCs w:val="18"/>
    </w:rPr>
  </w:style>
  <w:style w:type="character" w:customStyle="1" w:styleId="cf21">
    <w:name w:val="cf21"/>
    <w:basedOn w:val="VarsaylanParagrafYazTipi"/>
    <w:rsid w:val="009F343A"/>
    <w:rPr>
      <w:rFonts w:ascii="Segoe UI" w:hAnsi="Segoe UI" w:cs="Segoe UI" w:hint="default"/>
      <w:i/>
      <w:iCs/>
      <w:sz w:val="18"/>
      <w:szCs w:val="18"/>
    </w:rPr>
  </w:style>
  <w:style w:type="paragraph" w:customStyle="1" w:styleId="TezMetni10Satr">
    <w:name w:val="Tez Metni_1.0 Satır"/>
    <w:rsid w:val="009F343A"/>
    <w:pPr>
      <w:spacing w:after="0" w:line="240" w:lineRule="auto"/>
      <w:ind w:firstLine="709"/>
      <w:jc w:val="both"/>
    </w:pPr>
    <w:rPr>
      <w:rFonts w:ascii="Times New Roman" w:eastAsia="Times New Roman" w:hAnsi="Times New Roman" w:cs="Times New Roman"/>
      <w:sz w:val="24"/>
      <w:szCs w:val="24"/>
      <w:lang w:eastAsia="tr-TR"/>
    </w:rPr>
  </w:style>
  <w:style w:type="table" w:customStyle="1" w:styleId="GridTableLight8">
    <w:name w:val="Grid Table Light8"/>
    <w:basedOn w:val="NormalTablo"/>
    <w:uiPriority w:val="40"/>
    <w:rsid w:val="009F343A"/>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GeerliListe22">
    <w:name w:val="Geçerli Liste22"/>
    <w:rsid w:val="009F343A"/>
  </w:style>
  <w:style w:type="numbering" w:customStyle="1" w:styleId="1111112">
    <w:name w:val="1 / 1.1 / 1.1.12"/>
    <w:basedOn w:val="ListeYok"/>
    <w:next w:val="111111"/>
    <w:rsid w:val="009F343A"/>
    <w:pPr>
      <w:numPr>
        <w:numId w:val="4"/>
      </w:numPr>
    </w:pPr>
  </w:style>
  <w:style w:type="table" w:customStyle="1" w:styleId="OrtaKlavuz3-Vurgu22">
    <w:name w:val="Orta Kılavuz 3 - Vurgu 22"/>
    <w:basedOn w:val="NormalTablo"/>
    <w:next w:val="OrtaKlavuz3-Vurgu2"/>
    <w:uiPriority w:val="69"/>
    <w:rsid w:val="009F343A"/>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1-Vurgu21">
    <w:name w:val="Orta Kılavuz 1 - Vurgu 21"/>
    <w:basedOn w:val="NormalTablo"/>
    <w:next w:val="OrtaKlavuz1-Vurgu2"/>
    <w:uiPriority w:val="67"/>
    <w:rsid w:val="009F343A"/>
    <w:pPr>
      <w:spacing w:after="0" w:line="240" w:lineRule="auto"/>
    </w:pPr>
    <w:rPr>
      <w:rFonts w:ascii="Calibri" w:eastAsia="Times New Roman" w:hAnsi="Calibri"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numara">
    <w:name w:val="numara"/>
    <w:basedOn w:val="Normal"/>
    <w:rsid w:val="009F343A"/>
    <w:pPr>
      <w:tabs>
        <w:tab w:val="num" w:pos="720"/>
      </w:tabs>
      <w:spacing w:after="0" w:line="288" w:lineRule="auto"/>
      <w:ind w:left="720" w:hanging="360"/>
      <w:jc w:val="both"/>
    </w:pPr>
    <w:rPr>
      <w:rFonts w:ascii="Arial" w:eastAsia="Times New Roman" w:hAnsi="Arial" w:cs="Arial"/>
      <w:sz w:val="24"/>
      <w:szCs w:val="24"/>
      <w:lang w:val="tr-TR"/>
    </w:rPr>
  </w:style>
  <w:style w:type="character" w:customStyle="1" w:styleId="AltKonuBalChar1">
    <w:name w:val="Alt Konu Başlığı Char1"/>
    <w:basedOn w:val="VarsaylanParagrafYazTipi"/>
    <w:uiPriority w:val="11"/>
    <w:rsid w:val="009F343A"/>
    <w:rPr>
      <w:rFonts w:eastAsia="Times New Roman"/>
      <w:color w:val="5A5A5A"/>
      <w:spacing w:val="15"/>
    </w:rPr>
  </w:style>
  <w:style w:type="character" w:customStyle="1" w:styleId="GlAlntChar">
    <w:name w:val="Güçlü Alıntı Char"/>
    <w:basedOn w:val="VarsaylanParagrafYazTipi"/>
    <w:uiPriority w:val="30"/>
    <w:rsid w:val="009F343A"/>
    <w:rPr>
      <w:i/>
      <w:iCs/>
      <w:color w:val="5B9BD5"/>
    </w:rPr>
  </w:style>
  <w:style w:type="paragraph" w:customStyle="1" w:styleId="Titleofthepaper">
    <w:name w:val="Title of the paper"/>
    <w:rsid w:val="009F343A"/>
    <w:pPr>
      <w:spacing w:after="0" w:line="240" w:lineRule="auto"/>
      <w:jc w:val="center"/>
    </w:pPr>
    <w:rPr>
      <w:rFonts w:ascii="Arial" w:eastAsia="Times New Roman" w:hAnsi="Arial" w:cs="Times New Roman"/>
      <w:b/>
      <w:noProof/>
      <w:sz w:val="28"/>
      <w:szCs w:val="20"/>
      <w:lang w:val="en-US"/>
    </w:rPr>
  </w:style>
  <w:style w:type="paragraph" w:customStyle="1" w:styleId="AuthorAffilliation">
    <w:name w:val="Author Affilliation"/>
    <w:rsid w:val="009F343A"/>
    <w:pPr>
      <w:spacing w:after="0" w:line="240" w:lineRule="auto"/>
      <w:jc w:val="center"/>
    </w:pPr>
    <w:rPr>
      <w:rFonts w:ascii="Times New Roman" w:eastAsia="Times New Roman" w:hAnsi="Times New Roman" w:cs="Times New Roman"/>
      <w:noProof/>
      <w:sz w:val="24"/>
      <w:szCs w:val="20"/>
      <w:lang w:val="en-US"/>
    </w:rPr>
  </w:style>
  <w:style w:type="paragraph" w:customStyle="1" w:styleId="font7">
    <w:name w:val="font_7"/>
    <w:basedOn w:val="Normal"/>
    <w:rsid w:val="009F343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TabloBilgileri">
    <w:name w:val="Tablo Bilgileri"/>
    <w:basedOn w:val="ResimYazs"/>
    <w:link w:val="TabloBilgileriChar"/>
    <w:qFormat/>
    <w:rsid w:val="009F343A"/>
    <w:pPr>
      <w:spacing w:after="0"/>
      <w:jc w:val="center"/>
    </w:pPr>
    <w:rPr>
      <w:rFonts w:eastAsia="Times New Roman"/>
      <w:b w:val="0"/>
      <w:bCs/>
      <w:iCs w:val="0"/>
      <w:sz w:val="22"/>
      <w:szCs w:val="20"/>
      <w:lang w:val="en-US" w:eastAsia="tr-TR"/>
    </w:rPr>
  </w:style>
  <w:style w:type="character" w:customStyle="1" w:styleId="TabloBilgileriChar">
    <w:name w:val="Tablo Bilgileri Char"/>
    <w:basedOn w:val="VarsaylanParagrafYazTipi"/>
    <w:link w:val="TabloBilgileri"/>
    <w:rsid w:val="009F343A"/>
    <w:rPr>
      <w:rFonts w:ascii="Times New Roman" w:eastAsia="Times New Roman" w:hAnsi="Times New Roman" w:cs="Times New Roman"/>
      <w:bCs/>
      <w:szCs w:val="20"/>
      <w:lang w:val="en-US" w:eastAsia="tr-TR"/>
    </w:rPr>
  </w:style>
  <w:style w:type="paragraph" w:customStyle="1" w:styleId="GOVDE0">
    <w:name w:val="GOVDE"/>
    <w:basedOn w:val="Normal"/>
    <w:link w:val="GOVDEChar0"/>
    <w:rsid w:val="009F343A"/>
    <w:pPr>
      <w:spacing w:before="120" w:after="120" w:line="360" w:lineRule="auto"/>
      <w:jc w:val="both"/>
    </w:pPr>
    <w:rPr>
      <w:rFonts w:ascii="Times New Roman" w:eastAsia="Batang" w:hAnsi="Times New Roman" w:cs="Times New Roman"/>
      <w:sz w:val="24"/>
      <w:szCs w:val="24"/>
      <w:lang w:val="tr-TR" w:eastAsia="tr-TR"/>
    </w:rPr>
  </w:style>
  <w:style w:type="character" w:customStyle="1" w:styleId="GOVDEChar0">
    <w:name w:val="GOVDE Char"/>
    <w:link w:val="GOVDE0"/>
    <w:rsid w:val="009F343A"/>
    <w:rPr>
      <w:rFonts w:ascii="Times New Roman" w:eastAsia="Batang" w:hAnsi="Times New Roman" w:cs="Times New Roman"/>
      <w:sz w:val="24"/>
      <w:szCs w:val="24"/>
      <w:lang w:eastAsia="tr-TR"/>
    </w:rPr>
  </w:style>
  <w:style w:type="paragraph" w:customStyle="1" w:styleId="Abstract">
    <w:name w:val="Abstract"/>
    <w:basedOn w:val="Normal"/>
    <w:next w:val="Normal"/>
    <w:rsid w:val="009F343A"/>
    <w:pPr>
      <w:spacing w:before="20" w:after="0" w:line="240" w:lineRule="auto"/>
      <w:ind w:firstLine="202"/>
      <w:jc w:val="both"/>
    </w:pPr>
    <w:rPr>
      <w:rFonts w:ascii="Times New Roman" w:eastAsia="Times New Roman" w:hAnsi="Times New Roman" w:cs="Times New Roman"/>
      <w:b/>
      <w:bCs/>
      <w:sz w:val="18"/>
      <w:szCs w:val="18"/>
      <w:lang w:val="tr-TR" w:eastAsia="tr-TR"/>
    </w:rPr>
  </w:style>
  <w:style w:type="paragraph" w:customStyle="1" w:styleId="IndexTerms">
    <w:name w:val="IndexTerms"/>
    <w:basedOn w:val="Normal"/>
    <w:next w:val="Normal"/>
    <w:rsid w:val="009F343A"/>
    <w:pPr>
      <w:spacing w:after="0" w:line="240" w:lineRule="auto"/>
      <w:ind w:firstLine="202"/>
      <w:jc w:val="both"/>
    </w:pPr>
    <w:rPr>
      <w:rFonts w:ascii="Times New Roman" w:eastAsia="Times New Roman" w:hAnsi="Times New Roman" w:cs="Times New Roman"/>
      <w:b/>
      <w:bCs/>
      <w:sz w:val="18"/>
      <w:szCs w:val="18"/>
      <w:lang w:val="tr-TR" w:eastAsia="tr-TR"/>
    </w:rPr>
  </w:style>
  <w:style w:type="paragraph" w:customStyle="1" w:styleId="Pa44">
    <w:name w:val="Pa44"/>
    <w:basedOn w:val="Default"/>
    <w:next w:val="Default"/>
    <w:uiPriority w:val="99"/>
    <w:rsid w:val="009F343A"/>
    <w:pPr>
      <w:spacing w:line="241" w:lineRule="atLeast"/>
    </w:pPr>
    <w:rPr>
      <w:rFonts w:ascii="Futura" w:eastAsia="Calibri" w:hAnsi="Futura"/>
      <w:color w:val="auto"/>
      <w:lang w:val="en-GB"/>
    </w:rPr>
  </w:style>
  <w:style w:type="paragraph" w:customStyle="1" w:styleId="msobodytextindent">
    <w:name w:val="msobodytextindent"/>
    <w:basedOn w:val="Normal"/>
    <w:rsid w:val="009F343A"/>
    <w:pPr>
      <w:spacing w:after="0" w:line="240" w:lineRule="auto"/>
      <w:ind w:left="1080"/>
    </w:pPr>
    <w:rPr>
      <w:rFonts w:ascii="Times New Roman" w:eastAsia="Times New Roman" w:hAnsi="Times New Roman" w:cs="Times New Roman"/>
      <w:sz w:val="24"/>
      <w:szCs w:val="24"/>
      <w:lang w:val="tr-TR"/>
    </w:rPr>
  </w:style>
  <w:style w:type="character" w:customStyle="1" w:styleId="fbemetinnormalChar">
    <w:name w:val="fbe_metin_normal Char"/>
    <w:basedOn w:val="VarsaylanParagrafYazTipi"/>
    <w:link w:val="fbemetinnormal"/>
    <w:locked/>
    <w:rsid w:val="009F343A"/>
    <w:rPr>
      <w:rFonts w:ascii="Times New Roman" w:eastAsia="Times New Roman" w:hAnsi="Times New Roman" w:cs="Times New Roman"/>
      <w:sz w:val="24"/>
      <w:lang w:val="en-US" w:bidi="en-US"/>
    </w:rPr>
  </w:style>
  <w:style w:type="paragraph" w:customStyle="1" w:styleId="fbemetinnormal">
    <w:name w:val="fbe_metin_normal"/>
    <w:basedOn w:val="Normal"/>
    <w:link w:val="fbemetinnormalChar"/>
    <w:rsid w:val="009F343A"/>
    <w:pPr>
      <w:spacing w:before="100" w:beforeAutospacing="1" w:after="100" w:afterAutospacing="1" w:line="360" w:lineRule="auto"/>
      <w:ind w:firstLine="709"/>
      <w:jc w:val="both"/>
    </w:pPr>
    <w:rPr>
      <w:rFonts w:ascii="Times New Roman" w:eastAsia="Times New Roman" w:hAnsi="Times New Roman" w:cs="Times New Roman"/>
      <w:sz w:val="24"/>
      <w:lang w:bidi="en-US"/>
    </w:rPr>
  </w:style>
  <w:style w:type="paragraph" w:customStyle="1" w:styleId="Standard">
    <w:name w:val="Standard"/>
    <w:qFormat/>
    <w:rsid w:val="009F343A"/>
    <w:pPr>
      <w:suppressAutoHyphens/>
      <w:autoSpaceDN w:val="0"/>
      <w:spacing w:after="0" w:line="240" w:lineRule="auto"/>
    </w:pPr>
    <w:rPr>
      <w:rFonts w:ascii="Liberation Serif" w:eastAsia="NSimSun" w:hAnsi="Liberation Serif" w:cs="Lucida Sans"/>
      <w:kern w:val="3"/>
      <w:sz w:val="24"/>
      <w:szCs w:val="24"/>
      <w:lang w:val="en-ID" w:eastAsia="zh-CN" w:bidi="hi-IN"/>
    </w:rPr>
  </w:style>
  <w:style w:type="paragraph" w:customStyle="1" w:styleId="AuthorAffiliation">
    <w:name w:val="Author Affiliation"/>
    <w:basedOn w:val="Normal"/>
    <w:qFormat/>
    <w:rsid w:val="009F343A"/>
    <w:pPr>
      <w:spacing w:after="160" w:line="256" w:lineRule="auto"/>
      <w:jc w:val="center"/>
    </w:pPr>
    <w:rPr>
      <w:rFonts w:eastAsia="Calibri" w:cs="Times New Roman"/>
      <w:i/>
      <w:sz w:val="20"/>
    </w:rPr>
  </w:style>
  <w:style w:type="paragraph" w:customStyle="1" w:styleId="AuthorName">
    <w:name w:val="Author Name"/>
    <w:basedOn w:val="Normal"/>
    <w:next w:val="AuthorAffiliation"/>
    <w:link w:val="AuthorNameChar"/>
    <w:qFormat/>
    <w:rsid w:val="009F343A"/>
    <w:pPr>
      <w:spacing w:before="360" w:after="360" w:line="256" w:lineRule="auto"/>
      <w:jc w:val="center"/>
    </w:pPr>
    <w:rPr>
      <w:rFonts w:eastAsia="Calibri" w:cs="Times New Roman"/>
      <w:sz w:val="28"/>
    </w:rPr>
  </w:style>
  <w:style w:type="character" w:customStyle="1" w:styleId="Formula">
    <w:name w:val="Formula Знак"/>
    <w:link w:val="Formula0"/>
    <w:locked/>
    <w:rsid w:val="009F343A"/>
    <w:rPr>
      <w:rFonts w:ascii="Times New Roman" w:eastAsia="Arial Unicode MS" w:hAnsi="Times New Roman" w:cs="Arial"/>
      <w:bCs/>
      <w:kern w:val="32"/>
      <w:sz w:val="20"/>
      <w:szCs w:val="20"/>
      <w:lang w:val="en-GB" w:eastAsia="ja-JP"/>
    </w:rPr>
  </w:style>
  <w:style w:type="paragraph" w:customStyle="1" w:styleId="Formula0">
    <w:name w:val="Formula"/>
    <w:basedOn w:val="Normal"/>
    <w:link w:val="Formula"/>
    <w:qFormat/>
    <w:rsid w:val="009F343A"/>
    <w:pPr>
      <w:tabs>
        <w:tab w:val="right" w:pos="4763"/>
      </w:tabs>
      <w:spacing w:before="120" w:after="120" w:line="360" w:lineRule="auto"/>
      <w:ind w:firstLine="312"/>
    </w:pPr>
    <w:rPr>
      <w:rFonts w:ascii="Times New Roman" w:eastAsia="Arial Unicode MS" w:hAnsi="Times New Roman" w:cs="Arial"/>
      <w:bCs/>
      <w:kern w:val="32"/>
      <w:sz w:val="20"/>
      <w:szCs w:val="20"/>
      <w:lang w:val="en-GB" w:eastAsia="ja-JP"/>
    </w:rPr>
  </w:style>
  <w:style w:type="paragraph" w:customStyle="1" w:styleId="AuthorEmail">
    <w:name w:val="Author Email"/>
    <w:basedOn w:val="Normal"/>
    <w:qFormat/>
    <w:rsid w:val="009F343A"/>
    <w:pPr>
      <w:widowControl w:val="0"/>
      <w:suppressAutoHyphens/>
      <w:overflowPunct w:val="0"/>
      <w:autoSpaceDE w:val="0"/>
      <w:autoSpaceDN w:val="0"/>
      <w:adjustRightInd w:val="0"/>
      <w:spacing w:after="240" w:line="240" w:lineRule="auto"/>
      <w:jc w:val="center"/>
    </w:pPr>
    <w:rPr>
      <w:rFonts w:ascii="Times New Roman" w:hAnsi="Times New Roman" w:cs="Times New Roman"/>
      <w:i/>
      <w:kern w:val="28"/>
      <w:sz w:val="20"/>
      <w:szCs w:val="20"/>
    </w:rPr>
  </w:style>
  <w:style w:type="character" w:customStyle="1" w:styleId="Gvdemetni6">
    <w:name w:val="Gövde metni (6)_"/>
    <w:link w:val="Gvdemetni60"/>
    <w:locked/>
    <w:rsid w:val="009F343A"/>
    <w:rPr>
      <w:sz w:val="19"/>
      <w:szCs w:val="19"/>
      <w:shd w:val="clear" w:color="auto" w:fill="FFFFFF"/>
    </w:rPr>
  </w:style>
  <w:style w:type="paragraph" w:customStyle="1" w:styleId="Gvdemetni60">
    <w:name w:val="Gövde metni (6)"/>
    <w:basedOn w:val="Normal"/>
    <w:link w:val="Gvdemetni6"/>
    <w:rsid w:val="009F343A"/>
    <w:pPr>
      <w:shd w:val="clear" w:color="auto" w:fill="FFFFFF"/>
      <w:spacing w:after="0" w:line="0" w:lineRule="atLeast"/>
    </w:pPr>
    <w:rPr>
      <w:rFonts w:asciiTheme="minorHAnsi" w:eastAsiaTheme="minorHAnsi" w:hAnsiTheme="minorHAnsi" w:cstheme="minorBidi"/>
      <w:sz w:val="19"/>
      <w:szCs w:val="19"/>
      <w:lang w:val="tr-TR"/>
    </w:rPr>
  </w:style>
  <w:style w:type="paragraph" w:customStyle="1" w:styleId="Stil2">
    <w:name w:val="Stil2"/>
    <w:basedOn w:val="Normal"/>
    <w:uiPriority w:val="99"/>
    <w:qFormat/>
    <w:rsid w:val="009F343A"/>
    <w:pPr>
      <w:spacing w:before="120" w:after="120" w:line="360" w:lineRule="auto"/>
      <w:jc w:val="both"/>
    </w:pPr>
    <w:rPr>
      <w:rFonts w:ascii="Times New Roman" w:eastAsia="Calibri" w:hAnsi="Times New Roman" w:cs="Times New Roman"/>
      <w:b/>
      <w:sz w:val="24"/>
      <w:szCs w:val="24"/>
      <w:lang w:val="tr-TR"/>
    </w:rPr>
  </w:style>
  <w:style w:type="character" w:customStyle="1" w:styleId="IEEEParagraphChar">
    <w:name w:val="IEEE Paragraph Char"/>
    <w:basedOn w:val="VarsaylanParagrafYazTipi"/>
    <w:link w:val="IEEEParagraph"/>
    <w:uiPriority w:val="99"/>
    <w:locked/>
    <w:rsid w:val="009F343A"/>
    <w:rPr>
      <w:rFonts w:ascii="Times New Roman" w:eastAsia="SimSun" w:hAnsi="Times New Roman" w:cs="Times New Roman"/>
      <w:sz w:val="20"/>
      <w:szCs w:val="24"/>
      <w:lang w:val="en-AU" w:eastAsia="zh-CN"/>
    </w:rPr>
  </w:style>
  <w:style w:type="paragraph" w:customStyle="1" w:styleId="IEEEParagraph">
    <w:name w:val="IEEE Paragraph"/>
    <w:basedOn w:val="Normal"/>
    <w:link w:val="IEEEParagraphChar"/>
    <w:uiPriority w:val="99"/>
    <w:rsid w:val="009F343A"/>
    <w:pPr>
      <w:adjustRightInd w:val="0"/>
      <w:snapToGrid w:val="0"/>
      <w:spacing w:after="0" w:line="240" w:lineRule="auto"/>
      <w:ind w:firstLine="216"/>
      <w:jc w:val="both"/>
    </w:pPr>
    <w:rPr>
      <w:rFonts w:ascii="Times New Roman" w:hAnsi="Times New Roman" w:cs="Times New Roman"/>
      <w:sz w:val="20"/>
      <w:szCs w:val="24"/>
      <w:lang w:val="en-AU" w:eastAsia="zh-CN"/>
    </w:rPr>
  </w:style>
  <w:style w:type="paragraph" w:customStyle="1" w:styleId="IEEEHeading1">
    <w:name w:val="IEEE Heading 1"/>
    <w:basedOn w:val="Normal"/>
    <w:next w:val="IEEEParagraph"/>
    <w:uiPriority w:val="99"/>
    <w:rsid w:val="009F343A"/>
    <w:pPr>
      <w:numPr>
        <w:numId w:val="29"/>
      </w:numPr>
      <w:tabs>
        <w:tab w:val="num" w:pos="288"/>
      </w:tabs>
      <w:adjustRightInd w:val="0"/>
      <w:snapToGrid w:val="0"/>
      <w:spacing w:before="180" w:after="60" w:line="240" w:lineRule="auto"/>
      <w:ind w:left="289" w:hanging="289"/>
      <w:jc w:val="center"/>
    </w:pPr>
    <w:rPr>
      <w:rFonts w:ascii="Times New Roman" w:hAnsi="Times New Roman" w:cs="Times New Roman"/>
      <w:smallCaps/>
      <w:sz w:val="20"/>
      <w:szCs w:val="24"/>
      <w:lang w:val="en-AU" w:eastAsia="zh-CN"/>
    </w:rPr>
  </w:style>
  <w:style w:type="paragraph" w:customStyle="1" w:styleId="IEEEHeading2">
    <w:name w:val="IEEE Heading 2"/>
    <w:basedOn w:val="Normal"/>
    <w:next w:val="IEEEParagraph"/>
    <w:uiPriority w:val="99"/>
    <w:rsid w:val="009F343A"/>
    <w:pPr>
      <w:numPr>
        <w:numId w:val="30"/>
      </w:numPr>
      <w:adjustRightInd w:val="0"/>
      <w:snapToGrid w:val="0"/>
      <w:spacing w:before="150" w:after="60" w:line="240" w:lineRule="auto"/>
    </w:pPr>
    <w:rPr>
      <w:rFonts w:ascii="Times New Roman" w:hAnsi="Times New Roman" w:cs="Times New Roman"/>
      <w:i/>
      <w:sz w:val="20"/>
      <w:szCs w:val="24"/>
      <w:lang w:val="en-AU" w:eastAsia="zh-CN"/>
    </w:rPr>
  </w:style>
  <w:style w:type="paragraph" w:customStyle="1" w:styleId="IEEETableCaption">
    <w:name w:val="IEEE Table Caption"/>
    <w:basedOn w:val="Normal"/>
    <w:next w:val="IEEEParagraph"/>
    <w:uiPriority w:val="99"/>
    <w:rsid w:val="009F343A"/>
    <w:pPr>
      <w:spacing w:before="120" w:after="120" w:line="240" w:lineRule="auto"/>
      <w:jc w:val="center"/>
    </w:pPr>
    <w:rPr>
      <w:rFonts w:ascii="Times New Roman" w:hAnsi="Times New Roman" w:cs="Times New Roman"/>
      <w:smallCaps/>
      <w:sz w:val="16"/>
      <w:szCs w:val="24"/>
      <w:lang w:val="en-AU" w:eastAsia="zh-CN"/>
    </w:rPr>
  </w:style>
  <w:style w:type="character" w:customStyle="1" w:styleId="IEEEHeading3Char">
    <w:name w:val="IEEE Heading 3 Char"/>
    <w:basedOn w:val="VarsaylanParagrafYazTipi"/>
    <w:link w:val="IEEEHeading3"/>
    <w:locked/>
    <w:rsid w:val="009F343A"/>
    <w:rPr>
      <w:rFonts w:ascii="Times New Roman" w:eastAsia="SimSun" w:hAnsi="Times New Roman" w:cs="Times New Roman"/>
      <w:i/>
      <w:sz w:val="20"/>
      <w:szCs w:val="24"/>
      <w:lang w:val="en-AU" w:eastAsia="zh-CN"/>
    </w:rPr>
  </w:style>
  <w:style w:type="paragraph" w:customStyle="1" w:styleId="IEEEHeading3">
    <w:name w:val="IEEE Heading 3"/>
    <w:basedOn w:val="Normal"/>
    <w:next w:val="IEEEParagraph"/>
    <w:link w:val="IEEEHeading3Char"/>
    <w:rsid w:val="009F343A"/>
    <w:pPr>
      <w:numPr>
        <w:numId w:val="31"/>
      </w:numPr>
      <w:adjustRightInd w:val="0"/>
      <w:snapToGrid w:val="0"/>
      <w:spacing w:before="120" w:after="60" w:line="240" w:lineRule="auto"/>
      <w:ind w:firstLine="216"/>
      <w:jc w:val="both"/>
    </w:pPr>
    <w:rPr>
      <w:rFonts w:ascii="Times New Roma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9F343A"/>
    <w:rPr>
      <w:smallCaps w:val="0"/>
    </w:rPr>
  </w:style>
  <w:style w:type="paragraph" w:customStyle="1" w:styleId="IEEEFigure">
    <w:name w:val="IEEE Figure"/>
    <w:basedOn w:val="Normal"/>
    <w:next w:val="IEEEFigureCaptionSingle-Line"/>
    <w:uiPriority w:val="99"/>
    <w:rsid w:val="009F343A"/>
    <w:pPr>
      <w:spacing w:after="0" w:line="240" w:lineRule="auto"/>
      <w:jc w:val="center"/>
    </w:pPr>
    <w:rPr>
      <w:rFonts w:ascii="Times New Roman" w:hAnsi="Times New Roman" w:cs="Times New Roman"/>
      <w:sz w:val="24"/>
      <w:szCs w:val="24"/>
      <w:lang w:val="en-AU" w:eastAsia="zh-CN"/>
    </w:rPr>
  </w:style>
  <w:style w:type="paragraph" w:customStyle="1" w:styleId="IEEEReferenceItem">
    <w:name w:val="IEEE Reference Item"/>
    <w:basedOn w:val="Normal"/>
    <w:uiPriority w:val="99"/>
    <w:rsid w:val="009F343A"/>
    <w:pPr>
      <w:tabs>
        <w:tab w:val="num" w:pos="432"/>
      </w:tabs>
      <w:adjustRightInd w:val="0"/>
      <w:snapToGrid w:val="0"/>
      <w:spacing w:after="0" w:line="240" w:lineRule="auto"/>
      <w:ind w:left="432" w:hanging="432"/>
      <w:jc w:val="both"/>
    </w:pPr>
    <w:rPr>
      <w:rFonts w:ascii="Times New Roman" w:hAnsi="Times New Roman" w:cs="Times New Roman"/>
      <w:sz w:val="16"/>
      <w:szCs w:val="24"/>
      <w:lang w:eastAsia="zh-CN"/>
    </w:rPr>
  </w:style>
  <w:style w:type="paragraph" w:customStyle="1" w:styleId="IEEEFigureCaptionMulti-Lines">
    <w:name w:val="IEEE Figure Caption Multi-Lines"/>
    <w:basedOn w:val="IEEEFigureCaptionSingle-Line"/>
    <w:next w:val="IEEEParagraph"/>
    <w:uiPriority w:val="99"/>
    <w:rsid w:val="009F343A"/>
    <w:pPr>
      <w:jc w:val="both"/>
    </w:pPr>
  </w:style>
  <w:style w:type="character" w:customStyle="1" w:styleId="info">
    <w:name w:val="info"/>
    <w:basedOn w:val="VarsaylanParagrafYazTipi"/>
    <w:rsid w:val="009F343A"/>
  </w:style>
  <w:style w:type="character" w:customStyle="1" w:styleId="rynqvb">
    <w:name w:val="rynqvb"/>
    <w:basedOn w:val="VarsaylanParagrafYazTipi"/>
    <w:rsid w:val="009F343A"/>
  </w:style>
  <w:style w:type="character" w:customStyle="1" w:styleId="first-tittle">
    <w:name w:val="first-tittle"/>
    <w:basedOn w:val="VarsaylanParagrafYazTipi"/>
    <w:rsid w:val="009F343A"/>
  </w:style>
  <w:style w:type="character" w:customStyle="1" w:styleId="html-italic">
    <w:name w:val="html-italic"/>
    <w:basedOn w:val="VarsaylanParagrafYazTipi"/>
    <w:rsid w:val="009F343A"/>
  </w:style>
  <w:style w:type="character" w:customStyle="1" w:styleId="inlineblock">
    <w:name w:val="inlineblock"/>
    <w:basedOn w:val="VarsaylanParagrafYazTipi"/>
    <w:rsid w:val="009F343A"/>
  </w:style>
  <w:style w:type="character" w:customStyle="1" w:styleId="u-visually-hidden">
    <w:name w:val="u-visually-hidden"/>
    <w:basedOn w:val="VarsaylanParagrafYazTipi"/>
    <w:rsid w:val="009F343A"/>
  </w:style>
  <w:style w:type="character" w:customStyle="1" w:styleId="prefix-text-collaborationgroup">
    <w:name w:val="prefix-text-collaborationgroup"/>
    <w:basedOn w:val="VarsaylanParagrafYazTipi"/>
    <w:rsid w:val="009F343A"/>
  </w:style>
  <w:style w:type="character" w:customStyle="1" w:styleId="label">
    <w:name w:val="label"/>
    <w:basedOn w:val="VarsaylanParagrafYazTipi"/>
    <w:qFormat/>
    <w:rsid w:val="009F343A"/>
  </w:style>
  <w:style w:type="character" w:customStyle="1" w:styleId="translation1">
    <w:name w:val="translation1"/>
    <w:rsid w:val="009F343A"/>
    <w:rPr>
      <w:rFonts w:ascii="Trebuchet MS" w:hAnsi="Trebuchet MS" w:hint="default"/>
      <w:sz w:val="20"/>
      <w:szCs w:val="20"/>
    </w:rPr>
  </w:style>
  <w:style w:type="character" w:customStyle="1" w:styleId="current-selection">
    <w:name w:val="current-selection"/>
    <w:basedOn w:val="VarsaylanParagrafYazTipi"/>
    <w:rsid w:val="009F343A"/>
  </w:style>
  <w:style w:type="character" w:customStyle="1" w:styleId="a">
    <w:name w:val="_"/>
    <w:basedOn w:val="VarsaylanParagrafYazTipi"/>
    <w:rsid w:val="009F343A"/>
  </w:style>
  <w:style w:type="character" w:customStyle="1" w:styleId="enhanced-author">
    <w:name w:val="enhanced-author"/>
    <w:basedOn w:val="VarsaylanParagrafYazTipi"/>
    <w:rsid w:val="009F343A"/>
  </w:style>
  <w:style w:type="character" w:customStyle="1" w:styleId="italic">
    <w:name w:val="italic"/>
    <w:basedOn w:val="VarsaylanParagrafYazTipi"/>
    <w:uiPriority w:val="99"/>
    <w:rsid w:val="009F343A"/>
    <w:rPr>
      <w:rFonts w:ascii="Times New Roman" w:hAnsi="Times New Roman" w:cs="Times New Roman" w:hint="default"/>
    </w:rPr>
  </w:style>
  <w:style w:type="character" w:customStyle="1" w:styleId="markedcontent">
    <w:name w:val="markedcontent"/>
    <w:basedOn w:val="VarsaylanParagrafYazTipi"/>
    <w:rsid w:val="009F343A"/>
  </w:style>
  <w:style w:type="table" w:customStyle="1" w:styleId="PlainTable26">
    <w:name w:val="Plain Table 26"/>
    <w:basedOn w:val="NormalTablo"/>
    <w:uiPriority w:val="42"/>
    <w:rsid w:val="009F343A"/>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NormalTablo"/>
    <w:uiPriority w:val="44"/>
    <w:rsid w:val="009F343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5">
    <w:name w:val="Plain Table 55"/>
    <w:basedOn w:val="NormalTablo"/>
    <w:uiPriority w:val="45"/>
    <w:rsid w:val="009F343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9F343A"/>
    <w:pPr>
      <w:spacing w:after="0" w:line="240" w:lineRule="auto"/>
    </w:pPr>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sik1">
    <w:name w:val="klasik1"/>
    <w:basedOn w:val="TabloKlasik1"/>
    <w:uiPriority w:val="99"/>
    <w:rsid w:val="009F343A"/>
    <w:rPr>
      <w:rFonts w:ascii="Calibri" w:eastAsia="Calibri" w:hAnsi="Calibri"/>
      <w:sz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b/>
        <w:i/>
        <w:iCs/>
      </w:rPr>
      <w:tblPr/>
      <w:tcPr>
        <w:tcBorders>
          <w:top w:val="single" w:sz="4" w:space="0" w:color="auto"/>
          <w:left w:val="single" w:sz="4" w:space="0" w:color="auto"/>
          <w:bottom w:val="single" w:sz="6" w:space="0" w:color="000000"/>
          <w:right w:val="single" w:sz="4" w:space="0" w:color="auto"/>
          <w:insideH w:val="single" w:sz="4" w:space="0" w:color="auto"/>
          <w:insideV w:val="single" w:sz="4" w:space="0" w:color="auto"/>
          <w:tl2br w:val="none" w:sz="0" w:space="0" w:color="auto"/>
          <w:tr2bl w:val="none" w:sz="0" w:space="0" w:color="auto"/>
        </w:tcBorders>
      </w:tcPr>
    </w:tblStylePr>
    <w:tblStylePr w:type="lastRow">
      <w:rPr>
        <w:b w:val="0"/>
        <w:color w:val="auto"/>
      </w:rPr>
      <w:tblPr/>
      <w:tcPr>
        <w:tcBorders>
          <w:top w:val="single" w:sz="6" w:space="0" w:color="000000"/>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auto"/>
      </w:tcPr>
    </w:tblStylePr>
    <w:tblStylePr w:type="firstCol">
      <w:rPr>
        <w:b/>
      </w:rPr>
      <w:tblPr/>
      <w:tcPr>
        <w:tcBorders>
          <w:top w:val="single" w:sz="4" w:space="0" w:color="auto"/>
          <w:left w:val="single" w:sz="4" w:space="0" w:color="auto"/>
          <w:bottom w:val="single" w:sz="4" w:space="0" w:color="auto"/>
          <w:right w:val="single" w:sz="6" w:space="0" w:color="000000"/>
          <w:insideH w:val="single" w:sz="4" w:space="0" w:color="auto"/>
          <w:insideV w:val="single" w:sz="4" w:space="0" w:color="auto"/>
          <w:tl2br w:val="none" w:sz="0" w:space="0" w:color="auto"/>
          <w:tr2bl w:val="none" w:sz="0" w:space="0" w:color="auto"/>
        </w:tcBorders>
        <w:shd w:val="clear" w:color="auto" w:fill="auto"/>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oKlavuzuAk11">
    <w:name w:val="Tablo Kılavuzu Açık11"/>
    <w:basedOn w:val="NormalTablo"/>
    <w:uiPriority w:val="40"/>
    <w:rsid w:val="009F343A"/>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IEEEBullet1">
    <w:name w:val="IEEE Bullet 1"/>
    <w:rsid w:val="009F343A"/>
    <w:pPr>
      <w:numPr>
        <w:numId w:val="32"/>
      </w:numPr>
    </w:pPr>
  </w:style>
  <w:style w:type="character" w:customStyle="1" w:styleId="A10">
    <w:name w:val="A1"/>
    <w:uiPriority w:val="99"/>
    <w:rsid w:val="009F343A"/>
    <w:rPr>
      <w:rFonts w:cs="Cambria"/>
      <w:color w:val="000000"/>
      <w:sz w:val="16"/>
      <w:szCs w:val="16"/>
    </w:rPr>
  </w:style>
  <w:style w:type="character" w:customStyle="1" w:styleId="ui-provider">
    <w:name w:val="ui-provider"/>
    <w:basedOn w:val="VarsaylanParagrafYazTipi"/>
    <w:rsid w:val="009F343A"/>
  </w:style>
  <w:style w:type="paragraph" w:customStyle="1" w:styleId="TableContents">
    <w:name w:val="Table Contents"/>
    <w:basedOn w:val="Normal"/>
    <w:rsid w:val="009F343A"/>
    <w:pPr>
      <w:widowControl w:val="0"/>
      <w:suppressLineNumbers/>
      <w:suppressAutoHyphens/>
      <w:spacing w:after="0" w:line="240" w:lineRule="auto"/>
    </w:pPr>
    <w:rPr>
      <w:rFonts w:ascii="Liberation Serif" w:eastAsia="Noto Serif CJK SC" w:hAnsi="Liberation Serif" w:cs="Lohit Devanagari"/>
      <w:kern w:val="2"/>
      <w:sz w:val="24"/>
      <w:szCs w:val="24"/>
      <w:lang w:val="tr-TR" w:eastAsia="zh-CN" w:bidi="hi-IN"/>
    </w:rPr>
  </w:style>
  <w:style w:type="paragraph" w:customStyle="1" w:styleId="Normalim">
    <w:name w:val="Normalim"/>
    <w:basedOn w:val="Normal"/>
    <w:link w:val="NormalimChar"/>
    <w:qFormat/>
    <w:rsid w:val="009F343A"/>
    <w:pPr>
      <w:spacing w:before="160" w:after="160" w:line="360" w:lineRule="auto"/>
      <w:jc w:val="both"/>
    </w:pPr>
    <w:rPr>
      <w:rFonts w:ascii="Times New Roman" w:eastAsia="Calibri" w:hAnsi="Times New Roman" w:cs="Times New Roman"/>
      <w:sz w:val="24"/>
      <w:szCs w:val="24"/>
      <w:lang w:val="tr-TR"/>
    </w:rPr>
  </w:style>
  <w:style w:type="character" w:customStyle="1" w:styleId="NormalimChar">
    <w:name w:val="Normalim Char"/>
    <w:basedOn w:val="VarsaylanParagrafYazTipi"/>
    <w:link w:val="Normalim"/>
    <w:rsid w:val="009F343A"/>
    <w:rPr>
      <w:rFonts w:ascii="Times New Roman" w:eastAsia="Calibri" w:hAnsi="Times New Roman" w:cs="Times New Roman"/>
      <w:sz w:val="24"/>
      <w:szCs w:val="24"/>
    </w:rPr>
  </w:style>
  <w:style w:type="paragraph" w:customStyle="1" w:styleId="root-block-node">
    <w:name w:val="root-block-node"/>
    <w:basedOn w:val="Normal"/>
    <w:rsid w:val="009F343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DzTablo12">
    <w:name w:val="Düz Tablo 12"/>
    <w:basedOn w:val="NormalTablo"/>
    <w:uiPriority w:val="41"/>
    <w:rsid w:val="009F343A"/>
    <w:pPr>
      <w:spacing w:after="0" w:line="240" w:lineRule="auto"/>
    </w:pPr>
    <w:rPr>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ListeYok45">
    <w:name w:val="Liste Yok45"/>
    <w:next w:val="ListeYok"/>
    <w:uiPriority w:val="99"/>
    <w:semiHidden/>
    <w:unhideWhenUsed/>
    <w:rsid w:val="009F343A"/>
  </w:style>
  <w:style w:type="character" w:customStyle="1" w:styleId="articlecontentpublicationfield-sc-2yl9jy-6">
    <w:name w:val="articlecontent__publicationfield-sc-2yl9jy-6"/>
    <w:basedOn w:val="VarsaylanParagrafYazTipi"/>
    <w:rsid w:val="009F343A"/>
  </w:style>
  <w:style w:type="character" w:customStyle="1" w:styleId="articlecontentpublicationvalue-sc-2yl9jy-7">
    <w:name w:val="articlecontent__publicationvalue-sc-2yl9jy-7"/>
    <w:basedOn w:val="VarsaylanParagrafYazTipi"/>
    <w:rsid w:val="009F343A"/>
  </w:style>
  <w:style w:type="paragraph" w:customStyle="1" w:styleId="TSAuthors">
    <w:name w:val="TS Authors"/>
    <w:basedOn w:val="Normal"/>
    <w:link w:val="TSAuthorsChar"/>
    <w:qFormat/>
    <w:rsid w:val="009F343A"/>
    <w:pPr>
      <w:spacing w:after="220" w:line="320" w:lineRule="exact"/>
      <w:jc w:val="center"/>
    </w:pPr>
    <w:rPr>
      <w:rFonts w:ascii="Times New Roman" w:eastAsia="Times New Roman" w:hAnsi="Times New Roman" w:cs="Times New Roman"/>
      <w:b/>
      <w:i/>
      <w:color w:val="000000"/>
    </w:rPr>
  </w:style>
  <w:style w:type="paragraph" w:customStyle="1" w:styleId="TSAffiliations">
    <w:name w:val="TS Affiliations"/>
    <w:basedOn w:val="Normal"/>
    <w:link w:val="TSAffiliationsChar"/>
    <w:qFormat/>
    <w:rsid w:val="009F343A"/>
    <w:pPr>
      <w:spacing w:after="220" w:line="320" w:lineRule="exact"/>
      <w:jc w:val="center"/>
    </w:pPr>
    <w:rPr>
      <w:rFonts w:ascii="Times New Roman" w:eastAsia="Times New Roman" w:hAnsi="Times New Roman" w:cs="Times New Roman"/>
      <w:color w:val="000000"/>
      <w:lang w:val="en-GB"/>
    </w:rPr>
  </w:style>
  <w:style w:type="character" w:customStyle="1" w:styleId="TSAuthorsChar">
    <w:name w:val="TS Authors Char"/>
    <w:link w:val="TSAuthors"/>
    <w:rsid w:val="009F343A"/>
    <w:rPr>
      <w:rFonts w:ascii="Times New Roman" w:eastAsia="Times New Roman" w:hAnsi="Times New Roman" w:cs="Times New Roman"/>
      <w:b/>
      <w:i/>
      <w:color w:val="000000"/>
      <w:lang w:val="en-US"/>
    </w:rPr>
  </w:style>
  <w:style w:type="character" w:customStyle="1" w:styleId="TSAffiliationsChar">
    <w:name w:val="TS Affiliations Char"/>
    <w:link w:val="TSAffiliations"/>
    <w:rsid w:val="009F343A"/>
    <w:rPr>
      <w:rFonts w:ascii="Times New Roman" w:eastAsia="Times New Roman" w:hAnsi="Times New Roman" w:cs="Times New Roman"/>
      <w:color w:val="000000"/>
      <w:lang w:val="en-GB"/>
    </w:rPr>
  </w:style>
  <w:style w:type="table" w:customStyle="1" w:styleId="GridTableLight9">
    <w:name w:val="Grid Table Light9"/>
    <w:basedOn w:val="NormalTablo"/>
    <w:uiPriority w:val="40"/>
    <w:rsid w:val="009F343A"/>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Displayedequation">
    <w:name w:val="Displayed equation"/>
    <w:basedOn w:val="Normal"/>
    <w:next w:val="Paragraph0"/>
    <w:qFormat/>
    <w:rsid w:val="009F343A"/>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Paragraph0">
    <w:name w:val="Paragraph"/>
    <w:basedOn w:val="Normal"/>
    <w:next w:val="Normal"/>
    <w:link w:val="ParagraphChar"/>
    <w:qFormat/>
    <w:rsid w:val="009F343A"/>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References0">
    <w:name w:val="References"/>
    <w:basedOn w:val="Normal"/>
    <w:link w:val="ReferencesChar"/>
    <w:qFormat/>
    <w:rsid w:val="009F343A"/>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table" w:customStyle="1" w:styleId="DzTablo214">
    <w:name w:val="Düz Tablo 214"/>
    <w:basedOn w:val="NormalTablo"/>
    <w:uiPriority w:val="42"/>
    <w:rsid w:val="009F343A"/>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uthorafil">
    <w:name w:val="Author (afil.)"/>
    <w:basedOn w:val="Normal"/>
    <w:rsid w:val="009F343A"/>
    <w:pPr>
      <w:widowControl w:val="0"/>
      <w:autoSpaceDE w:val="0"/>
      <w:autoSpaceDN w:val="0"/>
      <w:spacing w:after="0" w:line="240" w:lineRule="auto"/>
      <w:jc w:val="center"/>
    </w:pPr>
    <w:rPr>
      <w:rFonts w:ascii="Times" w:eastAsia="Times New Roman" w:hAnsi="Times" w:cs="Times New Roman"/>
      <w:sz w:val="20"/>
      <w:szCs w:val="20"/>
      <w:lang w:val="en-GB"/>
    </w:rPr>
  </w:style>
  <w:style w:type="character" w:customStyle="1" w:styleId="hwtze">
    <w:name w:val="hwtze"/>
    <w:basedOn w:val="VarsaylanParagrafYazTipi"/>
    <w:rsid w:val="009F343A"/>
  </w:style>
  <w:style w:type="table" w:customStyle="1" w:styleId="PlainTable11">
    <w:name w:val="Plain Table 11"/>
    <w:basedOn w:val="NormalTablo"/>
    <w:uiPriority w:val="41"/>
    <w:rsid w:val="009F343A"/>
    <w:pPr>
      <w:spacing w:after="0" w:line="240" w:lineRule="auto"/>
    </w:pPr>
    <w:rPr>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7">
    <w:name w:val="Plain Table 27"/>
    <w:basedOn w:val="NormalTablo"/>
    <w:uiPriority w:val="42"/>
    <w:rsid w:val="009F343A"/>
    <w:pPr>
      <w:spacing w:after="0" w:line="240" w:lineRule="auto"/>
    </w:pPr>
    <w:rPr>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46">
    <w:name w:val="Liste Yok46"/>
    <w:next w:val="ListeYok"/>
    <w:uiPriority w:val="99"/>
    <w:semiHidden/>
    <w:unhideWhenUsed/>
    <w:rsid w:val="009F343A"/>
  </w:style>
  <w:style w:type="table" w:customStyle="1" w:styleId="TableNormal4">
    <w:name w:val="Table Normal4"/>
    <w:uiPriority w:val="2"/>
    <w:semiHidden/>
    <w:unhideWhenUsed/>
    <w:qFormat/>
    <w:rsid w:val="009F34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ListeYok47">
    <w:name w:val="Liste Yok47"/>
    <w:next w:val="ListeYok"/>
    <w:uiPriority w:val="99"/>
    <w:semiHidden/>
    <w:unhideWhenUsed/>
    <w:rsid w:val="00695A02"/>
  </w:style>
  <w:style w:type="table" w:customStyle="1" w:styleId="TableNormal5">
    <w:name w:val="Table Normal5"/>
    <w:uiPriority w:val="2"/>
    <w:semiHidden/>
    <w:unhideWhenUsed/>
    <w:qFormat/>
    <w:rsid w:val="00695A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24">
    <w:name w:val="Tablo Kılavuzu24"/>
    <w:basedOn w:val="NormalTablo"/>
    <w:next w:val="TabloKlavuzu"/>
    <w:uiPriority w:val="59"/>
    <w:rsid w:val="00726758"/>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8">
    <w:name w:val="Liste Yok48"/>
    <w:next w:val="ListeYok"/>
    <w:uiPriority w:val="99"/>
    <w:semiHidden/>
    <w:unhideWhenUsed/>
    <w:rsid w:val="00FC349F"/>
  </w:style>
  <w:style w:type="table" w:customStyle="1" w:styleId="TableNormal6">
    <w:name w:val="Table Normal6"/>
    <w:uiPriority w:val="2"/>
    <w:semiHidden/>
    <w:unhideWhenUsed/>
    <w:qFormat/>
    <w:rsid w:val="00FC34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12">
    <w:name w:val="İÇT 12"/>
    <w:basedOn w:val="Normal"/>
    <w:uiPriority w:val="1"/>
    <w:qFormat/>
    <w:rsid w:val="00FC349F"/>
    <w:pPr>
      <w:widowControl w:val="0"/>
      <w:autoSpaceDE w:val="0"/>
      <w:autoSpaceDN w:val="0"/>
      <w:spacing w:before="1" w:after="0" w:line="240" w:lineRule="auto"/>
      <w:ind w:left="1509" w:right="3864"/>
      <w:jc w:val="center"/>
    </w:pPr>
    <w:rPr>
      <w:rFonts w:ascii="Times New Roman" w:eastAsia="Times New Roman" w:hAnsi="Times New Roman" w:cs="Times New Roman"/>
      <w:sz w:val="26"/>
      <w:szCs w:val="26"/>
    </w:rPr>
  </w:style>
  <w:style w:type="paragraph" w:customStyle="1" w:styleId="T22">
    <w:name w:val="İÇT 22"/>
    <w:basedOn w:val="Normal"/>
    <w:uiPriority w:val="1"/>
    <w:qFormat/>
    <w:rsid w:val="00FC349F"/>
    <w:pPr>
      <w:widowControl w:val="0"/>
      <w:autoSpaceDE w:val="0"/>
      <w:autoSpaceDN w:val="0"/>
      <w:spacing w:before="212" w:after="0" w:line="240" w:lineRule="auto"/>
      <w:ind w:left="2971" w:hanging="583"/>
    </w:pPr>
    <w:rPr>
      <w:rFonts w:ascii="Times New Roman" w:eastAsia="Times New Roman" w:hAnsi="Times New Roman" w:cs="Times New Roman"/>
      <w:sz w:val="26"/>
      <w:szCs w:val="26"/>
    </w:rPr>
  </w:style>
  <w:style w:type="paragraph" w:customStyle="1" w:styleId="T32">
    <w:name w:val="İÇT 32"/>
    <w:basedOn w:val="Normal"/>
    <w:uiPriority w:val="1"/>
    <w:qFormat/>
    <w:rsid w:val="00FC349F"/>
    <w:pPr>
      <w:widowControl w:val="0"/>
      <w:autoSpaceDE w:val="0"/>
      <w:autoSpaceDN w:val="0"/>
      <w:spacing w:before="125" w:after="0" w:line="240" w:lineRule="auto"/>
      <w:ind w:left="3362" w:hanging="780"/>
    </w:pPr>
    <w:rPr>
      <w:rFonts w:ascii="Times New Roman" w:eastAsia="Times New Roman" w:hAnsi="Times New Roman" w:cs="Times New Roman"/>
      <w:sz w:val="26"/>
      <w:szCs w:val="26"/>
    </w:rPr>
  </w:style>
  <w:style w:type="paragraph" w:customStyle="1" w:styleId="T41">
    <w:name w:val="İÇT 41"/>
    <w:basedOn w:val="Normal"/>
    <w:uiPriority w:val="1"/>
    <w:qFormat/>
    <w:rsid w:val="00FC349F"/>
    <w:pPr>
      <w:widowControl w:val="0"/>
      <w:autoSpaceDE w:val="0"/>
      <w:autoSpaceDN w:val="0"/>
      <w:spacing w:before="171" w:after="0" w:line="240" w:lineRule="auto"/>
      <w:ind w:left="3492" w:hanging="586"/>
    </w:pPr>
    <w:rPr>
      <w:rFonts w:ascii="Times New Roman" w:eastAsia="Times New Roman" w:hAnsi="Times New Roman" w:cs="Times New Roman"/>
      <w:sz w:val="26"/>
      <w:szCs w:val="26"/>
    </w:rPr>
  </w:style>
  <w:style w:type="paragraph" w:customStyle="1" w:styleId="T51">
    <w:name w:val="İÇT 51"/>
    <w:basedOn w:val="Normal"/>
    <w:uiPriority w:val="1"/>
    <w:qFormat/>
    <w:rsid w:val="00FC349F"/>
    <w:pPr>
      <w:widowControl w:val="0"/>
      <w:autoSpaceDE w:val="0"/>
      <w:autoSpaceDN w:val="0"/>
      <w:spacing w:before="199" w:after="0" w:line="240" w:lineRule="auto"/>
      <w:ind w:left="3492" w:hanging="586"/>
    </w:pPr>
    <w:rPr>
      <w:rFonts w:ascii="Times New Roman" w:eastAsia="Times New Roman" w:hAnsi="Times New Roman" w:cs="Times New Roman"/>
      <w:b/>
      <w:bCs/>
      <w:i/>
      <w:iCs/>
    </w:rPr>
  </w:style>
  <w:style w:type="paragraph" w:customStyle="1" w:styleId="T61">
    <w:name w:val="İÇT 61"/>
    <w:basedOn w:val="Normal"/>
    <w:uiPriority w:val="1"/>
    <w:qFormat/>
    <w:rsid w:val="00FC349F"/>
    <w:pPr>
      <w:widowControl w:val="0"/>
      <w:autoSpaceDE w:val="0"/>
      <w:autoSpaceDN w:val="0"/>
      <w:spacing w:before="111" w:after="20" w:line="240" w:lineRule="auto"/>
      <w:ind w:left="3750" w:hanging="779"/>
    </w:pPr>
    <w:rPr>
      <w:rFonts w:ascii="Times New Roman" w:eastAsia="Times New Roman" w:hAnsi="Times New Roman" w:cs="Times New Roman"/>
      <w:sz w:val="26"/>
      <w:szCs w:val="26"/>
    </w:rPr>
  </w:style>
  <w:style w:type="paragraph" w:customStyle="1" w:styleId="T71">
    <w:name w:val="İÇT 71"/>
    <w:basedOn w:val="Normal"/>
    <w:uiPriority w:val="1"/>
    <w:qFormat/>
    <w:rsid w:val="00FC349F"/>
    <w:pPr>
      <w:widowControl w:val="0"/>
      <w:autoSpaceDE w:val="0"/>
      <w:autoSpaceDN w:val="0"/>
      <w:spacing w:before="264" w:after="0" w:line="240" w:lineRule="auto"/>
      <w:ind w:left="3875" w:hanging="780"/>
    </w:pPr>
    <w:rPr>
      <w:rFonts w:ascii="Times New Roman" w:eastAsia="Times New Roman" w:hAnsi="Times New Roman" w:cs="Times New Roman"/>
      <w:sz w:val="26"/>
      <w:szCs w:val="26"/>
    </w:rPr>
  </w:style>
  <w:style w:type="paragraph" w:customStyle="1" w:styleId="Balk13">
    <w:name w:val="Başlık 13"/>
    <w:basedOn w:val="Normal"/>
    <w:uiPriority w:val="1"/>
    <w:qFormat/>
    <w:rsid w:val="00FC349F"/>
    <w:pPr>
      <w:widowControl w:val="0"/>
      <w:autoSpaceDE w:val="0"/>
      <w:autoSpaceDN w:val="0"/>
      <w:spacing w:before="81" w:after="0" w:line="240" w:lineRule="auto"/>
      <w:ind w:left="601" w:hanging="482"/>
      <w:outlineLvl w:val="1"/>
    </w:pPr>
    <w:rPr>
      <w:rFonts w:ascii="Times New Roman" w:eastAsia="Times New Roman" w:hAnsi="Times New Roman" w:cs="Times New Roman"/>
      <w:b/>
      <w:bCs/>
      <w:sz w:val="32"/>
      <w:szCs w:val="32"/>
    </w:rPr>
  </w:style>
  <w:style w:type="paragraph" w:customStyle="1" w:styleId="Balk22">
    <w:name w:val="Başlık 22"/>
    <w:basedOn w:val="Normal"/>
    <w:uiPriority w:val="1"/>
    <w:qFormat/>
    <w:rsid w:val="00FC349F"/>
    <w:pPr>
      <w:widowControl w:val="0"/>
      <w:autoSpaceDE w:val="0"/>
      <w:autoSpaceDN w:val="0"/>
      <w:spacing w:after="0" w:line="240" w:lineRule="auto"/>
      <w:ind w:left="840" w:hanging="959"/>
      <w:outlineLvl w:val="2"/>
    </w:pPr>
    <w:rPr>
      <w:rFonts w:ascii="Times New Roman" w:eastAsia="Times New Roman" w:hAnsi="Times New Roman" w:cs="Times New Roman"/>
      <w:b/>
      <w:bCs/>
      <w:sz w:val="32"/>
      <w:szCs w:val="32"/>
    </w:rPr>
  </w:style>
  <w:style w:type="paragraph" w:customStyle="1" w:styleId="Balk32">
    <w:name w:val="Başlık 32"/>
    <w:basedOn w:val="Normal"/>
    <w:uiPriority w:val="1"/>
    <w:qFormat/>
    <w:rsid w:val="00FC349F"/>
    <w:pPr>
      <w:widowControl w:val="0"/>
      <w:autoSpaceDE w:val="0"/>
      <w:autoSpaceDN w:val="0"/>
      <w:spacing w:after="0" w:line="240" w:lineRule="auto"/>
      <w:ind w:left="1509" w:right="1846"/>
      <w:jc w:val="center"/>
      <w:outlineLvl w:val="3"/>
    </w:pPr>
    <w:rPr>
      <w:rFonts w:ascii="Times New Roman" w:eastAsia="Times New Roman" w:hAnsi="Times New Roman" w:cs="Times New Roman"/>
      <w:b/>
      <w:bCs/>
      <w:sz w:val="28"/>
      <w:szCs w:val="28"/>
    </w:rPr>
  </w:style>
  <w:style w:type="table" w:customStyle="1" w:styleId="TabloKlavuzu25">
    <w:name w:val="Tablo Kılavuzu25"/>
    <w:basedOn w:val="NormalTablo"/>
    <w:next w:val="TabloKlavuzu"/>
    <w:uiPriority w:val="39"/>
    <w:rsid w:val="00DC2DF5"/>
    <w:pPr>
      <w:spacing w:after="0" w:line="240" w:lineRule="auto"/>
    </w:pPr>
    <w:rPr>
      <w:rFonts w:ascii="Calibri" w:eastAsia="Calibri" w:hAnsi="Calibri" w:cs="Calibri"/>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
    <w:name w:val="Tablo Kılavuzu26"/>
    <w:basedOn w:val="NormalTablo"/>
    <w:next w:val="TabloKlavuzu"/>
    <w:uiPriority w:val="39"/>
    <w:rsid w:val="00DC2DF5"/>
    <w:pPr>
      <w:spacing w:after="0" w:line="240" w:lineRule="auto"/>
    </w:pPr>
    <w:rPr>
      <w:rFonts w:ascii="Calibri" w:eastAsia="Calibri" w:hAnsi="Calibri" w:cs="Calibri"/>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9">
    <w:name w:val="Liste Yok49"/>
    <w:next w:val="ListeYok"/>
    <w:uiPriority w:val="99"/>
    <w:semiHidden/>
    <w:unhideWhenUsed/>
    <w:rsid w:val="00674728"/>
  </w:style>
  <w:style w:type="table" w:customStyle="1" w:styleId="GridTableLight10">
    <w:name w:val="Grid Table Light10"/>
    <w:basedOn w:val="NormalTablo"/>
    <w:uiPriority w:val="40"/>
    <w:rsid w:val="0067472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ListeYok50">
    <w:name w:val="Liste Yok50"/>
    <w:next w:val="ListeYok"/>
    <w:uiPriority w:val="99"/>
    <w:semiHidden/>
    <w:unhideWhenUsed/>
    <w:rsid w:val="00674728"/>
  </w:style>
  <w:style w:type="table" w:customStyle="1" w:styleId="GridTableLight11">
    <w:name w:val="Grid Table Light11"/>
    <w:basedOn w:val="NormalTablo"/>
    <w:uiPriority w:val="40"/>
    <w:rsid w:val="0067472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ListeYok51">
    <w:name w:val="Liste Yok51"/>
    <w:next w:val="ListeYok"/>
    <w:uiPriority w:val="99"/>
    <w:semiHidden/>
    <w:unhideWhenUsed/>
    <w:rsid w:val="00002690"/>
  </w:style>
  <w:style w:type="table" w:customStyle="1" w:styleId="GridTableLight12">
    <w:name w:val="Grid Table Light12"/>
    <w:basedOn w:val="NormalTablo"/>
    <w:uiPriority w:val="40"/>
    <w:rsid w:val="00002690"/>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2">
    <w:name w:val="Plain Table 12"/>
    <w:basedOn w:val="NormalTablo"/>
    <w:uiPriority w:val="41"/>
    <w:rsid w:val="00002690"/>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113">
    <w:name w:val="Tablo Kılavuzu113"/>
    <w:basedOn w:val="NormalTablo"/>
    <w:next w:val="TabloKlavuzu"/>
    <w:uiPriority w:val="39"/>
    <w:rsid w:val="0000269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52">
    <w:name w:val="Liste Yok52"/>
    <w:next w:val="ListeYok"/>
    <w:uiPriority w:val="99"/>
    <w:semiHidden/>
    <w:unhideWhenUsed/>
    <w:rsid w:val="0042518C"/>
  </w:style>
  <w:style w:type="table" w:customStyle="1" w:styleId="AkGlgeleme5">
    <w:name w:val="Açık Gölgeleme5"/>
    <w:basedOn w:val="NormalTablo"/>
    <w:next w:val="AkGlgeleme6"/>
    <w:uiPriority w:val="60"/>
    <w:rsid w:val="005D75B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6">
    <w:name w:val="Açık Gölgeleme6"/>
    <w:basedOn w:val="NormalTablo"/>
    <w:uiPriority w:val="60"/>
    <w:rsid w:val="005D75B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Light13">
    <w:name w:val="Grid Table Light13"/>
    <w:basedOn w:val="NormalTablo"/>
    <w:uiPriority w:val="40"/>
    <w:rsid w:val="00BB48E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ListeYok53">
    <w:name w:val="Liste Yok53"/>
    <w:next w:val="ListeYok"/>
    <w:uiPriority w:val="99"/>
    <w:semiHidden/>
    <w:unhideWhenUsed/>
    <w:rsid w:val="00BB48E3"/>
  </w:style>
  <w:style w:type="table" w:customStyle="1" w:styleId="GridTableLight14">
    <w:name w:val="Grid Table Light14"/>
    <w:basedOn w:val="NormalTablo"/>
    <w:uiPriority w:val="40"/>
    <w:rsid w:val="00BB48E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oKlavuzu27">
    <w:name w:val="Tablo Kılavuzu27"/>
    <w:basedOn w:val="NormalTablo"/>
    <w:uiPriority w:val="59"/>
    <w:rsid w:val="00BB48E3"/>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54">
    <w:name w:val="Liste Yok54"/>
    <w:next w:val="ListeYok"/>
    <w:uiPriority w:val="99"/>
    <w:semiHidden/>
    <w:unhideWhenUsed/>
    <w:rsid w:val="009D68A3"/>
  </w:style>
  <w:style w:type="numbering" w:customStyle="1" w:styleId="ListeYok55">
    <w:name w:val="Liste Yok55"/>
    <w:next w:val="ListeYok"/>
    <w:uiPriority w:val="99"/>
    <w:semiHidden/>
    <w:unhideWhenUsed/>
    <w:rsid w:val="009D68A3"/>
  </w:style>
  <w:style w:type="table" w:customStyle="1" w:styleId="GridTableLight15">
    <w:name w:val="Grid Table Light15"/>
    <w:basedOn w:val="NormalTablo"/>
    <w:uiPriority w:val="40"/>
    <w:rsid w:val="009D68A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AkGlgeleme-Vurgu41">
    <w:name w:val="Açık Gölgeleme - Vurgu 41"/>
    <w:basedOn w:val="NormalTablo"/>
    <w:next w:val="AkGlgeleme-Vurgu4"/>
    <w:uiPriority w:val="60"/>
    <w:rsid w:val="00845E4E"/>
    <w:pPr>
      <w:spacing w:after="0" w:line="240" w:lineRule="auto"/>
    </w:pPr>
    <w:rPr>
      <w:rFonts w:ascii="Calibri" w:eastAsia="SimSun" w:hAnsi="Calibri" w:cs="Times New Roman"/>
      <w:color w:val="5F497A"/>
      <w:sz w:val="20"/>
      <w:szCs w:val="20"/>
      <w:lang w:val="en-US"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kGlgeleme-Vurgu31">
    <w:name w:val="Açık Gölgeleme - Vurgu 31"/>
    <w:basedOn w:val="NormalTablo"/>
    <w:next w:val="AkGlgeleme-Vurgu3"/>
    <w:uiPriority w:val="60"/>
    <w:rsid w:val="00845E4E"/>
    <w:pPr>
      <w:spacing w:after="0" w:line="240" w:lineRule="auto"/>
    </w:pPr>
    <w:rPr>
      <w:rFonts w:ascii="Calibri" w:eastAsia="SimSun" w:hAnsi="Calibri" w:cs="Times New Roman"/>
      <w:color w:val="76923C"/>
      <w:sz w:val="20"/>
      <w:szCs w:val="20"/>
      <w:lang w:val="en-US"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845E4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oKlavuzu28">
    <w:name w:val="Tablo Kılavuzu28"/>
    <w:basedOn w:val="NormalTablo"/>
    <w:next w:val="TabloKlavuzu"/>
    <w:uiPriority w:val="59"/>
    <w:rsid w:val="00483376"/>
    <w:pPr>
      <w:spacing w:after="0" w:line="240" w:lineRule="auto"/>
    </w:pPr>
    <w:rPr>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56">
    <w:name w:val="Liste Yok56"/>
    <w:next w:val="ListeYok"/>
    <w:uiPriority w:val="99"/>
    <w:semiHidden/>
    <w:unhideWhenUsed/>
    <w:rsid w:val="00F21FCD"/>
  </w:style>
  <w:style w:type="character" w:customStyle="1" w:styleId="KapakBalk2Char">
    <w:name w:val="Kapak_Başlık 2 Char"/>
    <w:basedOn w:val="GvdeMetniChar"/>
    <w:qFormat/>
    <w:rsid w:val="00F21FCD"/>
    <w:rPr>
      <w:rFonts w:ascii="Times New Roman" w:eastAsia="Times New Roman" w:hAnsi="Times New Roman" w:cs="Times New Roman"/>
      <w:b/>
      <w:caps/>
      <w:sz w:val="24"/>
      <w:szCs w:val="24"/>
      <w:lang w:val="en-US" w:eastAsia="tr-TR" w:bidi="tr-TR"/>
    </w:rPr>
  </w:style>
  <w:style w:type="character" w:customStyle="1" w:styleId="TezBalkChar">
    <w:name w:val="Tez Başlık Char"/>
    <w:basedOn w:val="GvdeMetniChar"/>
    <w:qFormat/>
    <w:rsid w:val="00F21FCD"/>
    <w:rPr>
      <w:rFonts w:ascii="Times New Roman" w:eastAsia="Times New Roman" w:hAnsi="Times New Roman" w:cs="Times New Roman"/>
      <w:b/>
      <w:sz w:val="24"/>
      <w:szCs w:val="24"/>
      <w:lang w:val="en-US" w:eastAsia="tr-TR" w:bidi="tr-TR"/>
    </w:rPr>
  </w:style>
  <w:style w:type="character" w:customStyle="1" w:styleId="jlqj4b">
    <w:name w:val="jlqj4b"/>
    <w:basedOn w:val="VarsaylanParagrafYazTipi"/>
    <w:qFormat/>
    <w:rsid w:val="00F21FCD"/>
  </w:style>
  <w:style w:type="character" w:customStyle="1" w:styleId="nternetBalants">
    <w:name w:val="İnternet Bağlantısı"/>
    <w:basedOn w:val="VarsaylanParagrafYazTipi"/>
    <w:rsid w:val="00F21FCD"/>
    <w:rPr>
      <w:color w:val="0000FF"/>
      <w:u w:val="single"/>
    </w:rPr>
  </w:style>
  <w:style w:type="character" w:customStyle="1" w:styleId="hithilite">
    <w:name w:val="hithilite"/>
    <w:basedOn w:val="VarsaylanParagrafYazTipi"/>
    <w:qFormat/>
    <w:rsid w:val="00F21FCD"/>
  </w:style>
  <w:style w:type="character" w:customStyle="1" w:styleId="databold">
    <w:name w:val="data_bold"/>
    <w:basedOn w:val="VarsaylanParagrafYazTipi"/>
    <w:qFormat/>
    <w:rsid w:val="00F21FCD"/>
  </w:style>
  <w:style w:type="character" w:customStyle="1" w:styleId="DizinBalants">
    <w:name w:val="Dizin Bağlantısı"/>
    <w:qFormat/>
    <w:rsid w:val="00F21FCD"/>
  </w:style>
  <w:style w:type="character" w:customStyle="1" w:styleId="NumaralamaSimgeleri">
    <w:name w:val="Numaralama Simgeleri"/>
    <w:qFormat/>
    <w:rsid w:val="00F21FCD"/>
  </w:style>
  <w:style w:type="character" w:customStyle="1" w:styleId="Maddeimleri">
    <w:name w:val="Madde imleri"/>
    <w:qFormat/>
    <w:rsid w:val="00F21FCD"/>
    <w:rPr>
      <w:rFonts w:ascii="OpenSymbol" w:eastAsia="OpenSymbol" w:hAnsi="OpenSymbol" w:cs="OpenSymbol"/>
    </w:rPr>
  </w:style>
  <w:style w:type="paragraph" w:customStyle="1" w:styleId="Dizin">
    <w:name w:val="Dizin"/>
    <w:basedOn w:val="Normal"/>
    <w:qFormat/>
    <w:rsid w:val="00F21FCD"/>
    <w:pPr>
      <w:widowControl w:val="0"/>
      <w:suppressLineNumbers/>
      <w:suppressAutoHyphens/>
      <w:spacing w:after="0" w:line="240" w:lineRule="auto"/>
    </w:pPr>
    <w:rPr>
      <w:rFonts w:ascii="Times New Roman" w:eastAsia="Times New Roman" w:hAnsi="Times New Roman" w:cs="Lucida Sans"/>
      <w:lang w:val="tr-TR" w:eastAsia="tr-TR" w:bidi="tr-TR"/>
    </w:rPr>
  </w:style>
  <w:style w:type="paragraph" w:customStyle="1" w:styleId="KapakBalk2">
    <w:name w:val="Kapak_Başlık 2"/>
    <w:basedOn w:val="TezBalk"/>
    <w:autoRedefine/>
    <w:qFormat/>
    <w:rsid w:val="00F21FCD"/>
    <w:rPr>
      <w:caps/>
    </w:rPr>
  </w:style>
  <w:style w:type="paragraph" w:customStyle="1" w:styleId="TezBalk">
    <w:name w:val="Tez Başlık"/>
    <w:autoRedefine/>
    <w:qFormat/>
    <w:rsid w:val="00F21FCD"/>
    <w:pPr>
      <w:suppressAutoHyphens/>
      <w:spacing w:after="0" w:line="240" w:lineRule="auto"/>
      <w:jc w:val="center"/>
    </w:pPr>
    <w:rPr>
      <w:rFonts w:ascii="Times New Roman" w:eastAsia="Times New Roman" w:hAnsi="Times New Roman" w:cs="Times New Roman"/>
      <w:b/>
      <w:sz w:val="24"/>
      <w:szCs w:val="24"/>
      <w:lang w:eastAsia="tr-TR" w:bidi="tr-TR"/>
    </w:rPr>
  </w:style>
  <w:style w:type="paragraph" w:customStyle="1" w:styleId="stvealtbilgi">
    <w:name w:val="Üst ve alt bilgi"/>
    <w:basedOn w:val="Normal"/>
    <w:qFormat/>
    <w:rsid w:val="00F21FCD"/>
    <w:pPr>
      <w:widowControl w:val="0"/>
      <w:suppressAutoHyphens/>
      <w:spacing w:after="0" w:line="240" w:lineRule="auto"/>
    </w:pPr>
    <w:rPr>
      <w:rFonts w:ascii="Times New Roman" w:eastAsia="Times New Roman" w:hAnsi="Times New Roman" w:cs="Times New Roman"/>
      <w:lang w:val="tr-TR" w:eastAsia="tr-TR" w:bidi="tr-TR"/>
    </w:rPr>
  </w:style>
  <w:style w:type="paragraph" w:customStyle="1" w:styleId="ereveerii">
    <w:name w:val="Çerçeve İçeriği"/>
    <w:basedOn w:val="Normal"/>
    <w:qFormat/>
    <w:rsid w:val="00F21FCD"/>
    <w:pPr>
      <w:widowControl w:val="0"/>
      <w:suppressAutoHyphens/>
      <w:spacing w:after="0" w:line="240" w:lineRule="auto"/>
    </w:pPr>
    <w:rPr>
      <w:rFonts w:ascii="Times New Roman" w:eastAsia="Times New Roman" w:hAnsi="Times New Roman" w:cs="Times New Roman"/>
      <w:lang w:val="tr-TR" w:eastAsia="tr-TR" w:bidi="tr-TR"/>
    </w:rPr>
  </w:style>
  <w:style w:type="paragraph" w:customStyle="1" w:styleId="Tabloerii">
    <w:name w:val="Tablo İçeriği"/>
    <w:basedOn w:val="Normal"/>
    <w:qFormat/>
    <w:rsid w:val="00F21FCD"/>
    <w:pPr>
      <w:widowControl w:val="0"/>
      <w:suppressLineNumbers/>
      <w:suppressAutoHyphens/>
      <w:spacing w:after="0" w:line="240" w:lineRule="auto"/>
    </w:pPr>
    <w:rPr>
      <w:rFonts w:ascii="Times New Roman" w:eastAsia="Times New Roman" w:hAnsi="Times New Roman" w:cs="Times New Roman"/>
      <w:color w:val="000000"/>
      <w:sz w:val="24"/>
      <w:szCs w:val="24"/>
      <w:lang w:val="tr-TR" w:eastAsia="tr-TR" w:bidi="tr-TR"/>
    </w:rPr>
  </w:style>
  <w:style w:type="paragraph" w:customStyle="1" w:styleId="TabloBal">
    <w:name w:val="Tablo Başlığı"/>
    <w:basedOn w:val="Tabloerii"/>
    <w:qFormat/>
    <w:rsid w:val="00F21FCD"/>
    <w:pPr>
      <w:jc w:val="center"/>
    </w:pPr>
    <w:rPr>
      <w:b/>
      <w:bCs/>
    </w:rPr>
  </w:style>
  <w:style w:type="paragraph" w:styleId="KaynakaBal">
    <w:name w:val="toa heading"/>
    <w:basedOn w:val="DizinBal"/>
    <w:rsid w:val="00F21FCD"/>
    <w:pPr>
      <w:keepNext/>
      <w:widowControl w:val="0"/>
      <w:suppressLineNumbers/>
      <w:pBdr>
        <w:top w:val="none" w:sz="0" w:space="0" w:color="auto"/>
      </w:pBdr>
      <w:suppressAutoHyphens/>
      <w:spacing w:before="240" w:after="120"/>
    </w:pPr>
    <w:rPr>
      <w:rFonts w:ascii="Liberation Sans" w:eastAsia="Microsoft YaHei" w:hAnsi="Liberation Sans" w:cs="Lucida Sans"/>
      <w:i w:val="0"/>
      <w:iCs w:val="0"/>
      <w:sz w:val="32"/>
      <w:szCs w:val="32"/>
      <w:lang w:bidi="tr-TR"/>
    </w:rPr>
  </w:style>
  <w:style w:type="paragraph" w:customStyle="1" w:styleId="ekilDizini1">
    <w:name w:val="Şekil Dizini 1"/>
    <w:basedOn w:val="Dizin"/>
    <w:qFormat/>
    <w:rsid w:val="00F21FCD"/>
    <w:pPr>
      <w:tabs>
        <w:tab w:val="right" w:leader="dot" w:pos="8221"/>
      </w:tabs>
    </w:pPr>
  </w:style>
  <w:style w:type="paragraph" w:customStyle="1" w:styleId="TabloDizini1">
    <w:name w:val="Tablo Dizini 1"/>
    <w:basedOn w:val="Dizin"/>
    <w:qFormat/>
    <w:rsid w:val="00F21FCD"/>
    <w:pPr>
      <w:tabs>
        <w:tab w:val="right" w:leader="dot" w:pos="8221"/>
      </w:tabs>
    </w:pPr>
  </w:style>
  <w:style w:type="paragraph" w:customStyle="1" w:styleId="TabloDiziniBal">
    <w:name w:val="Tablo Dizini Başlığı"/>
    <w:basedOn w:val="DizinBal"/>
    <w:qFormat/>
    <w:rsid w:val="00F21FCD"/>
    <w:pPr>
      <w:keepNext/>
      <w:widowControl w:val="0"/>
      <w:pBdr>
        <w:top w:val="none" w:sz="0" w:space="0" w:color="auto"/>
      </w:pBdr>
      <w:suppressAutoHyphens/>
      <w:spacing w:before="240" w:after="120"/>
    </w:pPr>
    <w:rPr>
      <w:rFonts w:ascii="Liberation Sans" w:eastAsia="Microsoft YaHei" w:hAnsi="Liberation Sans" w:cs="Lucida Sans"/>
      <w:b w:val="0"/>
      <w:bCs w:val="0"/>
      <w:i w:val="0"/>
      <w:iCs w:val="0"/>
      <w:sz w:val="28"/>
      <w:szCs w:val="28"/>
      <w:lang w:bidi="tr-TR"/>
    </w:rPr>
  </w:style>
  <w:style w:type="numbering" w:customStyle="1" w:styleId="NumaralandrmaABC">
    <w:name w:val="Numaralandırma ABC"/>
    <w:qFormat/>
    <w:rsid w:val="00F21FCD"/>
  </w:style>
  <w:style w:type="table" w:customStyle="1" w:styleId="TableNormal7">
    <w:name w:val="Table Normal7"/>
    <w:uiPriority w:val="2"/>
    <w:semiHidden/>
    <w:unhideWhenUsed/>
    <w:qFormat/>
    <w:rsid w:val="00F21FCD"/>
    <w:pPr>
      <w:suppressAutoHyphens/>
      <w:spacing w:after="0" w:line="240" w:lineRule="auto"/>
    </w:pPr>
    <w:rPr>
      <w:rFonts w:ascii="Calibri" w:eastAsia="Calibri" w:hAnsi="Calibri" w:cs="Tahoma"/>
    </w:rPr>
    <w:tblPr>
      <w:tblCellMar>
        <w:top w:w="0" w:type="dxa"/>
        <w:left w:w="0" w:type="dxa"/>
        <w:bottom w:w="0" w:type="dxa"/>
        <w:right w:w="0" w:type="dxa"/>
      </w:tblCellMar>
    </w:tblPr>
  </w:style>
  <w:style w:type="numbering" w:customStyle="1" w:styleId="ListeYok57">
    <w:name w:val="Liste Yok57"/>
    <w:next w:val="ListeYok"/>
    <w:uiPriority w:val="99"/>
    <w:semiHidden/>
    <w:unhideWhenUsed/>
    <w:rsid w:val="00F21FCD"/>
  </w:style>
  <w:style w:type="table" w:customStyle="1" w:styleId="TabloKlavuzu29">
    <w:name w:val="Tablo Kılavuzu29"/>
    <w:basedOn w:val="NormalTablo"/>
    <w:next w:val="TabloKlavuzu"/>
    <w:uiPriority w:val="59"/>
    <w:rsid w:val="00F21FCD"/>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default">
    <w:name w:val="x_default"/>
    <w:basedOn w:val="Normal"/>
    <w:rsid w:val="00F21FCD"/>
    <w:pPr>
      <w:spacing w:before="100" w:beforeAutospacing="1" w:after="100" w:afterAutospacing="1" w:line="240" w:lineRule="auto"/>
      <w:ind w:firstLine="567"/>
    </w:pPr>
    <w:rPr>
      <w:rFonts w:ascii="Times New Roman" w:eastAsia="Times New Roman" w:hAnsi="Times New Roman" w:cs="Times New Roman"/>
      <w:sz w:val="24"/>
      <w:szCs w:val="24"/>
      <w:lang w:val="tr-TR" w:eastAsia="tr-TR"/>
    </w:rPr>
  </w:style>
  <w:style w:type="table" w:customStyle="1" w:styleId="TableNormal8">
    <w:name w:val="Table Normal8"/>
    <w:uiPriority w:val="2"/>
    <w:semiHidden/>
    <w:unhideWhenUsed/>
    <w:qFormat/>
    <w:rsid w:val="00F21F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30">
    <w:name w:val="Tablo Kılavuzu30"/>
    <w:basedOn w:val="NormalTablo"/>
    <w:next w:val="TabloKlavuzu"/>
    <w:uiPriority w:val="59"/>
    <w:unhideWhenUsed/>
    <w:rsid w:val="002C489F"/>
    <w:pPr>
      <w:spacing w:after="0" w:line="240" w:lineRule="auto"/>
      <w:ind w:firstLine="64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0">
    <w:name w:val="Tablo Kılavuzu210"/>
    <w:basedOn w:val="NormalTablo"/>
    <w:next w:val="TabloKlavuzu"/>
    <w:uiPriority w:val="59"/>
    <w:rsid w:val="002C4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58">
    <w:name w:val="Liste Yok58"/>
    <w:next w:val="ListeYok"/>
    <w:uiPriority w:val="99"/>
    <w:semiHidden/>
    <w:unhideWhenUsed/>
    <w:rsid w:val="00B81CDC"/>
  </w:style>
  <w:style w:type="character" w:customStyle="1" w:styleId="gi">
    <w:name w:val="gi"/>
    <w:basedOn w:val="VarsaylanParagrafYazTipi"/>
    <w:rsid w:val="00EB67CF"/>
  </w:style>
  <w:style w:type="table" w:customStyle="1" w:styleId="TabloKlavuzu33">
    <w:name w:val="Tablo Kılavuzu33"/>
    <w:basedOn w:val="NormalTablo"/>
    <w:next w:val="TabloKlavuzu"/>
    <w:uiPriority w:val="59"/>
    <w:rsid w:val="005B4A65"/>
    <w:pPr>
      <w:spacing w:after="0" w:line="240" w:lineRule="auto"/>
    </w:pPr>
    <w:rPr>
      <w:rFonts w:eastAsia="Times New Roman"/>
      <w:kern w:val="2"/>
      <w:sz w:val="21"/>
      <w:szCs w:val="21"/>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59">
    <w:name w:val="Liste Yok59"/>
    <w:next w:val="ListeYok"/>
    <w:uiPriority w:val="99"/>
    <w:semiHidden/>
    <w:unhideWhenUsed/>
    <w:rsid w:val="008F4780"/>
  </w:style>
  <w:style w:type="character" w:customStyle="1" w:styleId="atn">
    <w:name w:val="atn"/>
    <w:basedOn w:val="VarsaylanParagrafYazTipi"/>
    <w:rsid w:val="008F4780"/>
  </w:style>
  <w:style w:type="numbering" w:customStyle="1" w:styleId="ListeYok60">
    <w:name w:val="Liste Yok60"/>
    <w:next w:val="ListeYok"/>
    <w:uiPriority w:val="99"/>
    <w:semiHidden/>
    <w:unhideWhenUsed/>
    <w:rsid w:val="000E5844"/>
  </w:style>
  <w:style w:type="table" w:customStyle="1" w:styleId="GridTableLight16">
    <w:name w:val="Grid Table Light16"/>
    <w:basedOn w:val="NormalTablo"/>
    <w:uiPriority w:val="40"/>
    <w:rsid w:val="000E5844"/>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KlavuzTablo6Renkli-Vurgu61">
    <w:name w:val="Kılavuz Tablo 6 Renkli - Vurgu 61"/>
    <w:basedOn w:val="NormalTablo"/>
    <w:uiPriority w:val="51"/>
    <w:rsid w:val="000E5844"/>
    <w:pPr>
      <w:spacing w:after="0" w:line="240" w:lineRule="auto"/>
    </w:pPr>
    <w:rPr>
      <w:color w:val="538135"/>
      <w:lang w:val="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oKlavuzu34">
    <w:name w:val="Tablo Kılavuzu34"/>
    <w:basedOn w:val="NormalTablo"/>
    <w:next w:val="TabloKlavuzu"/>
    <w:uiPriority w:val="39"/>
    <w:rsid w:val="000D4E2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61">
    <w:name w:val="Liste Yok61"/>
    <w:next w:val="ListeYok"/>
    <w:uiPriority w:val="99"/>
    <w:semiHidden/>
    <w:unhideWhenUsed/>
    <w:rsid w:val="00E003BF"/>
  </w:style>
  <w:style w:type="paragraph" w:customStyle="1" w:styleId="m4671705829429787999gmail-m8910790676177828587gmail-m-3091962555429630129gmail-msonormal">
    <w:name w:val="m_4671705829429787999gmail-m_8910790676177828587gmail-m_-3091962555429630129gmail-msonormal"/>
    <w:basedOn w:val="Normal"/>
    <w:uiPriority w:val="99"/>
    <w:semiHidden/>
    <w:rsid w:val="00E003BF"/>
    <w:pPr>
      <w:spacing w:before="100" w:beforeAutospacing="1" w:after="100" w:afterAutospacing="1" w:line="240" w:lineRule="auto"/>
    </w:pPr>
    <w:rPr>
      <w:rFonts w:ascii="Times New Roman" w:eastAsia="Calibri" w:hAnsi="Times New Roman" w:cs="Times New Roman"/>
      <w:sz w:val="24"/>
      <w:szCs w:val="24"/>
      <w:lang w:val="tr-TR" w:eastAsia="tr-TR"/>
    </w:rPr>
  </w:style>
  <w:style w:type="character" w:customStyle="1" w:styleId="m4671705829429787999gmail-il">
    <w:name w:val="m_4671705829429787999gmail-il"/>
    <w:basedOn w:val="VarsaylanParagrafYazTipi"/>
    <w:rsid w:val="00E003BF"/>
  </w:style>
  <w:style w:type="table" w:customStyle="1" w:styleId="TabloKlavuzu114">
    <w:name w:val="Tablo Kılavuzu114"/>
    <w:basedOn w:val="NormalTablo"/>
    <w:next w:val="TabloKlavuzu"/>
    <w:uiPriority w:val="59"/>
    <w:rsid w:val="00E00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2">
    <w:name w:val="Tablo Kılavuzu212"/>
    <w:basedOn w:val="NormalTablo"/>
    <w:next w:val="TabloKlavuzu"/>
    <w:uiPriority w:val="59"/>
    <w:rsid w:val="00E00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5">
    <w:name w:val="Tablo Kılavuzu35"/>
    <w:basedOn w:val="NormalTablo"/>
    <w:next w:val="TabloKlavuzu"/>
    <w:uiPriority w:val="59"/>
    <w:rsid w:val="00E00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2">
    <w:name w:val="Tablo Kılavuzu42"/>
    <w:basedOn w:val="NormalTablo"/>
    <w:next w:val="TabloKlavuzu"/>
    <w:uiPriority w:val="59"/>
    <w:rsid w:val="00E00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3">
    <w:name w:val="Tablo Kılavuzu53"/>
    <w:basedOn w:val="NormalTablo"/>
    <w:next w:val="TabloKlavuzu"/>
    <w:uiPriority w:val="59"/>
    <w:rsid w:val="00E00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sik11">
    <w:name w:val="Tablo Klasik 11"/>
    <w:basedOn w:val="NormalTablo"/>
    <w:next w:val="TabloKlasik1"/>
    <w:rsid w:val="002C0487"/>
    <w:pPr>
      <w:spacing w:after="0" w:line="240" w:lineRule="auto"/>
    </w:pPr>
    <w:rPr>
      <w:rFonts w:ascii="Times New Roman" w:eastAsia="Times New Roman" w:hAnsi="Times New Roman" w:cs="Times New Roman"/>
      <w:sz w:val="20"/>
      <w:szCs w:val="20"/>
      <w:lang w:eastAsia="tr-T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
    <w:name w:val="12"/>
    <w:basedOn w:val="NormalTablo"/>
    <w:rsid w:val="002C0487"/>
    <w:pPr>
      <w:spacing w:after="0" w:line="240" w:lineRule="auto"/>
    </w:pPr>
    <w:rPr>
      <w:rFonts w:ascii="Calibri" w:eastAsia="Calibri" w:hAnsi="Calibri" w:cs="Calibri"/>
      <w:sz w:val="20"/>
      <w:szCs w:val="20"/>
      <w:lang w:eastAsia="tr-TR"/>
    </w:rPr>
    <w:tblPr>
      <w:tblStyleRowBandSize w:val="1"/>
      <w:tblStyleColBandSize w:val="1"/>
      <w:tblInd w:w="0" w:type="dxa"/>
      <w:tblCellMar>
        <w:top w:w="0" w:type="dxa"/>
        <w:left w:w="108" w:type="dxa"/>
        <w:bottom w:w="0" w:type="dxa"/>
        <w:right w:w="108" w:type="dxa"/>
      </w:tblCellMar>
    </w:tblPr>
  </w:style>
  <w:style w:type="numbering" w:customStyle="1" w:styleId="ListeYok62">
    <w:name w:val="Liste Yok62"/>
    <w:next w:val="ListeYok"/>
    <w:uiPriority w:val="99"/>
    <w:semiHidden/>
    <w:unhideWhenUsed/>
    <w:rsid w:val="002C0487"/>
  </w:style>
  <w:style w:type="table" w:customStyle="1" w:styleId="GridTableLight17">
    <w:name w:val="Grid Table Light17"/>
    <w:basedOn w:val="NormalTablo"/>
    <w:uiPriority w:val="40"/>
    <w:rsid w:val="002C048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ListeYok63">
    <w:name w:val="Liste Yok63"/>
    <w:next w:val="ListeYok"/>
    <w:uiPriority w:val="99"/>
    <w:semiHidden/>
    <w:unhideWhenUsed/>
    <w:rsid w:val="002C0487"/>
  </w:style>
  <w:style w:type="table" w:customStyle="1" w:styleId="GridTableLight18">
    <w:name w:val="Grid Table Light18"/>
    <w:basedOn w:val="NormalTablo"/>
    <w:uiPriority w:val="40"/>
    <w:rsid w:val="002C048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ListeYok64">
    <w:name w:val="Liste Yok64"/>
    <w:next w:val="ListeYok"/>
    <w:uiPriority w:val="99"/>
    <w:semiHidden/>
    <w:unhideWhenUsed/>
    <w:rsid w:val="002C0487"/>
  </w:style>
  <w:style w:type="character" w:customStyle="1" w:styleId="anchor-text">
    <w:name w:val="anchor-text"/>
    <w:basedOn w:val="VarsaylanParagrafYazTipi"/>
    <w:rsid w:val="002C0487"/>
  </w:style>
  <w:style w:type="table" w:customStyle="1" w:styleId="TableNormal9">
    <w:name w:val="Table Normal9"/>
    <w:uiPriority w:val="2"/>
    <w:semiHidden/>
    <w:unhideWhenUsed/>
    <w:qFormat/>
    <w:rsid w:val="002C048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lavuzTablo21">
    <w:name w:val="Kılavuz Tablo 21"/>
    <w:basedOn w:val="NormalTablo"/>
    <w:uiPriority w:val="47"/>
    <w:rsid w:val="002C0487"/>
    <w:pPr>
      <w:spacing w:after="0" w:line="240" w:lineRule="auto"/>
    </w:pPr>
    <w:rPr>
      <w:kern w:val="2"/>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65">
    <w:name w:val="Liste Yok65"/>
    <w:next w:val="ListeYok"/>
    <w:uiPriority w:val="99"/>
    <w:semiHidden/>
    <w:unhideWhenUsed/>
    <w:rsid w:val="0031169C"/>
  </w:style>
  <w:style w:type="table" w:customStyle="1" w:styleId="GridTableLight19">
    <w:name w:val="Grid Table Light19"/>
    <w:basedOn w:val="NormalTablo"/>
    <w:uiPriority w:val="40"/>
    <w:rsid w:val="0031169C"/>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s1ppyq">
    <w:name w:val="s1ppyq"/>
    <w:basedOn w:val="VarsaylanParagrafYazTipi"/>
    <w:rsid w:val="0031169C"/>
  </w:style>
  <w:style w:type="table" w:customStyle="1" w:styleId="TabloKlavuzu36">
    <w:name w:val="Tablo Kılavuzu36"/>
    <w:basedOn w:val="NormalTablo"/>
    <w:next w:val="TabloKlavuzu"/>
    <w:uiPriority w:val="39"/>
    <w:rsid w:val="0031169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66">
    <w:name w:val="Liste Yok66"/>
    <w:next w:val="ListeYok"/>
    <w:uiPriority w:val="99"/>
    <w:semiHidden/>
    <w:unhideWhenUsed/>
    <w:rsid w:val="004D57B1"/>
  </w:style>
  <w:style w:type="table" w:customStyle="1" w:styleId="TabloKlavuzu37">
    <w:name w:val="Tablo Kılavuzu37"/>
    <w:basedOn w:val="NormalTablo"/>
    <w:next w:val="TabloKlavuzu"/>
    <w:uiPriority w:val="39"/>
    <w:rsid w:val="00C55130"/>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8">
    <w:name w:val="Tablo Kılavuzu38"/>
    <w:basedOn w:val="NormalTablo"/>
    <w:next w:val="TabloKlavuzu"/>
    <w:uiPriority w:val="59"/>
    <w:rsid w:val="00C55130"/>
    <w:pPr>
      <w:spacing w:after="0" w:line="240" w:lineRule="auto"/>
    </w:pPr>
    <w:rPr>
      <w:rFonts w:eastAsia="Times New Roman" w:cs="Times New Roman"/>
      <w:color w:val="0000FF"/>
      <w:sz w:val="20"/>
      <w:szCs w:val="20"/>
      <w:u w:val="sing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cid-id-https">
    <w:name w:val="orcid-id-https"/>
    <w:basedOn w:val="VarsaylanParagrafYazTipi"/>
    <w:rsid w:val="00C55130"/>
  </w:style>
  <w:style w:type="table" w:customStyle="1" w:styleId="TabloKlavuzu39">
    <w:name w:val="Tablo Kılavuzu39"/>
    <w:basedOn w:val="NormalTablo"/>
    <w:next w:val="TabloKlavuzu"/>
    <w:uiPriority w:val="59"/>
    <w:rsid w:val="00FD269E"/>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466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67">
    <w:name w:val="Liste Yok67"/>
    <w:next w:val="ListeYok"/>
    <w:uiPriority w:val="99"/>
    <w:semiHidden/>
    <w:unhideWhenUsed/>
    <w:rsid w:val="004666E6"/>
  </w:style>
  <w:style w:type="table" w:customStyle="1" w:styleId="GridTableLight20">
    <w:name w:val="Grid Table Light20"/>
    <w:basedOn w:val="NormalTablo"/>
    <w:uiPriority w:val="40"/>
    <w:rsid w:val="004666E6"/>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0">
    <w:name w:val="Table Normal10"/>
    <w:uiPriority w:val="2"/>
    <w:semiHidden/>
    <w:qFormat/>
    <w:rsid w:val="004666E6"/>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KlavuzuTablo4-Vurgu41">
    <w:name w:val="Kılavuzu Tablo 4 - Vurgu 41"/>
    <w:basedOn w:val="NormalTablo"/>
    <w:uiPriority w:val="49"/>
    <w:rsid w:val="004666E6"/>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oKlavuzu115">
    <w:name w:val="Tablo Kılavuzu115"/>
    <w:basedOn w:val="NormalTablo"/>
    <w:next w:val="TabloKlavuzu"/>
    <w:uiPriority w:val="39"/>
    <w:rsid w:val="00466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1">
    <w:name w:val="Grid Table 4 Accent 41"/>
    <w:basedOn w:val="NormalTablo"/>
    <w:uiPriority w:val="49"/>
    <w:rsid w:val="004666E6"/>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42">
    <w:name w:val="Grid Table 4 Accent 42"/>
    <w:basedOn w:val="NormalTablo"/>
    <w:uiPriority w:val="49"/>
    <w:rsid w:val="004666E6"/>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numbering" w:customStyle="1" w:styleId="ListeYok68">
    <w:name w:val="Liste Yok68"/>
    <w:next w:val="ListeYok"/>
    <w:uiPriority w:val="99"/>
    <w:semiHidden/>
    <w:unhideWhenUsed/>
    <w:rsid w:val="004666E6"/>
  </w:style>
  <w:style w:type="table" w:customStyle="1" w:styleId="KlavuzTablo2-Vurgu41">
    <w:name w:val="Kılavuz Tablo 2 - Vurgu 41"/>
    <w:basedOn w:val="NormalTablo"/>
    <w:uiPriority w:val="47"/>
    <w:rsid w:val="004666E6"/>
    <w:pPr>
      <w:spacing w:after="0" w:line="240" w:lineRule="auto"/>
    </w:pPr>
    <w:tblPr>
      <w:tblStyleRowBandSize w:val="1"/>
      <w:tblStyleColBandSize w:val="1"/>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KlavuzTablo2-Vurgu21">
    <w:name w:val="Kılavuz Tablo 2 - Vurgu 21"/>
    <w:basedOn w:val="NormalTablo"/>
    <w:uiPriority w:val="47"/>
    <w:rsid w:val="004666E6"/>
    <w:pPr>
      <w:spacing w:after="0" w:line="240" w:lineRule="auto"/>
    </w:p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Tablo2-Vurgu51">
    <w:name w:val="Kılavuz Tablo 2 - Vurgu 51"/>
    <w:basedOn w:val="NormalTablo"/>
    <w:uiPriority w:val="47"/>
    <w:rsid w:val="004666E6"/>
    <w:pPr>
      <w:spacing w:after="0" w:line="240" w:lineRule="auto"/>
    </w:p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Tablo2-Vurgu61">
    <w:name w:val="Kılavuz Tablo 2 - Vurgu 61"/>
    <w:basedOn w:val="NormalTablo"/>
    <w:uiPriority w:val="47"/>
    <w:rsid w:val="004666E6"/>
    <w:pPr>
      <w:spacing w:after="0" w:line="240" w:lineRule="auto"/>
    </w:p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numbering" w:customStyle="1" w:styleId="ListeYok69">
    <w:name w:val="Liste Yok69"/>
    <w:next w:val="ListeYok"/>
    <w:uiPriority w:val="99"/>
    <w:semiHidden/>
    <w:unhideWhenUsed/>
    <w:rsid w:val="004666E6"/>
  </w:style>
  <w:style w:type="table" w:customStyle="1" w:styleId="AkGlgeleme-Vurgu51">
    <w:name w:val="Açık Gölgeleme - Vurgu 51"/>
    <w:basedOn w:val="NormalTablo"/>
    <w:next w:val="AkGlgeleme-Vurgu5"/>
    <w:uiPriority w:val="60"/>
    <w:rsid w:val="004666E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5">
    <w:name w:val="Açık Gölgeleme - Vurgu 15"/>
    <w:basedOn w:val="NormalTablo"/>
    <w:next w:val="AkGlgeleme-Vurgu16"/>
    <w:uiPriority w:val="60"/>
    <w:rsid w:val="004666E6"/>
    <w:pPr>
      <w:spacing w:after="0" w:line="240" w:lineRule="auto"/>
    </w:pPr>
    <w:rPr>
      <w:rFonts w:eastAsia="Times New Roman"/>
      <w:color w:val="2F5496"/>
      <w:lang w:eastAsia="tr-TR"/>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OrtaList2-Vurgu11">
    <w:name w:val="Orta List 2 - Vurgu 11"/>
    <w:basedOn w:val="NormalTablo"/>
    <w:next w:val="OrtaList2-Vurgu1"/>
    <w:uiPriority w:val="66"/>
    <w:rsid w:val="004666E6"/>
    <w:pPr>
      <w:spacing w:after="0" w:line="240" w:lineRule="auto"/>
    </w:pPr>
    <w:rPr>
      <w:rFonts w:ascii="Calibri Light" w:eastAsia="Times New Roman" w:hAnsi="Calibri Light" w:cs="Times New Roman"/>
      <w:color w:val="000000"/>
      <w:lang w:eastAsia="tr-TR"/>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AkGlgeleme-Vurgu16">
    <w:name w:val="Açık Gölgeleme - Vurgu 16"/>
    <w:basedOn w:val="NormalTablo"/>
    <w:uiPriority w:val="60"/>
    <w:rsid w:val="004666E6"/>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OrtaList2-Vurgu1">
    <w:name w:val="Medium List 2 Accent 1"/>
    <w:basedOn w:val="NormalTablo"/>
    <w:uiPriority w:val="66"/>
    <w:rsid w:val="004666E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ref-title">
    <w:name w:val="ref-title"/>
    <w:basedOn w:val="VarsaylanParagrafYazTipi"/>
    <w:rsid w:val="004666E6"/>
  </w:style>
  <w:style w:type="table" w:customStyle="1" w:styleId="OrtaList2-Vurgu12">
    <w:name w:val="Orta List 2 - Vurgu 12"/>
    <w:basedOn w:val="NormalTablo"/>
    <w:next w:val="OrtaList2-Vurgu1"/>
    <w:uiPriority w:val="66"/>
    <w:rsid w:val="004666E6"/>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DzTablo111">
    <w:name w:val="Düz Tablo 111"/>
    <w:basedOn w:val="NormalTablo"/>
    <w:uiPriority w:val="41"/>
    <w:rsid w:val="004666E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ListeYok70">
    <w:name w:val="Liste Yok70"/>
    <w:next w:val="ListeYok"/>
    <w:uiPriority w:val="99"/>
    <w:semiHidden/>
    <w:unhideWhenUsed/>
    <w:rsid w:val="004666E6"/>
  </w:style>
  <w:style w:type="table" w:customStyle="1" w:styleId="TabloKlavuzu40">
    <w:name w:val="Tablo Kılavuzu40"/>
    <w:basedOn w:val="NormalTablo"/>
    <w:next w:val="TabloKlavuzu"/>
    <w:uiPriority w:val="39"/>
    <w:rsid w:val="004666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71">
    <w:name w:val="Liste Yok71"/>
    <w:next w:val="ListeYok"/>
    <w:uiPriority w:val="99"/>
    <w:semiHidden/>
    <w:unhideWhenUsed/>
    <w:rsid w:val="004666E6"/>
  </w:style>
  <w:style w:type="table" w:customStyle="1" w:styleId="GridTableLight21">
    <w:name w:val="Grid Table Light21"/>
    <w:basedOn w:val="NormalTablo"/>
    <w:uiPriority w:val="40"/>
    <w:rsid w:val="004666E6"/>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Papersection">
    <w:name w:val="Paper section"/>
    <w:next w:val="Papermain"/>
    <w:qFormat/>
    <w:rsid w:val="004666E6"/>
    <w:pPr>
      <w:numPr>
        <w:numId w:val="33"/>
      </w:numPr>
      <w:spacing w:after="0" w:line="480" w:lineRule="auto"/>
      <w:ind w:left="0" w:hanging="360"/>
    </w:pPr>
    <w:rPr>
      <w:rFonts w:ascii="Times New Roman" w:hAnsi="Times New Roman"/>
      <w:b/>
      <w:color w:val="000000"/>
      <w:sz w:val="24"/>
      <w:lang w:val="en-US"/>
    </w:rPr>
  </w:style>
  <w:style w:type="paragraph" w:customStyle="1" w:styleId="Papersubsection">
    <w:name w:val="Paper subsection"/>
    <w:next w:val="Papermain"/>
    <w:qFormat/>
    <w:rsid w:val="004666E6"/>
    <w:pPr>
      <w:numPr>
        <w:ilvl w:val="1"/>
        <w:numId w:val="33"/>
      </w:numPr>
      <w:spacing w:after="0" w:line="480" w:lineRule="auto"/>
      <w:ind w:left="1440" w:hanging="360"/>
    </w:pPr>
    <w:rPr>
      <w:rFonts w:ascii="Times New Roman" w:hAnsi="Times New Roman"/>
      <w:b/>
      <w:color w:val="000000"/>
      <w:sz w:val="24"/>
      <w:lang w:val="en-US"/>
    </w:rPr>
  </w:style>
  <w:style w:type="paragraph" w:customStyle="1" w:styleId="Papermain">
    <w:name w:val="Paper main"/>
    <w:qFormat/>
    <w:rsid w:val="004666E6"/>
    <w:pPr>
      <w:spacing w:after="0" w:line="480" w:lineRule="auto"/>
      <w:jc w:val="both"/>
    </w:pPr>
    <w:rPr>
      <w:rFonts w:ascii="Times New Roman" w:hAnsi="Times New Roman"/>
      <w:color w:val="000000"/>
      <w:sz w:val="24"/>
      <w:lang w:val="en-US"/>
    </w:rPr>
  </w:style>
  <w:style w:type="table" w:customStyle="1" w:styleId="TabloKlavuzu43">
    <w:name w:val="Tablo Kılavuzu43"/>
    <w:basedOn w:val="NormalTablo"/>
    <w:next w:val="TabloKlavuzu"/>
    <w:uiPriority w:val="39"/>
    <w:rsid w:val="004666E6"/>
    <w:pPr>
      <w:widowControl w:val="0"/>
      <w:spacing w:after="0" w:line="240" w:lineRule="auto"/>
      <w:ind w:firstLine="227"/>
      <w:jc w:val="both"/>
    </w:pPr>
    <w:rPr>
      <w:rFonts w:ascii="Times New Roman" w:eastAsia="MS Mincho"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61">
    <w:name w:val="Kılavuzu Tablo 4 - Vurgu 61"/>
    <w:basedOn w:val="NormalTablo"/>
    <w:uiPriority w:val="49"/>
    <w:rsid w:val="004666E6"/>
    <w:pPr>
      <w:spacing w:after="0" w:line="240" w:lineRule="auto"/>
    </w:pPr>
    <w:rPr>
      <w:kern w:val="2"/>
      <w:lang w:val="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oKlavuzu44">
    <w:name w:val="Tablo Kılavuzu44"/>
    <w:basedOn w:val="NormalTablo"/>
    <w:next w:val="TabloKlavuzu"/>
    <w:uiPriority w:val="59"/>
    <w:rsid w:val="004666E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rsid w:val="004666E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72">
    <w:name w:val="Liste Yok72"/>
    <w:next w:val="ListeYok"/>
    <w:uiPriority w:val="99"/>
    <w:semiHidden/>
    <w:unhideWhenUsed/>
    <w:rsid w:val="004666E6"/>
  </w:style>
  <w:style w:type="table" w:customStyle="1" w:styleId="TabloKlavuzu45">
    <w:name w:val="Tablo Kılavuzu45"/>
    <w:basedOn w:val="NormalTablo"/>
    <w:next w:val="TabloKlavuzu"/>
    <w:uiPriority w:val="39"/>
    <w:rsid w:val="004666E6"/>
    <w:pPr>
      <w:widowControl w:val="0"/>
      <w:spacing w:after="0" w:line="240" w:lineRule="auto"/>
      <w:ind w:firstLine="227"/>
      <w:jc w:val="both"/>
    </w:pPr>
    <w:rPr>
      <w:rFonts w:ascii="Times New Roman" w:eastAsia="MS Mincho"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73">
    <w:name w:val="Liste Yok73"/>
    <w:next w:val="ListeYok"/>
    <w:uiPriority w:val="99"/>
    <w:semiHidden/>
    <w:unhideWhenUsed/>
    <w:rsid w:val="004666E6"/>
  </w:style>
  <w:style w:type="paragraph" w:customStyle="1" w:styleId="NormalIndent1">
    <w:name w:val="Normal Indent1"/>
    <w:basedOn w:val="Normal"/>
    <w:rsid w:val="004666E6"/>
    <w:pPr>
      <w:spacing w:after="0" w:line="240" w:lineRule="auto"/>
      <w:ind w:left="720"/>
      <w:jc w:val="both"/>
    </w:pPr>
    <w:rPr>
      <w:rFonts w:ascii="Times New Roman" w:eastAsia="Times New Roman" w:hAnsi="Times New Roman" w:cs="Times New Roman"/>
      <w:sz w:val="24"/>
      <w:szCs w:val="20"/>
      <w:lang w:val="en-GB" w:eastAsia="tr-TR"/>
    </w:rPr>
  </w:style>
  <w:style w:type="table" w:customStyle="1" w:styleId="TabloKlavuzu46">
    <w:name w:val="Tablo Kılavuzu46"/>
    <w:basedOn w:val="NormalTablo"/>
    <w:next w:val="TabloKlavuzu"/>
    <w:rsid w:val="004666E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6z1">
    <w:name w:val="WW-WW8Num6z1"/>
    <w:rsid w:val="004666E6"/>
    <w:rPr>
      <w:rFonts w:ascii="Wingdings" w:hAnsi="Wingdings"/>
    </w:rPr>
  </w:style>
  <w:style w:type="character" w:customStyle="1" w:styleId="CharChar7">
    <w:name w:val="Char Char7"/>
    <w:rsid w:val="004666E6"/>
    <w:rPr>
      <w:sz w:val="24"/>
      <w:szCs w:val="24"/>
      <w:lang w:val="en-US" w:eastAsia="en-US" w:bidi="ar-SA"/>
    </w:rPr>
  </w:style>
  <w:style w:type="character" w:customStyle="1" w:styleId="Gvdemetni85ptKaln">
    <w:name w:val="Gövde metni + 8;5 pt;Kalın"/>
    <w:rsid w:val="004666E6"/>
    <w:rPr>
      <w:rFonts w:ascii="Times New Roman" w:eastAsia="Times New Roman" w:hAnsi="Times New Roman" w:cs="Times New Roman"/>
      <w:b/>
      <w:bCs/>
      <w:i w:val="0"/>
      <w:iCs w:val="0"/>
      <w:smallCaps w:val="0"/>
      <w:strike w:val="0"/>
      <w:color w:val="000000"/>
      <w:spacing w:val="0"/>
      <w:w w:val="100"/>
      <w:position w:val="0"/>
      <w:sz w:val="17"/>
      <w:szCs w:val="17"/>
      <w:u w:val="none"/>
      <w:lang w:val="tr-TR"/>
    </w:rPr>
  </w:style>
  <w:style w:type="character" w:customStyle="1" w:styleId="stbilgiveyaaltbilgi">
    <w:name w:val="Üst bilgi veya alt bilgi_"/>
    <w:rsid w:val="004666E6"/>
    <w:rPr>
      <w:rFonts w:ascii="Arial Narrow" w:eastAsia="Arial Narrow" w:hAnsi="Arial Narrow" w:cs="Arial Narrow"/>
      <w:b/>
      <w:bCs/>
      <w:i w:val="0"/>
      <w:iCs w:val="0"/>
      <w:smallCaps w:val="0"/>
      <w:strike w:val="0"/>
      <w:sz w:val="15"/>
      <w:szCs w:val="15"/>
      <w:u w:val="none"/>
    </w:rPr>
  </w:style>
  <w:style w:type="character" w:customStyle="1" w:styleId="stbilgiveyaaltbilgi0">
    <w:name w:val="Üst bilgi veya alt bilgi"/>
    <w:rsid w:val="004666E6"/>
    <w:rPr>
      <w:rFonts w:ascii="Arial Narrow" w:eastAsia="Arial Narrow" w:hAnsi="Arial Narrow" w:cs="Arial Narrow"/>
      <w:b/>
      <w:bCs/>
      <w:i w:val="0"/>
      <w:iCs w:val="0"/>
      <w:smallCaps w:val="0"/>
      <w:strike w:val="0"/>
      <w:color w:val="000000"/>
      <w:spacing w:val="0"/>
      <w:w w:val="100"/>
      <w:position w:val="0"/>
      <w:sz w:val="15"/>
      <w:szCs w:val="15"/>
      <w:u w:val="none"/>
      <w:lang w:val="tr-TR"/>
    </w:rPr>
  </w:style>
  <w:style w:type="character" w:customStyle="1" w:styleId="stbilgiveyaaltbilgiTimesNewRoman10ptKalnDeiltalik">
    <w:name w:val="Üst bilgi veya alt bilgi + Times New Roman;10 pt;Kalın Değil;İtalik"/>
    <w:rsid w:val="004666E6"/>
    <w:rPr>
      <w:rFonts w:ascii="Times New Roman" w:eastAsia="Times New Roman" w:hAnsi="Times New Roman" w:cs="Times New Roman"/>
      <w:b/>
      <w:bCs/>
      <w:i/>
      <w:iCs/>
      <w:smallCaps w:val="0"/>
      <w:strike w:val="0"/>
      <w:color w:val="000000"/>
      <w:spacing w:val="0"/>
      <w:w w:val="100"/>
      <w:position w:val="0"/>
      <w:sz w:val="20"/>
      <w:szCs w:val="20"/>
      <w:u w:val="none"/>
      <w:lang w:val="tr-TR"/>
    </w:rPr>
  </w:style>
  <w:style w:type="character" w:customStyle="1" w:styleId="Gvdemetni4">
    <w:name w:val="Gövde metni"/>
    <w:rsid w:val="004666E6"/>
    <w:rPr>
      <w:rFonts w:ascii="Book Antiqua" w:eastAsia="Book Antiqua" w:hAnsi="Book Antiqua" w:cs="Book Antiqua"/>
      <w:b w:val="0"/>
      <w:bCs w:val="0"/>
      <w:i w:val="0"/>
      <w:iCs w:val="0"/>
      <w:smallCaps w:val="0"/>
      <w:strike w:val="0"/>
      <w:color w:val="000000"/>
      <w:spacing w:val="0"/>
      <w:w w:val="100"/>
      <w:position w:val="0"/>
      <w:sz w:val="20"/>
      <w:szCs w:val="20"/>
      <w:u w:val="none"/>
      <w:lang w:val="tr-TR"/>
    </w:rPr>
  </w:style>
  <w:style w:type="character" w:customStyle="1" w:styleId="Gvdemetnitalik">
    <w:name w:val="Gövde metni + İtalik"/>
    <w:rsid w:val="004666E6"/>
    <w:rPr>
      <w:rFonts w:ascii="Book Antiqua" w:eastAsia="Book Antiqua" w:hAnsi="Book Antiqua" w:cs="Book Antiqua"/>
      <w:b w:val="0"/>
      <w:bCs w:val="0"/>
      <w:i/>
      <w:iCs/>
      <w:smallCaps w:val="0"/>
      <w:strike w:val="0"/>
      <w:color w:val="000000"/>
      <w:spacing w:val="0"/>
      <w:w w:val="100"/>
      <w:position w:val="0"/>
      <w:sz w:val="20"/>
      <w:szCs w:val="20"/>
      <w:u w:val="none"/>
      <w:lang w:val="tr-TR"/>
    </w:rPr>
  </w:style>
  <w:style w:type="character" w:customStyle="1" w:styleId="bcgytf">
    <w:name w:val="bcgytf"/>
    <w:rsid w:val="004666E6"/>
  </w:style>
  <w:style w:type="character" w:customStyle="1" w:styleId="Gvdemetni8">
    <w:name w:val="Gövde metni (8)_"/>
    <w:link w:val="Gvdemetni80"/>
    <w:rsid w:val="004666E6"/>
    <w:rPr>
      <w:rFonts w:ascii="Book Antiqua" w:eastAsia="Book Antiqua" w:hAnsi="Book Antiqua" w:cs="Book Antiqua"/>
      <w:sz w:val="18"/>
      <w:szCs w:val="18"/>
      <w:shd w:val="clear" w:color="auto" w:fill="FFFFFF"/>
      <w:lang w:val="en-US"/>
    </w:rPr>
  </w:style>
  <w:style w:type="paragraph" w:customStyle="1" w:styleId="Gvdemetni80">
    <w:name w:val="Gövde metni (8)"/>
    <w:basedOn w:val="Normal"/>
    <w:link w:val="Gvdemetni8"/>
    <w:rsid w:val="004666E6"/>
    <w:pPr>
      <w:widowControl w:val="0"/>
      <w:shd w:val="clear" w:color="auto" w:fill="FFFFFF"/>
      <w:spacing w:after="0" w:line="259" w:lineRule="exact"/>
      <w:ind w:hanging="580"/>
      <w:jc w:val="both"/>
    </w:pPr>
    <w:rPr>
      <w:rFonts w:ascii="Book Antiqua" w:eastAsia="Book Antiqua" w:hAnsi="Book Antiqua" w:cs="Book Antiqua"/>
      <w:sz w:val="18"/>
      <w:szCs w:val="18"/>
    </w:rPr>
  </w:style>
  <w:style w:type="paragraph" w:customStyle="1" w:styleId="-">
    <w:name w:val="摘要集-标题"/>
    <w:basedOn w:val="Balk1"/>
    <w:next w:val="Normal"/>
    <w:rsid w:val="004666E6"/>
    <w:pPr>
      <w:keepNext w:val="0"/>
      <w:spacing w:before="0" w:afterLines="50" w:line="240" w:lineRule="auto"/>
      <w:jc w:val="both"/>
    </w:pPr>
    <w:rPr>
      <w:rFonts w:eastAsia="SimSun"/>
      <w:b w:val="0"/>
      <w:smallCaps w:val="0"/>
      <w:color w:val="000000"/>
      <w:kern w:val="0"/>
      <w:lang w:val="en-GB"/>
    </w:rPr>
  </w:style>
  <w:style w:type="paragraph" w:customStyle="1" w:styleId="a6">
    <w:name w:val="摘要集 作者邮箱"/>
    <w:basedOn w:val="Normal"/>
    <w:next w:val="a7"/>
    <w:rsid w:val="004666E6"/>
    <w:pPr>
      <w:spacing w:before="120" w:after="240" w:line="240" w:lineRule="auto"/>
    </w:pPr>
    <w:rPr>
      <w:rFonts w:ascii="Times New Roman" w:eastAsia="Times New Roman" w:hAnsi="Times New Roman" w:cs="Times New Roman"/>
      <w:i/>
      <w:color w:val="000000"/>
      <w:szCs w:val="24"/>
      <w:lang w:val="en-GB" w:eastAsia="en-GB"/>
    </w:rPr>
  </w:style>
  <w:style w:type="paragraph" w:customStyle="1" w:styleId="a8">
    <w:name w:val="摘要集 作者名字"/>
    <w:basedOn w:val="Normal"/>
    <w:rsid w:val="004666E6"/>
    <w:pPr>
      <w:spacing w:afterLines="50" w:line="240" w:lineRule="auto"/>
      <w:jc w:val="center"/>
    </w:pPr>
    <w:rPr>
      <w:rFonts w:ascii="Times New Roman" w:eastAsia="Times New Roman" w:hAnsi="Times New Roman"/>
      <w:color w:val="000000"/>
      <w:sz w:val="24"/>
      <w:szCs w:val="20"/>
      <w:lang w:val="en-AU" w:eastAsia="zh-CN"/>
    </w:rPr>
  </w:style>
  <w:style w:type="paragraph" w:customStyle="1" w:styleId="a9">
    <w:name w:val="摘要集 关键词"/>
    <w:next w:val="aa"/>
    <w:uiPriority w:val="99"/>
    <w:rsid w:val="004666E6"/>
    <w:pPr>
      <w:spacing w:beforeLines="50" w:afterLines="50" w:line="240" w:lineRule="auto"/>
      <w:jc w:val="both"/>
    </w:pPr>
    <w:rPr>
      <w:rFonts w:ascii="Times New Roman" w:eastAsia="SimSun" w:hAnsi="Times New Roman" w:cs="Times New Roman"/>
      <w:bCs/>
      <w:iCs/>
      <w:noProof/>
      <w:color w:val="000000"/>
      <w:szCs w:val="18"/>
      <w:lang w:val="en-US"/>
    </w:rPr>
  </w:style>
  <w:style w:type="paragraph" w:customStyle="1" w:styleId="aa">
    <w:name w:val="摘要集 致谢"/>
    <w:basedOn w:val="Normal"/>
    <w:rsid w:val="004666E6"/>
    <w:pPr>
      <w:spacing w:afterLines="50" w:line="240" w:lineRule="auto"/>
      <w:jc w:val="both"/>
    </w:pPr>
    <w:rPr>
      <w:rFonts w:ascii="Times New Roman" w:eastAsia="Times New Roman" w:hAnsi="Times New Roman" w:cs="Times New Roman"/>
      <w:color w:val="000000"/>
      <w:szCs w:val="20"/>
      <w:lang w:val="en-GB"/>
    </w:rPr>
  </w:style>
  <w:style w:type="paragraph" w:customStyle="1" w:styleId="a7">
    <w:name w:val="摘要集 摘要"/>
    <w:basedOn w:val="Normal"/>
    <w:next w:val="a9"/>
    <w:rsid w:val="004666E6"/>
    <w:pPr>
      <w:spacing w:after="0" w:line="240" w:lineRule="auto"/>
      <w:jc w:val="both"/>
    </w:pPr>
    <w:rPr>
      <w:rFonts w:ascii="Times New Roman" w:hAnsi="Times New Roman" w:cs="Times New Roman"/>
      <w:color w:val="000000"/>
      <w:sz w:val="24"/>
      <w:szCs w:val="24"/>
      <w:lang w:val="en-AU" w:eastAsia="zh-CN"/>
    </w:rPr>
  </w:style>
  <w:style w:type="character" w:customStyle="1" w:styleId="LienInternet">
    <w:name w:val="Lien Internet"/>
    <w:rsid w:val="004666E6"/>
    <w:rPr>
      <w:color w:val="000080"/>
      <w:u w:val="single"/>
    </w:rPr>
  </w:style>
  <w:style w:type="paragraph" w:customStyle="1" w:styleId="MDPI16affiliation">
    <w:name w:val="MDPI_1.6_affiliation"/>
    <w:qFormat/>
    <w:rsid w:val="004666E6"/>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character" w:customStyle="1" w:styleId="ztplmc">
    <w:name w:val="ztplmc"/>
    <w:basedOn w:val="VarsaylanParagrafYazTipi"/>
    <w:rsid w:val="004666E6"/>
  </w:style>
  <w:style w:type="character" w:customStyle="1" w:styleId="material-icons-extended">
    <w:name w:val="material-icons-extended"/>
    <w:basedOn w:val="VarsaylanParagrafYazTipi"/>
    <w:rsid w:val="004666E6"/>
  </w:style>
  <w:style w:type="paragraph" w:customStyle="1" w:styleId="font8">
    <w:name w:val="font_8"/>
    <w:basedOn w:val="Normal"/>
    <w:qFormat/>
    <w:rsid w:val="004666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ixui-rich-texttext">
    <w:name w:val="wixui-rich-text__text"/>
    <w:basedOn w:val="VarsaylanParagrafYazTipi"/>
    <w:rsid w:val="004666E6"/>
  </w:style>
  <w:style w:type="character" w:customStyle="1" w:styleId="color25">
    <w:name w:val="color_25"/>
    <w:basedOn w:val="VarsaylanParagrafYazTipi"/>
    <w:rsid w:val="004666E6"/>
  </w:style>
  <w:style w:type="character" w:customStyle="1" w:styleId="tnihongokanji">
    <w:name w:val="t_nihongo_kanji"/>
    <w:basedOn w:val="VarsaylanParagrafYazTipi"/>
    <w:rsid w:val="004666E6"/>
  </w:style>
  <w:style w:type="character" w:customStyle="1" w:styleId="highlight">
    <w:name w:val="highlight"/>
    <w:basedOn w:val="VarsaylanParagrafYazTipi"/>
    <w:uiPriority w:val="99"/>
    <w:rsid w:val="004666E6"/>
    <w:rPr>
      <w:rFonts w:cs="Times New Roman"/>
    </w:rPr>
  </w:style>
  <w:style w:type="character" w:customStyle="1" w:styleId="q4iawc">
    <w:name w:val="q4iawc"/>
    <w:basedOn w:val="VarsaylanParagrafYazTipi"/>
    <w:rsid w:val="004666E6"/>
  </w:style>
  <w:style w:type="character" w:customStyle="1" w:styleId="viiyi">
    <w:name w:val="viiyi"/>
    <w:basedOn w:val="VarsaylanParagrafYazTipi"/>
    <w:rsid w:val="004666E6"/>
  </w:style>
  <w:style w:type="character" w:customStyle="1" w:styleId="ej-keyword">
    <w:name w:val="ej-keyword"/>
    <w:basedOn w:val="VarsaylanParagrafYazTipi"/>
    <w:rsid w:val="004666E6"/>
  </w:style>
  <w:style w:type="table" w:customStyle="1" w:styleId="ListeTablo21">
    <w:name w:val="Liste Tablo 21"/>
    <w:basedOn w:val="NormalTablo"/>
    <w:uiPriority w:val="47"/>
    <w:rsid w:val="004666E6"/>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EU-FBE-AnaBalk">
    <w:name w:val="BEU-FBE- Ana Başlık"/>
    <w:basedOn w:val="Balk1"/>
    <w:qFormat/>
    <w:rsid w:val="004666E6"/>
    <w:pPr>
      <w:spacing w:before="0" w:after="240" w:line="240" w:lineRule="auto"/>
      <w:jc w:val="both"/>
    </w:pPr>
    <w:rPr>
      <w:rFonts w:eastAsiaTheme="minorHAnsi"/>
      <w:b w:val="0"/>
      <w:smallCaps w:val="0"/>
      <w:kern w:val="0"/>
      <w:szCs w:val="24"/>
      <w:lang w:val="tr-TR"/>
    </w:rPr>
  </w:style>
  <w:style w:type="paragraph" w:customStyle="1" w:styleId="BEU-FBE-GenelMetin">
    <w:name w:val="BEU-FBE-Genel Metin"/>
    <w:basedOn w:val="Normal"/>
    <w:qFormat/>
    <w:rsid w:val="004666E6"/>
    <w:pPr>
      <w:spacing w:before="120" w:after="120" w:line="240" w:lineRule="auto"/>
      <w:jc w:val="both"/>
    </w:pPr>
    <w:rPr>
      <w:rFonts w:ascii="Times New Roman" w:eastAsiaTheme="minorHAnsi" w:hAnsi="Times New Roman" w:cs="Times New Roman"/>
      <w:sz w:val="24"/>
      <w:szCs w:val="24"/>
      <w:lang w:val="tr-TR"/>
    </w:rPr>
  </w:style>
  <w:style w:type="paragraph" w:customStyle="1" w:styleId="BEU-FBE-Altbalk">
    <w:name w:val="BEU-FBE-Alt başlık"/>
    <w:basedOn w:val="Normal"/>
    <w:qFormat/>
    <w:rsid w:val="004666E6"/>
    <w:pPr>
      <w:spacing w:before="240" w:after="240" w:line="240" w:lineRule="auto"/>
      <w:jc w:val="both"/>
    </w:pPr>
    <w:rPr>
      <w:rFonts w:ascii="Times New Roman" w:eastAsiaTheme="minorHAnsi" w:hAnsi="Times New Roman" w:cs="Times New Roman"/>
      <w:b/>
      <w:sz w:val="24"/>
      <w:szCs w:val="24"/>
      <w:lang w:val="tr-TR"/>
    </w:rPr>
  </w:style>
  <w:style w:type="paragraph" w:customStyle="1" w:styleId="PageNumber1">
    <w:name w:val="Page Number1"/>
    <w:basedOn w:val="Normal"/>
    <w:rsid w:val="004666E6"/>
    <w:pPr>
      <w:suppressAutoHyphens/>
      <w:spacing w:after="0" w:line="240" w:lineRule="auto"/>
      <w:jc w:val="center"/>
    </w:pPr>
    <w:rPr>
      <w:rFonts w:ascii="Times" w:eastAsia="Times New Roman" w:hAnsi="Times" w:cs="Times New Roman"/>
      <w:sz w:val="24"/>
      <w:szCs w:val="20"/>
      <w:lang w:eastAsia="ar-SA"/>
    </w:rPr>
  </w:style>
  <w:style w:type="table" w:customStyle="1" w:styleId="Grilledutableau2">
    <w:name w:val="Grille du tableau2"/>
    <w:basedOn w:val="NormalTablo"/>
    <w:next w:val="TabloKlavuzu"/>
    <w:uiPriority w:val="39"/>
    <w:rsid w:val="004666E6"/>
    <w:pPr>
      <w:spacing w:after="0" w:line="240" w:lineRule="auto"/>
    </w:pPr>
    <w:rPr>
      <w:rFonts w:ascii="Calibri" w:eastAsia="Calibri" w:hAnsi="Calibri" w:cs="Arial"/>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1-jmes">
    <w:name w:val="Titre1-jmes"/>
    <w:basedOn w:val="Normal"/>
    <w:next w:val="Normal"/>
    <w:link w:val="Titre1-jmesCar"/>
    <w:qFormat/>
    <w:rsid w:val="004666E6"/>
    <w:pPr>
      <w:keepNext/>
      <w:suppressAutoHyphens/>
      <w:spacing w:before="230" w:after="230"/>
      <w:ind w:left="340" w:hanging="340"/>
      <w:jc w:val="both"/>
    </w:pPr>
    <w:rPr>
      <w:rFonts w:ascii="Times New Roman" w:hAnsi="Times New Roman" w:cs="Times New Roman"/>
      <w:b/>
      <w:sz w:val="24"/>
      <w:szCs w:val="24"/>
    </w:rPr>
  </w:style>
  <w:style w:type="paragraph" w:customStyle="1" w:styleId="titre2-jmes">
    <w:name w:val="titre2-jmes"/>
    <w:basedOn w:val="Normal"/>
    <w:next w:val="Normal"/>
    <w:link w:val="titre2-jmesCar"/>
    <w:qFormat/>
    <w:rsid w:val="004666E6"/>
    <w:pPr>
      <w:keepNext/>
      <w:suppressAutoHyphens/>
      <w:spacing w:before="230" w:after="230"/>
      <w:ind w:left="4309" w:hanging="340"/>
      <w:jc w:val="both"/>
    </w:pPr>
    <w:rPr>
      <w:rFonts w:ascii="Times New Roman" w:hAnsi="Times New Roman" w:cs="Times New Roman"/>
      <w:b/>
      <w:sz w:val="24"/>
      <w:szCs w:val="20"/>
    </w:rPr>
  </w:style>
  <w:style w:type="character" w:customStyle="1" w:styleId="Titre1-jmesCar">
    <w:name w:val="Titre1-jmes Car"/>
    <w:basedOn w:val="VarsaylanParagrafYazTipi"/>
    <w:link w:val="Titre1-jmes"/>
    <w:rsid w:val="004666E6"/>
    <w:rPr>
      <w:rFonts w:ascii="Times New Roman" w:eastAsia="SimSun" w:hAnsi="Times New Roman" w:cs="Times New Roman"/>
      <w:b/>
      <w:sz w:val="24"/>
      <w:szCs w:val="24"/>
      <w:lang w:val="en-US"/>
    </w:rPr>
  </w:style>
  <w:style w:type="character" w:customStyle="1" w:styleId="titre2-jmesCar">
    <w:name w:val="titre2-jmes Car"/>
    <w:basedOn w:val="VarsaylanParagrafYazTipi"/>
    <w:link w:val="titre2-jmes"/>
    <w:rsid w:val="004666E6"/>
    <w:rPr>
      <w:rFonts w:ascii="Times New Roman" w:eastAsia="SimSun" w:hAnsi="Times New Roman" w:cs="Times New Roman"/>
      <w:b/>
      <w:sz w:val="24"/>
      <w:szCs w:val="20"/>
      <w:lang w:val="en-US"/>
    </w:rPr>
  </w:style>
  <w:style w:type="paragraph" w:customStyle="1" w:styleId="Normal-jmes">
    <w:name w:val="Normal-jmes"/>
    <w:link w:val="Normal-jmesCar"/>
    <w:qFormat/>
    <w:rsid w:val="004666E6"/>
    <w:pPr>
      <w:spacing w:after="120" w:line="276" w:lineRule="auto"/>
      <w:ind w:firstLine="340"/>
      <w:jc w:val="both"/>
    </w:pPr>
    <w:rPr>
      <w:rFonts w:ascii="Times New Roman" w:eastAsia="SimSun" w:hAnsi="Times New Roman" w:cs="Times New Roman"/>
      <w:sz w:val="20"/>
      <w:szCs w:val="20"/>
      <w:lang w:val="en-GB"/>
    </w:rPr>
  </w:style>
  <w:style w:type="character" w:customStyle="1" w:styleId="Normal-jmesCar">
    <w:name w:val="Normal-jmes Car"/>
    <w:basedOn w:val="VarsaylanParagrafYazTipi"/>
    <w:link w:val="Normal-jmes"/>
    <w:rsid w:val="004666E6"/>
    <w:rPr>
      <w:rFonts w:ascii="Times New Roman" w:eastAsia="SimSun" w:hAnsi="Times New Roman" w:cs="Times New Roman"/>
      <w:sz w:val="20"/>
      <w:szCs w:val="20"/>
      <w:lang w:val="en-GB"/>
    </w:rPr>
  </w:style>
  <w:style w:type="paragraph" w:customStyle="1" w:styleId="CIMSCTEXT">
    <w:name w:val="CIMSC TEXT"/>
    <w:basedOn w:val="Normal"/>
    <w:rsid w:val="004666E6"/>
    <w:pPr>
      <w:widowControl w:val="0"/>
      <w:spacing w:after="120" w:line="240" w:lineRule="auto"/>
      <w:ind w:firstLine="284"/>
      <w:jc w:val="both"/>
    </w:pPr>
    <w:rPr>
      <w:rFonts w:ascii="Times New Roman" w:eastAsia="Times New Roman" w:hAnsi="Times New Roman" w:cs="Times New Roman"/>
      <w:kern w:val="16"/>
      <w:sz w:val="20"/>
      <w:szCs w:val="20"/>
    </w:rPr>
  </w:style>
  <w:style w:type="paragraph" w:customStyle="1" w:styleId="AbstractClauseTitle">
    <w:name w:val="Abstract Clause Title"/>
    <w:basedOn w:val="Normal"/>
    <w:next w:val="BodyText21"/>
    <w:rsid w:val="004666E6"/>
    <w:pPr>
      <w:keepNext/>
      <w:suppressAutoHyphens/>
      <w:overflowPunct w:val="0"/>
      <w:autoSpaceDE w:val="0"/>
      <w:autoSpaceDN w:val="0"/>
      <w:adjustRightInd w:val="0"/>
      <w:spacing w:after="0" w:line="240" w:lineRule="auto"/>
      <w:jc w:val="both"/>
      <w:textAlignment w:val="baseline"/>
    </w:pPr>
    <w:rPr>
      <w:rFonts w:ascii="Arial" w:eastAsia="Times New Roman" w:hAnsi="Arial" w:cs="Times New Roman"/>
      <w:b/>
      <w:caps/>
      <w:kern w:val="14"/>
      <w:sz w:val="20"/>
      <w:szCs w:val="20"/>
      <w:lang w:eastAsia="fr-FR"/>
    </w:rPr>
  </w:style>
  <w:style w:type="character" w:customStyle="1" w:styleId="EndNoteBibliographyTitleCar">
    <w:name w:val="EndNote Bibliography Title Car"/>
    <w:basedOn w:val="VarsaylanParagrafYazTipi"/>
    <w:rsid w:val="004666E6"/>
    <w:rPr>
      <w:rFonts w:ascii="Times New Roman" w:eastAsia="Times New Roman" w:hAnsi="Times New Roman" w:cs="Times New Roman"/>
      <w:noProof/>
      <w:kern w:val="14"/>
      <w:sz w:val="20"/>
      <w:szCs w:val="20"/>
      <w:lang w:eastAsia="fr-FR"/>
    </w:rPr>
  </w:style>
  <w:style w:type="character" w:customStyle="1" w:styleId="EndNoteBibliographyCar">
    <w:name w:val="EndNote Bibliography Car"/>
    <w:basedOn w:val="VarsaylanParagrafYazTipi"/>
    <w:rsid w:val="004666E6"/>
    <w:rPr>
      <w:rFonts w:ascii="Times New Roman" w:eastAsia="Times New Roman" w:hAnsi="Times New Roman" w:cs="Times New Roman"/>
      <w:noProof/>
      <w:kern w:val="14"/>
      <w:sz w:val="20"/>
      <w:szCs w:val="20"/>
      <w:lang w:eastAsia="fr-FR"/>
    </w:rPr>
  </w:style>
  <w:style w:type="paragraph" w:customStyle="1" w:styleId="Heading">
    <w:name w:val="Heading"/>
    <w:basedOn w:val="Normal"/>
    <w:next w:val="GvdeMetni"/>
    <w:rsid w:val="004666E6"/>
    <w:pPr>
      <w:suppressAutoHyphens/>
      <w:spacing w:after="0" w:line="240" w:lineRule="auto"/>
      <w:jc w:val="center"/>
    </w:pPr>
    <w:rPr>
      <w:rFonts w:ascii="Times New Roman" w:eastAsia="Times New Roman" w:hAnsi="Times New Roman" w:cs="Times New Roman"/>
      <w:sz w:val="20"/>
      <w:szCs w:val="20"/>
      <w:lang w:val="es-ES_tradnl" w:eastAsia="zh-CN"/>
    </w:rPr>
  </w:style>
  <w:style w:type="paragraph" w:customStyle="1" w:styleId="IOPAuthor">
    <w:name w:val="IOPAuthor"/>
    <w:basedOn w:val="Normal"/>
    <w:link w:val="IOPAuthorChar"/>
    <w:qFormat/>
    <w:rsid w:val="004666E6"/>
    <w:pPr>
      <w:spacing w:line="259" w:lineRule="auto"/>
      <w:ind w:right="2552"/>
    </w:pPr>
    <w:rPr>
      <w:rFonts w:eastAsia="Calibri" w:cs="Times New Roman"/>
      <w:b/>
      <w:lang w:val="en-GB"/>
    </w:rPr>
  </w:style>
  <w:style w:type="character" w:customStyle="1" w:styleId="IOPAuthorChar">
    <w:name w:val="IOPAuthor Char"/>
    <w:link w:val="IOPAuthor"/>
    <w:rsid w:val="004666E6"/>
    <w:rPr>
      <w:rFonts w:ascii="Calibri" w:eastAsia="Calibri" w:hAnsi="Calibri" w:cs="Times New Roman"/>
      <w:b/>
      <w:lang w:val="en-GB"/>
    </w:rPr>
  </w:style>
  <w:style w:type="character" w:customStyle="1" w:styleId="t">
    <w:name w:val="t"/>
    <w:basedOn w:val="VarsaylanParagrafYazTipi"/>
    <w:rsid w:val="004666E6"/>
  </w:style>
  <w:style w:type="table" w:customStyle="1" w:styleId="ListeTablo210">
    <w:name w:val="Liste Tablo 21"/>
    <w:basedOn w:val="NormalTablo"/>
    <w:uiPriority w:val="47"/>
    <w:rsid w:val="00453D76"/>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100">
    <w:name w:val="A10"/>
    <w:uiPriority w:val="99"/>
    <w:rsid w:val="00E2591A"/>
    <w:rPr>
      <w:rFonts w:cs="Century725 BT"/>
      <w:color w:val="000000"/>
      <w:sz w:val="12"/>
      <w:szCs w:val="12"/>
    </w:rPr>
  </w:style>
  <w:style w:type="paragraph" w:customStyle="1" w:styleId="metinii">
    <w:name w:val="metiniçi"/>
    <w:basedOn w:val="Normal"/>
    <w:qFormat/>
    <w:rsid w:val="00E2591A"/>
    <w:pPr>
      <w:spacing w:before="120" w:after="120" w:line="240" w:lineRule="auto"/>
      <w:jc w:val="both"/>
    </w:pPr>
    <w:rPr>
      <w:rFonts w:ascii="Book Antiqua" w:eastAsiaTheme="minorHAnsi" w:hAnsi="Book Antiqua" w:cstheme="minorBidi"/>
      <w:sz w:val="24"/>
      <w:lang w:val="tr-TR"/>
    </w:rPr>
  </w:style>
  <w:style w:type="character" w:customStyle="1" w:styleId="altkonubaslikb16gri">
    <w:name w:val="altkonubaslikb16gri"/>
    <w:basedOn w:val="VarsaylanParagrafYazTipi"/>
    <w:rsid w:val="00E2591A"/>
  </w:style>
  <w:style w:type="paragraph" w:customStyle="1" w:styleId="ListeParagraf2">
    <w:name w:val="Liste Paragraf2"/>
    <w:basedOn w:val="Normal"/>
    <w:rsid w:val="00E2591A"/>
    <w:pPr>
      <w:spacing w:after="0" w:line="240" w:lineRule="auto"/>
      <w:ind w:left="720"/>
      <w:contextualSpacing/>
    </w:pPr>
    <w:rPr>
      <w:rFonts w:ascii="Times New Roman" w:eastAsia="Times New Roman" w:hAnsi="Times New Roman" w:cs="Times New Roman"/>
      <w:sz w:val="24"/>
      <w:szCs w:val="24"/>
      <w:lang w:val="tr-TR" w:eastAsia="tr-TR"/>
    </w:rPr>
  </w:style>
  <w:style w:type="paragraph" w:customStyle="1" w:styleId="TABLOYAZI">
    <w:name w:val="TABLO YAZI"/>
    <w:basedOn w:val="Normal"/>
    <w:link w:val="TABLOYAZIChar"/>
    <w:autoRedefine/>
    <w:rsid w:val="00E2591A"/>
    <w:pPr>
      <w:widowControl w:val="0"/>
      <w:autoSpaceDE w:val="0"/>
      <w:autoSpaceDN w:val="0"/>
      <w:spacing w:before="120" w:after="120" w:line="240" w:lineRule="auto"/>
      <w:jc w:val="both"/>
    </w:pPr>
    <w:rPr>
      <w:rFonts w:ascii="Times New Roman" w:eastAsia="Times New Roman" w:hAnsi="Times New Roman" w:cs="Times New Roman"/>
      <w:b/>
      <w:sz w:val="18"/>
      <w:szCs w:val="18"/>
      <w:lang w:val="tr-TR" w:eastAsia="tr-TR"/>
    </w:rPr>
  </w:style>
  <w:style w:type="character" w:customStyle="1" w:styleId="TABLOYAZIChar">
    <w:name w:val="TABLO YAZI Char"/>
    <w:link w:val="TABLOYAZI"/>
    <w:rsid w:val="00E2591A"/>
    <w:rPr>
      <w:rFonts w:ascii="Times New Roman" w:eastAsia="Times New Roman" w:hAnsi="Times New Roman" w:cs="Times New Roman"/>
      <w:b/>
      <w:sz w:val="18"/>
      <w:szCs w:val="18"/>
      <w:lang w:eastAsia="tr-TR"/>
    </w:rPr>
  </w:style>
  <w:style w:type="table" w:customStyle="1" w:styleId="AkGlgeleme-Vurgu17">
    <w:name w:val="Açık Gölgeleme - Vurgu 17"/>
    <w:basedOn w:val="NormalTablo"/>
    <w:uiPriority w:val="60"/>
    <w:rsid w:val="00E2591A"/>
    <w:pPr>
      <w:spacing w:after="0" w:line="240" w:lineRule="auto"/>
    </w:pPr>
    <w:rPr>
      <w:rFonts w:eastAsiaTheme="minorEastAsia"/>
      <w:color w:val="2E74B5" w:themeColor="accent1" w:themeShade="BF"/>
      <w:lang w:eastAsia="tr-T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Glgeleme7">
    <w:name w:val="Açık Gölgeleme7"/>
    <w:basedOn w:val="NormalTablo"/>
    <w:uiPriority w:val="60"/>
    <w:rsid w:val="00A7744F"/>
    <w:pPr>
      <w:spacing w:after="0" w:line="240" w:lineRule="auto"/>
      <w:ind w:firstLine="709"/>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Ak2">
    <w:name w:val="Tablo Kılavuzu Açık2"/>
    <w:basedOn w:val="NormalTablo"/>
    <w:uiPriority w:val="40"/>
    <w:rsid w:val="00686FC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DPI12title">
    <w:name w:val="MDPI_1.2_title"/>
    <w:next w:val="Normal"/>
    <w:qFormat/>
    <w:rsid w:val="00E97D9F"/>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table" w:customStyle="1" w:styleId="DzTablo32">
    <w:name w:val="Düz Tablo 32"/>
    <w:basedOn w:val="NormalTablo"/>
    <w:uiPriority w:val="43"/>
    <w:rsid w:val="00E97D9F"/>
    <w:pPr>
      <w:spacing w:after="0" w:line="240" w:lineRule="auto"/>
    </w:pPr>
    <w:rPr>
      <w:kern w:val="2"/>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uthor0">
    <w:name w:val="Author"/>
    <w:rsid w:val="00847926"/>
    <w:pPr>
      <w:spacing w:before="360" w:after="40" w:line="240" w:lineRule="auto"/>
      <w:jc w:val="center"/>
    </w:pPr>
    <w:rPr>
      <w:rFonts w:ascii="Times New Roman" w:eastAsia="SimSun" w:hAnsi="Times New Roman" w:cs="Times New Roman"/>
      <w:noProof/>
      <w:lang w:val="en-US"/>
    </w:rPr>
  </w:style>
  <w:style w:type="character" w:customStyle="1" w:styleId="jpfdse">
    <w:name w:val="jpfdse"/>
    <w:basedOn w:val="VarsaylanParagrafYazTipi"/>
    <w:rsid w:val="00847926"/>
  </w:style>
  <w:style w:type="paragraph" w:customStyle="1" w:styleId="Body">
    <w:name w:val="Body"/>
    <w:rsid w:val="0084792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IN"/>
    </w:rPr>
  </w:style>
  <w:style w:type="paragraph" w:customStyle="1" w:styleId="MDPI31text">
    <w:name w:val="MDPI_3.1_text"/>
    <w:qFormat/>
    <w:rsid w:val="0069104D"/>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character" w:customStyle="1" w:styleId="hlfld-contribauthor">
    <w:name w:val="hlfld-contribauthor"/>
    <w:basedOn w:val="VarsaylanParagrafYazTipi"/>
    <w:rsid w:val="0069104D"/>
  </w:style>
  <w:style w:type="character" w:customStyle="1" w:styleId="nlmgiven-names">
    <w:name w:val="nlm_given-names"/>
    <w:basedOn w:val="VarsaylanParagrafYazTipi"/>
    <w:rsid w:val="0069104D"/>
  </w:style>
  <w:style w:type="character" w:customStyle="1" w:styleId="nlmyear">
    <w:name w:val="nlm_year"/>
    <w:basedOn w:val="VarsaylanParagrafYazTipi"/>
    <w:rsid w:val="0069104D"/>
  </w:style>
  <w:style w:type="character" w:customStyle="1" w:styleId="nlmarticle-title">
    <w:name w:val="nlm_article-title"/>
    <w:basedOn w:val="VarsaylanParagrafYazTipi"/>
    <w:rsid w:val="0069104D"/>
  </w:style>
  <w:style w:type="character" w:customStyle="1" w:styleId="nlmfpage">
    <w:name w:val="nlm_fpage"/>
    <w:basedOn w:val="VarsaylanParagrafYazTipi"/>
    <w:rsid w:val="0069104D"/>
  </w:style>
  <w:style w:type="character" w:customStyle="1" w:styleId="nlmlpage">
    <w:name w:val="nlm_lpage"/>
    <w:basedOn w:val="VarsaylanParagrafYazTipi"/>
    <w:rsid w:val="0069104D"/>
  </w:style>
  <w:style w:type="character" w:customStyle="1" w:styleId="reflink-block">
    <w:name w:val="reflink-block"/>
    <w:basedOn w:val="VarsaylanParagrafYazTipi"/>
    <w:rsid w:val="0069104D"/>
  </w:style>
  <w:style w:type="table" w:customStyle="1" w:styleId="DzTablo23">
    <w:name w:val="Düz Tablo 23"/>
    <w:basedOn w:val="NormalTablo"/>
    <w:uiPriority w:val="42"/>
    <w:rsid w:val="0069104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electable-text">
    <w:name w:val="selectable-text"/>
    <w:basedOn w:val="Normal"/>
    <w:rsid w:val="006910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VarsaylanParagrafYazTipi"/>
    <w:rsid w:val="0069104D"/>
  </w:style>
  <w:style w:type="table" w:customStyle="1" w:styleId="OrtaGlgeleme2-Vurgu516">
    <w:name w:val="Orta Gölgeleme 2 - Vurgu 516"/>
    <w:basedOn w:val="NormalTablo"/>
    <w:next w:val="OrtaGlgeleme2-Vurgu5"/>
    <w:uiPriority w:val="64"/>
    <w:rsid w:val="004F5903"/>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8">
    <w:name w:val="Orta Gölgeleme 2 - Vurgu 58"/>
    <w:basedOn w:val="NormalTablo"/>
    <w:next w:val="OrtaGlgeleme2-Vurgu5"/>
    <w:uiPriority w:val="64"/>
    <w:rsid w:val="004F590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6">
    <w:name w:val="Orta Gölgeleme 2 - Vurgu 526"/>
    <w:basedOn w:val="NormalTablo"/>
    <w:next w:val="OrtaGlgeleme2-Vurgu5"/>
    <w:uiPriority w:val="64"/>
    <w:rsid w:val="004F590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7">
    <w:name w:val="Açık Gölgeleme - Vurgu 117"/>
    <w:basedOn w:val="NormalTablo"/>
    <w:next w:val="AkGlgeleme-Vurgu12"/>
    <w:uiPriority w:val="60"/>
    <w:rsid w:val="004F5903"/>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6">
    <w:name w:val="Orta Gölgeleme 216"/>
    <w:basedOn w:val="NormalTablo"/>
    <w:next w:val="OrtaGlgeleme22"/>
    <w:uiPriority w:val="64"/>
    <w:rsid w:val="004F590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6">
    <w:name w:val="Orta Gölgeleme 116"/>
    <w:basedOn w:val="NormalTablo"/>
    <w:next w:val="OrtaGlgeleme12"/>
    <w:uiPriority w:val="63"/>
    <w:rsid w:val="004F5903"/>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6">
    <w:name w:val="Açık Kılavuz16"/>
    <w:basedOn w:val="NormalTablo"/>
    <w:next w:val="AkKlavuz2"/>
    <w:uiPriority w:val="62"/>
    <w:rsid w:val="004F5903"/>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7">
    <w:name w:val="Açık Gölgeleme17"/>
    <w:basedOn w:val="NormalTablo"/>
    <w:next w:val="AkGlgeleme2"/>
    <w:uiPriority w:val="60"/>
    <w:rsid w:val="004F590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7">
    <w:name w:val="Açık Gölgeleme - Vurgu 127"/>
    <w:basedOn w:val="NormalTablo"/>
    <w:uiPriority w:val="60"/>
    <w:rsid w:val="004F5903"/>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6">
    <w:name w:val="Orta Gölgeleme 226"/>
    <w:basedOn w:val="NormalTablo"/>
    <w:uiPriority w:val="64"/>
    <w:rsid w:val="004F590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6">
    <w:name w:val="Orta Gölgeleme 126"/>
    <w:basedOn w:val="NormalTablo"/>
    <w:uiPriority w:val="63"/>
    <w:rsid w:val="004F5903"/>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6">
    <w:name w:val="Açık Kılavuz26"/>
    <w:basedOn w:val="NormalTablo"/>
    <w:uiPriority w:val="62"/>
    <w:rsid w:val="004F5903"/>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6">
    <w:name w:val="Açık Gölgeleme26"/>
    <w:basedOn w:val="NormalTablo"/>
    <w:uiPriority w:val="60"/>
    <w:rsid w:val="004F590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6">
    <w:name w:val="Kılavuz Tablo 7 Renkli16"/>
    <w:basedOn w:val="NormalTablo"/>
    <w:uiPriority w:val="52"/>
    <w:rsid w:val="004F5903"/>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60">
    <w:name w:val="a6"/>
    <w:basedOn w:val="NormalTablo"/>
    <w:uiPriority w:val="60"/>
    <w:rsid w:val="004F5903"/>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6">
    <w:name w:val="Açık Liste16"/>
    <w:basedOn w:val="NormalTablo"/>
    <w:next w:val="AkListe2"/>
    <w:uiPriority w:val="61"/>
    <w:rsid w:val="004F5903"/>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6">
    <w:name w:val="Açık Liste26"/>
    <w:basedOn w:val="NormalTablo"/>
    <w:uiPriority w:val="61"/>
    <w:rsid w:val="004F5903"/>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sr-only">
    <w:name w:val="sr-only"/>
    <w:basedOn w:val="VarsaylanParagrafYazTipi"/>
    <w:rsid w:val="004F5903"/>
  </w:style>
  <w:style w:type="character" w:customStyle="1" w:styleId="react-xocs-alternative-link">
    <w:name w:val="react-xocs-alternative-link"/>
    <w:basedOn w:val="VarsaylanParagrafYazTipi"/>
    <w:rsid w:val="004F5903"/>
  </w:style>
  <w:style w:type="character" w:customStyle="1" w:styleId="given-name">
    <w:name w:val="given-name"/>
    <w:basedOn w:val="VarsaylanParagrafYazTipi"/>
    <w:rsid w:val="004F5903"/>
  </w:style>
  <w:style w:type="character" w:customStyle="1" w:styleId="text0">
    <w:name w:val="text"/>
    <w:basedOn w:val="VarsaylanParagrafYazTipi"/>
    <w:rsid w:val="004F5903"/>
  </w:style>
  <w:style w:type="character" w:customStyle="1" w:styleId="author-ref">
    <w:name w:val="author-ref"/>
    <w:basedOn w:val="VarsaylanParagrafYazTipi"/>
    <w:rsid w:val="004F5903"/>
  </w:style>
  <w:style w:type="table" w:customStyle="1" w:styleId="OrtaGlgeleme2-Vurgu517">
    <w:name w:val="Orta Gölgeleme 2 - Vurgu 517"/>
    <w:basedOn w:val="NormalTablo"/>
    <w:next w:val="OrtaGlgeleme2-Vurgu5"/>
    <w:uiPriority w:val="64"/>
    <w:rsid w:val="00A05F8B"/>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9">
    <w:name w:val="Orta Gölgeleme 2 - Vurgu 59"/>
    <w:basedOn w:val="NormalTablo"/>
    <w:next w:val="OrtaGlgeleme2-Vurgu5"/>
    <w:uiPriority w:val="64"/>
    <w:rsid w:val="00A05F8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7">
    <w:name w:val="Orta Gölgeleme 2 - Vurgu 527"/>
    <w:basedOn w:val="NormalTablo"/>
    <w:next w:val="OrtaGlgeleme2-Vurgu5"/>
    <w:uiPriority w:val="64"/>
    <w:rsid w:val="00A05F8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8">
    <w:name w:val="Açık Gölgeleme - Vurgu 118"/>
    <w:basedOn w:val="NormalTablo"/>
    <w:next w:val="AkGlgeleme-Vurgu12"/>
    <w:uiPriority w:val="60"/>
    <w:rsid w:val="00A05F8B"/>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7">
    <w:name w:val="Orta Gölgeleme 217"/>
    <w:basedOn w:val="NormalTablo"/>
    <w:next w:val="OrtaGlgeleme22"/>
    <w:uiPriority w:val="64"/>
    <w:rsid w:val="00A05F8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7">
    <w:name w:val="Orta Gölgeleme 117"/>
    <w:basedOn w:val="NormalTablo"/>
    <w:next w:val="OrtaGlgeleme12"/>
    <w:uiPriority w:val="63"/>
    <w:rsid w:val="00A05F8B"/>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7">
    <w:name w:val="Açık Kılavuz17"/>
    <w:basedOn w:val="NormalTablo"/>
    <w:next w:val="AkKlavuz2"/>
    <w:uiPriority w:val="62"/>
    <w:rsid w:val="00A05F8B"/>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8">
    <w:name w:val="Açık Gölgeleme18"/>
    <w:basedOn w:val="NormalTablo"/>
    <w:next w:val="AkGlgeleme2"/>
    <w:uiPriority w:val="60"/>
    <w:rsid w:val="00A05F8B"/>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8">
    <w:name w:val="Açık Gölgeleme - Vurgu 128"/>
    <w:basedOn w:val="NormalTablo"/>
    <w:uiPriority w:val="60"/>
    <w:rsid w:val="00A05F8B"/>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7">
    <w:name w:val="Orta Gölgeleme 227"/>
    <w:basedOn w:val="NormalTablo"/>
    <w:uiPriority w:val="64"/>
    <w:rsid w:val="00A05F8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7">
    <w:name w:val="Orta Gölgeleme 127"/>
    <w:basedOn w:val="NormalTablo"/>
    <w:uiPriority w:val="63"/>
    <w:rsid w:val="00A05F8B"/>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7">
    <w:name w:val="Açık Kılavuz27"/>
    <w:basedOn w:val="NormalTablo"/>
    <w:uiPriority w:val="62"/>
    <w:rsid w:val="00A05F8B"/>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7">
    <w:name w:val="Açık Gölgeleme27"/>
    <w:basedOn w:val="NormalTablo"/>
    <w:uiPriority w:val="60"/>
    <w:rsid w:val="00A05F8B"/>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7">
    <w:name w:val="Kılavuz Tablo 7 Renkli17"/>
    <w:basedOn w:val="NormalTablo"/>
    <w:uiPriority w:val="52"/>
    <w:rsid w:val="00A05F8B"/>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70">
    <w:name w:val="a7"/>
    <w:basedOn w:val="NormalTablo"/>
    <w:uiPriority w:val="60"/>
    <w:rsid w:val="00A05F8B"/>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7">
    <w:name w:val="Açık Liste17"/>
    <w:basedOn w:val="NormalTablo"/>
    <w:next w:val="AkListe2"/>
    <w:uiPriority w:val="61"/>
    <w:rsid w:val="00A05F8B"/>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7">
    <w:name w:val="Açık Liste27"/>
    <w:basedOn w:val="NormalTablo"/>
    <w:uiPriority w:val="61"/>
    <w:rsid w:val="00A05F8B"/>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54">
    <w:name w:val="Tablo Kılavuzu54"/>
    <w:basedOn w:val="NormalTablo"/>
    <w:next w:val="TabloKlavuzu"/>
    <w:uiPriority w:val="59"/>
    <w:rsid w:val="00A05F8B"/>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21">
    <w:name w:val="Düz Tablo 221"/>
    <w:basedOn w:val="NormalTablo"/>
    <w:next w:val="NormalTablo"/>
    <w:uiPriority w:val="42"/>
    <w:rsid w:val="00A05F8B"/>
    <w:pPr>
      <w:spacing w:after="0" w:line="240" w:lineRule="auto"/>
    </w:pPr>
    <w:rPr>
      <w:kern w:val="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74">
    <w:name w:val="Liste Yok74"/>
    <w:next w:val="ListeYok"/>
    <w:uiPriority w:val="99"/>
    <w:semiHidden/>
    <w:unhideWhenUsed/>
    <w:rsid w:val="00A05F8B"/>
  </w:style>
  <w:style w:type="paragraph" w:customStyle="1" w:styleId="anaparagrafyazistilisau0">
    <w:name w:val="anaparagrafyazistilisau"/>
    <w:basedOn w:val="Normal"/>
    <w:uiPriority w:val="99"/>
    <w:qFormat/>
    <w:rsid w:val="00163F5E"/>
    <w:pPr>
      <w:spacing w:before="100" w:beforeAutospacing="1" w:after="100" w:afterAutospacing="1" w:line="240" w:lineRule="auto"/>
    </w:pPr>
    <w:rPr>
      <w:rFonts w:ascii="Times New Roman" w:eastAsia="Times New Roman" w:hAnsi="Times New Roman" w:cs="Times New Roman"/>
      <w:sz w:val="24"/>
      <w:szCs w:val="24"/>
      <w:lang w:val="en-ID"/>
    </w:rPr>
  </w:style>
  <w:style w:type="table" w:customStyle="1" w:styleId="OrtaGlgeleme2-Vurgu518">
    <w:name w:val="Orta Gölgeleme 2 - Vurgu 518"/>
    <w:basedOn w:val="NormalTablo"/>
    <w:next w:val="OrtaGlgeleme2-Vurgu5"/>
    <w:uiPriority w:val="64"/>
    <w:rsid w:val="00CC5F70"/>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10">
    <w:name w:val="Orta Gölgeleme 2 - Vurgu 510"/>
    <w:basedOn w:val="NormalTablo"/>
    <w:next w:val="OrtaGlgeleme2-Vurgu5"/>
    <w:uiPriority w:val="64"/>
    <w:rsid w:val="00CC5F7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8">
    <w:name w:val="Orta Gölgeleme 2 - Vurgu 528"/>
    <w:basedOn w:val="NormalTablo"/>
    <w:next w:val="OrtaGlgeleme2-Vurgu5"/>
    <w:uiPriority w:val="64"/>
    <w:rsid w:val="00CC5F7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9">
    <w:name w:val="Açık Gölgeleme - Vurgu 119"/>
    <w:basedOn w:val="NormalTablo"/>
    <w:next w:val="AkGlgeleme-Vurgu12"/>
    <w:uiPriority w:val="60"/>
    <w:rsid w:val="00CC5F7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8">
    <w:name w:val="Orta Gölgeleme 218"/>
    <w:basedOn w:val="NormalTablo"/>
    <w:next w:val="OrtaGlgeleme22"/>
    <w:uiPriority w:val="64"/>
    <w:rsid w:val="00CC5F7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8">
    <w:name w:val="Orta Gölgeleme 118"/>
    <w:basedOn w:val="NormalTablo"/>
    <w:next w:val="OrtaGlgeleme12"/>
    <w:uiPriority w:val="63"/>
    <w:rsid w:val="00CC5F70"/>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8">
    <w:name w:val="Açık Kılavuz18"/>
    <w:basedOn w:val="NormalTablo"/>
    <w:next w:val="AkKlavuz2"/>
    <w:uiPriority w:val="62"/>
    <w:rsid w:val="00CC5F7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9">
    <w:name w:val="Açık Gölgeleme19"/>
    <w:basedOn w:val="NormalTablo"/>
    <w:next w:val="AkGlgeleme2"/>
    <w:uiPriority w:val="60"/>
    <w:rsid w:val="00CC5F7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9">
    <w:name w:val="Açık Gölgeleme - Vurgu 129"/>
    <w:basedOn w:val="NormalTablo"/>
    <w:uiPriority w:val="60"/>
    <w:rsid w:val="00CC5F70"/>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8">
    <w:name w:val="Orta Gölgeleme 228"/>
    <w:basedOn w:val="NormalTablo"/>
    <w:uiPriority w:val="64"/>
    <w:rsid w:val="00CC5F7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8">
    <w:name w:val="Orta Gölgeleme 128"/>
    <w:basedOn w:val="NormalTablo"/>
    <w:uiPriority w:val="63"/>
    <w:rsid w:val="00CC5F70"/>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8">
    <w:name w:val="Açık Kılavuz28"/>
    <w:basedOn w:val="NormalTablo"/>
    <w:uiPriority w:val="62"/>
    <w:rsid w:val="00CC5F7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8">
    <w:name w:val="Açık Gölgeleme28"/>
    <w:basedOn w:val="NormalTablo"/>
    <w:uiPriority w:val="60"/>
    <w:rsid w:val="00CC5F7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8">
    <w:name w:val="Kılavuz Tablo 7 Renkli18"/>
    <w:basedOn w:val="NormalTablo"/>
    <w:uiPriority w:val="52"/>
    <w:rsid w:val="00CC5F70"/>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80">
    <w:name w:val="a8"/>
    <w:basedOn w:val="NormalTablo"/>
    <w:uiPriority w:val="60"/>
    <w:rsid w:val="00CC5F70"/>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8">
    <w:name w:val="Açık Liste18"/>
    <w:basedOn w:val="NormalTablo"/>
    <w:next w:val="AkListe2"/>
    <w:uiPriority w:val="61"/>
    <w:rsid w:val="00CC5F70"/>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8">
    <w:name w:val="Açık Liste28"/>
    <w:basedOn w:val="NormalTablo"/>
    <w:uiPriority w:val="61"/>
    <w:rsid w:val="00CC5F7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55">
    <w:name w:val="Tablo Kılavuzu55"/>
    <w:basedOn w:val="NormalTablo"/>
    <w:next w:val="TabloKlavuzu"/>
    <w:uiPriority w:val="39"/>
    <w:qFormat/>
    <w:rsid w:val="00CC5F70"/>
    <w:pPr>
      <w:spacing w:after="0" w:line="240" w:lineRule="auto"/>
    </w:pPr>
    <w:rPr>
      <w:rFonts w:ascii="Times New Roman" w:eastAsia="SimSu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3">
    <w:name w:val="Tablo Kılavuzu63"/>
    <w:basedOn w:val="NormalTablo"/>
    <w:next w:val="TabloKlavuzu"/>
    <w:uiPriority w:val="39"/>
    <w:qFormat/>
    <w:rsid w:val="00CC5F70"/>
    <w:pPr>
      <w:spacing w:after="0" w:line="240" w:lineRule="auto"/>
    </w:pPr>
    <w:rPr>
      <w:rFonts w:ascii="Times New Roman" w:eastAsia="SimSu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519">
    <w:name w:val="Orta Gölgeleme 2 - Vurgu 519"/>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0">
    <w:name w:val="Orta Gölgeleme 2 - Vurgu 520"/>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9">
    <w:name w:val="Orta Gölgeleme 2 - Vurgu 529"/>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lavuzTablo5Koyu-Vurgu32">
    <w:name w:val="Kılavuz Tablo 5 Koyu - Vurgu 32"/>
    <w:basedOn w:val="NormalTablo"/>
    <w:uiPriority w:val="50"/>
    <w:rsid w:val="002F3D65"/>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PlainTable28">
    <w:name w:val="Plain Table 28"/>
    <w:basedOn w:val="NormalTablo"/>
    <w:uiPriority w:val="42"/>
    <w:rsid w:val="002F3D65"/>
    <w:pPr>
      <w:spacing w:after="0" w:line="240" w:lineRule="auto"/>
    </w:pPr>
    <w:rPr>
      <w:rFonts w:eastAsia="MS Mincho"/>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Glgeleme-Vurgu1110">
    <w:name w:val="Açık Gölgeleme - Vurgu 1110"/>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9">
    <w:name w:val="Orta Gölgeleme 219"/>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9">
    <w:name w:val="Orta Gölgeleme 119"/>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9">
    <w:name w:val="Açık Kılavuz19"/>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10">
    <w:name w:val="Açık Gölgeleme110"/>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10">
    <w:name w:val="Açık Gölgeleme - Vurgu 1210"/>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9">
    <w:name w:val="Orta Gölgeleme 229"/>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9">
    <w:name w:val="Orta Gölgeleme 129"/>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9">
    <w:name w:val="Açık Kılavuz29"/>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9">
    <w:name w:val="Açık Gölgeleme29"/>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2">
    <w:name w:val="Kılavuz Tablo 7 Renkli2"/>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90">
    <w:name w:val="a9"/>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uTablo4-Vurgu52">
    <w:name w:val="Kılavuzu Tablo 4 - Vurgu 52"/>
    <w:basedOn w:val="NormalTablo"/>
    <w:uiPriority w:val="49"/>
    <w:rsid w:val="002F3D65"/>
    <w:pPr>
      <w:spacing w:after="0" w:line="240" w:lineRule="auto"/>
    </w:pPr>
    <w:rPr>
      <w:rFonts w:ascii="Calibri" w:eastAsia="Calibri" w:hAnsi="Calibri" w:cs="SimSun"/>
      <w:lang w:val="en-I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AkListe19">
    <w:name w:val="Açık Liste19"/>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9">
    <w:name w:val="Açık Liste29"/>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4">
    <w:name w:val="Açık Gölgeleme - Vurgu 1114"/>
    <w:basedOn w:val="NormalTablo"/>
    <w:next w:val="AkGlgeleme-Vurgu12"/>
    <w:uiPriority w:val="60"/>
    <w:rsid w:val="002F3D65"/>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4">
    <w:name w:val="Açık Gölgeleme - Vurgu 1214"/>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GridTableLight22">
    <w:name w:val="Grid Table Light22"/>
    <w:basedOn w:val="NormalTablo"/>
    <w:uiPriority w:val="40"/>
    <w:rsid w:val="002F3D65"/>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OrtaGlgeleme1-Vurgu414">
    <w:name w:val="Orta Gölgeleme 1 - Vurgu 414"/>
    <w:basedOn w:val="NormalTablo"/>
    <w:next w:val="OrtaGlgeleme1-Vurgu4"/>
    <w:uiPriority w:val="63"/>
    <w:rsid w:val="002F3D6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4">
    <w:name w:val="Açık Gölgeleme114"/>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4">
    <w:name w:val="Açık Liste - Vurgu 314"/>
    <w:basedOn w:val="NormalTablo"/>
    <w:next w:val="AkListe-Vurgu3"/>
    <w:uiPriority w:val="61"/>
    <w:rsid w:val="002F3D6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KlavuzTablo1Ak-Vurgu12">
    <w:name w:val="Kılavuz Tablo 1 Açık - Vurgu 12"/>
    <w:basedOn w:val="NormalTablo"/>
    <w:uiPriority w:val="46"/>
    <w:rsid w:val="002F3D65"/>
    <w:pPr>
      <w:spacing w:after="0" w:line="240" w:lineRule="auto"/>
    </w:p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KlavuzTablo6Renkli-Vurgu12">
    <w:name w:val="Kılavuz Tablo 6 Renkli - Vurgu 12"/>
    <w:basedOn w:val="NormalTablo"/>
    <w:uiPriority w:val="51"/>
    <w:rsid w:val="002F3D65"/>
    <w:pPr>
      <w:spacing w:after="0" w:line="240" w:lineRule="auto"/>
    </w:pPr>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Tablo6-Renkli-Vurgu22">
    <w:name w:val="Kılavuz Tablo 6 - Renkli - Vurgu 22"/>
    <w:basedOn w:val="NormalTablo"/>
    <w:uiPriority w:val="51"/>
    <w:rsid w:val="002F3D65"/>
    <w:pPr>
      <w:spacing w:after="0" w:line="240" w:lineRule="auto"/>
    </w:pPr>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AkGlgeleme-Vurgu134">
    <w:name w:val="Açık Gölgeleme - Vurgu 134"/>
    <w:basedOn w:val="NormalTablo"/>
    <w:next w:val="AkGlgeleme-Vurgu14"/>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4">
    <w:name w:val="Açık Gölgeleme - Vurgu 144"/>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216">
    <w:name w:val="Düz Tablo 216"/>
    <w:basedOn w:val="NormalTablo"/>
    <w:uiPriority w:val="42"/>
    <w:rsid w:val="002F3D65"/>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514">
    <w:name w:val="Düz Tablo 514"/>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uTablo4-Vurgu22">
    <w:name w:val="Kılavuzu Tablo 4 - Vurgu 22"/>
    <w:basedOn w:val="NormalTablo"/>
    <w:uiPriority w:val="49"/>
    <w:rsid w:val="002F3D65"/>
    <w:pPr>
      <w:spacing w:after="0" w:line="240" w:lineRule="auto"/>
    </w:pPr>
    <w:rPr>
      <w:lang w:val="en-IN"/>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Tablo5Koyu-Vurgu22">
    <w:name w:val="Kılavuz Tablo 5 Koyu - Vurgu 22"/>
    <w:basedOn w:val="NormalTablo"/>
    <w:uiPriority w:val="50"/>
    <w:rsid w:val="002F3D65"/>
    <w:pPr>
      <w:spacing w:after="0" w:line="240" w:lineRule="auto"/>
    </w:pPr>
    <w:rPr>
      <w:lang w:val="en-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DzTablo53">
    <w:name w:val="Düz Tablo 53"/>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42">
    <w:name w:val="Düz Tablo 42"/>
    <w:basedOn w:val="NormalTablo"/>
    <w:uiPriority w:val="44"/>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1Ak-Vurgu42">
    <w:name w:val="Kılavuz Tablo 1 Açık - Vurgu 42"/>
    <w:basedOn w:val="NormalTablo"/>
    <w:uiPriority w:val="46"/>
    <w:rsid w:val="002F3D65"/>
    <w:pPr>
      <w:spacing w:after="0" w:line="240" w:lineRule="auto"/>
    </w:p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KlavuzuTablo42">
    <w:name w:val="Kılavuzu Tablo 42"/>
    <w:basedOn w:val="NormalTablo"/>
    <w:uiPriority w:val="49"/>
    <w:rsid w:val="002F3D65"/>
    <w:pPr>
      <w:spacing w:after="0" w:line="240" w:lineRule="auto"/>
      <w:jc w:val="both"/>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2-Vurgu42">
    <w:name w:val="Liste Tablo 2 - Vurgu 42"/>
    <w:basedOn w:val="NormalTablo"/>
    <w:uiPriority w:val="47"/>
    <w:rsid w:val="002F3D65"/>
    <w:pPr>
      <w:spacing w:after="0" w:line="240" w:lineRule="auto"/>
      <w:jc w:val="both"/>
    </w:p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OrtaGlgeleme1-Vurgu45">
    <w:name w:val="Orta Gölgeleme 1 - Vurgu 45"/>
    <w:basedOn w:val="NormalTablo"/>
    <w:next w:val="OrtaGlgeleme1-Vurgu4"/>
    <w:uiPriority w:val="63"/>
    <w:rsid w:val="002F3D6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5">
    <w:name w:val="Açık Liste - Vurgu 35"/>
    <w:basedOn w:val="NormalTablo"/>
    <w:next w:val="AkListe-Vurgu3"/>
    <w:uiPriority w:val="61"/>
    <w:rsid w:val="002F3D6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4">
    <w:name w:val="Orta Gölgeleme 2 - Vurgu 5114"/>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4">
    <w:name w:val="Orta Gölgeleme 2 - Vurgu 534"/>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4">
    <w:name w:val="Orta Gölgeleme 2 - Vurgu 5214"/>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4">
    <w:name w:val="Açık Gölgeleme - Vurgu 1124"/>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4">
    <w:name w:val="Orta Gölgeleme 2114"/>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4">
    <w:name w:val="Orta Gölgeleme 1114"/>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4">
    <w:name w:val="Açık Kılavuz114"/>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4">
    <w:name w:val="Açık Gölgeleme124"/>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4">
    <w:name w:val="Açık Gölgeleme - Vurgu 1224"/>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4">
    <w:name w:val="Orta Gölgeleme 2214"/>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4">
    <w:name w:val="Orta Gölgeleme 1214"/>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4">
    <w:name w:val="Açık Kılavuz214"/>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4">
    <w:name w:val="Açık Gölgeleme214"/>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9">
    <w:name w:val="Kılavuz Tablo 7 Renkli19"/>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4">
    <w:name w:val="a14"/>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4">
    <w:name w:val="Açık Liste114"/>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4">
    <w:name w:val="Açık Liste214"/>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4">
    <w:name w:val="Plain Table 514"/>
    <w:basedOn w:val="NormalTablo"/>
    <w:uiPriority w:val="45"/>
    <w:rsid w:val="002F3D65"/>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8">
    <w:name w:val="Açık Gölgeleme48"/>
    <w:basedOn w:val="NormalTablo"/>
    <w:uiPriority w:val="60"/>
    <w:rsid w:val="002F3D6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9">
    <w:name w:val="Açık Gölgeleme49"/>
    <w:basedOn w:val="NormalTablo"/>
    <w:uiPriority w:val="60"/>
    <w:rsid w:val="002F3D6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4">
    <w:name w:val="Orta Gölgeleme 2 - Vurgu 5124"/>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4">
    <w:name w:val="Orta Gölgeleme 2 - Vurgu 544"/>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4">
    <w:name w:val="Orta Gölgeleme 2 - Vurgu 5224"/>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4">
    <w:name w:val="Açık Gölgeleme - Vurgu 1134"/>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4">
    <w:name w:val="Orta Gölgeleme 2124"/>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4">
    <w:name w:val="Orta Gölgeleme 1124"/>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4">
    <w:name w:val="Açık Kılavuz124"/>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4">
    <w:name w:val="Açık Gölgeleme134"/>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4">
    <w:name w:val="Açık Gölgeleme - Vurgu 1234"/>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4">
    <w:name w:val="Orta Gölgeleme 2224"/>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4">
    <w:name w:val="Orta Gölgeleme 1224"/>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4">
    <w:name w:val="Açık Kılavuz224"/>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4">
    <w:name w:val="Açık Gölgeleme224"/>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4">
    <w:name w:val="Kılavuz Tablo 7 Renkli114"/>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4">
    <w:name w:val="a24"/>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4">
    <w:name w:val="Açık Liste124"/>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4">
    <w:name w:val="Açık Liste224"/>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4">
    <w:name w:val="Orta Gölgeleme 134"/>
    <w:basedOn w:val="NormalTablo"/>
    <w:next w:val="OrtaGlgeleme14"/>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4">
    <w:name w:val="Orta Gölgeleme 144"/>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Normal3">
    <w:name w:val="Normal3"/>
    <w:rsid w:val="002F3D65"/>
    <w:rPr>
      <w:rFonts w:ascii="Calibri" w:eastAsia="Calibri" w:hAnsi="Calibri" w:cs="Calibri"/>
      <w:lang w:eastAsia="tr-TR"/>
    </w:rPr>
  </w:style>
  <w:style w:type="numbering" w:customStyle="1" w:styleId="11111111">
    <w:name w:val="1 / 1.1 / 1.1.111"/>
    <w:basedOn w:val="ListeYok"/>
    <w:next w:val="111111"/>
    <w:rsid w:val="002F3D65"/>
    <w:pPr>
      <w:numPr>
        <w:numId w:val="3"/>
      </w:numPr>
    </w:pPr>
  </w:style>
  <w:style w:type="numbering" w:customStyle="1" w:styleId="GeerliListe211">
    <w:name w:val="Geçerli Liste211"/>
    <w:rsid w:val="002F3D65"/>
  </w:style>
  <w:style w:type="table" w:customStyle="1" w:styleId="OrtaGlgeleme2-Vurgu5131">
    <w:name w:val="Orta Gölgeleme 2 - Vurgu 513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51">
    <w:name w:val="Orta Gölgeleme 2 - Vurgu 55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31">
    <w:name w:val="Orta Gölgeleme 2 - Vurgu 523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42">
    <w:name w:val="Açık Gölgeleme - Vurgu 1142"/>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31">
    <w:name w:val="Orta Gölgeleme 213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31">
    <w:name w:val="Orta Gölgeleme 113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31">
    <w:name w:val="Açık Kılavuz13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42">
    <w:name w:val="Açık Gölgeleme142"/>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41">
    <w:name w:val="Açık Gölgeleme - Vurgu 124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31">
    <w:name w:val="Orta Gölgeleme 223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31">
    <w:name w:val="Orta Gölgeleme 123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31">
    <w:name w:val="Açık Kılavuz23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32">
    <w:name w:val="Açık Gölgeleme232"/>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11">
    <w:name w:val="Grid Table 7 Colorful1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1">
    <w:name w:val="a3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31">
    <w:name w:val="Açık Liste13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31">
    <w:name w:val="Açık Liste23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11">
    <w:name w:val="Açık Gölgeleme - Vurgu 11111"/>
    <w:basedOn w:val="NormalTablo"/>
    <w:next w:val="AkGlgeleme-Vurgu12"/>
    <w:uiPriority w:val="60"/>
    <w:rsid w:val="002F3D65"/>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11">
    <w:name w:val="Açık Gölgeleme - Vurgu 1211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11">
    <w:name w:val="Orta Gölgeleme 1 - Vurgu 4111"/>
    <w:basedOn w:val="NormalTablo"/>
    <w:next w:val="OrtaGlgeleme1-Vurgu4"/>
    <w:uiPriority w:val="63"/>
    <w:rsid w:val="002F3D6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11">
    <w:name w:val="Açık Gölgeleme111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11">
    <w:name w:val="Açık Liste - Vurgu 3111"/>
    <w:basedOn w:val="NormalTablo"/>
    <w:next w:val="AkListe-Vurgu3"/>
    <w:uiPriority w:val="61"/>
    <w:rsid w:val="002F3D6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11">
    <w:name w:val="Açık Gölgeleme - Vurgu 1311"/>
    <w:basedOn w:val="NormalTablo"/>
    <w:next w:val="AkGlgeleme-Vurgu14"/>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11">
    <w:name w:val="Açık Gölgeleme - Vurgu 141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11">
    <w:name w:val="Düz Tablo 5111"/>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1">
    <w:name w:val="Plain Table 521"/>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21">
    <w:name w:val="Orta Gölgeleme 1 - Vurgu 421"/>
    <w:basedOn w:val="NormalTablo"/>
    <w:next w:val="OrtaGlgeleme1-Vurgu4"/>
    <w:uiPriority w:val="63"/>
    <w:rsid w:val="002F3D6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21">
    <w:name w:val="Açık Liste - Vurgu 321"/>
    <w:basedOn w:val="NormalTablo"/>
    <w:next w:val="AkListe-Vurgu3"/>
    <w:uiPriority w:val="61"/>
    <w:rsid w:val="002F3D6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11">
    <w:name w:val="Orta Gölgeleme 2 - Vurgu 5111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11">
    <w:name w:val="Orta Gölgeleme 2 - Vurgu 531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11">
    <w:name w:val="Orta Gölgeleme 2 - Vurgu 5211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11">
    <w:name w:val="Açık Gölgeleme - Vurgu 11211"/>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11">
    <w:name w:val="Orta Gölgeleme 2111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11">
    <w:name w:val="Orta Gölgeleme 1111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11">
    <w:name w:val="Açık Kılavuz111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11">
    <w:name w:val="Açık Gölgeleme1211"/>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11">
    <w:name w:val="Açık Gölgeleme - Vurgu 1221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11">
    <w:name w:val="Orta Gölgeleme 2211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11">
    <w:name w:val="Orta Gölgeleme 1211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11">
    <w:name w:val="Açık Kılavuz211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11">
    <w:name w:val="Açık Gölgeleme211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21">
    <w:name w:val="Kılavuz Tablo 7 Renkli12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11">
    <w:name w:val="a11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11">
    <w:name w:val="Açık Liste111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11">
    <w:name w:val="Açık Liste211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11">
    <w:name w:val="Plain Table 5111"/>
    <w:basedOn w:val="NormalTablo"/>
    <w:uiPriority w:val="45"/>
    <w:rsid w:val="002F3D65"/>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1">
    <w:name w:val="Açık Gölgeleme411"/>
    <w:basedOn w:val="NormalTablo"/>
    <w:uiPriority w:val="60"/>
    <w:rsid w:val="002F3D6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21">
    <w:name w:val="Açık Gölgeleme421"/>
    <w:basedOn w:val="NormalTablo"/>
    <w:uiPriority w:val="60"/>
    <w:rsid w:val="002F3D6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11">
    <w:name w:val="Orta Gölgeleme 2 - Vurgu 5121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11">
    <w:name w:val="Orta Gölgeleme 2 - Vurgu 541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11">
    <w:name w:val="Orta Gölgeleme 2 - Vurgu 5221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11">
    <w:name w:val="Açık Gölgeleme - Vurgu 11311"/>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11">
    <w:name w:val="Orta Gölgeleme 2121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11">
    <w:name w:val="Orta Gölgeleme 1121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11">
    <w:name w:val="Açık Kılavuz121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11">
    <w:name w:val="Açık Gölgeleme1311"/>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11">
    <w:name w:val="Açık Gölgeleme - Vurgu 1231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11">
    <w:name w:val="Orta Gölgeleme 2221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11">
    <w:name w:val="Orta Gölgeleme 1221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11">
    <w:name w:val="Açık Kılavuz221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11">
    <w:name w:val="Açık Gölgeleme221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11">
    <w:name w:val="Kılavuz Tablo 7 Renkli111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11">
    <w:name w:val="a21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11">
    <w:name w:val="Açık Liste121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11">
    <w:name w:val="Açık Liste221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11">
    <w:name w:val="Orta Gölgeleme 1311"/>
    <w:basedOn w:val="NormalTablo"/>
    <w:next w:val="OrtaGlgeleme14"/>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11">
    <w:name w:val="Orta Gölgeleme 141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41">
    <w:name w:val="Orta Gölgeleme 2 - Vurgu 514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61">
    <w:name w:val="Orta Gölgeleme 2 - Vurgu 56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41">
    <w:name w:val="Orta Gölgeleme 2 - Vurgu 524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51">
    <w:name w:val="Açık Gölgeleme - Vurgu 1151"/>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41">
    <w:name w:val="Orta Gölgeleme 214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41">
    <w:name w:val="Orta Gölgeleme 114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41">
    <w:name w:val="Açık Kılavuz14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51">
    <w:name w:val="Açık Gölgeleme151"/>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51">
    <w:name w:val="Açık Gölgeleme - Vurgu 125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41">
    <w:name w:val="Orta Gölgeleme 224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41">
    <w:name w:val="Orta Gölgeleme 124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41">
    <w:name w:val="Açık Kılavuz24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41">
    <w:name w:val="Açık Gölgeleme24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21">
    <w:name w:val="Grid Table 7 Colorful2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1">
    <w:name w:val="a4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41">
    <w:name w:val="Açık Liste14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41">
    <w:name w:val="Açık Liste24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21">
    <w:name w:val="Açık Gölgeleme - Vurgu 11121"/>
    <w:basedOn w:val="NormalTablo"/>
    <w:next w:val="AkGlgeleme-Vurgu12"/>
    <w:uiPriority w:val="60"/>
    <w:rsid w:val="002F3D65"/>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21">
    <w:name w:val="Açık Gölgeleme - Vurgu 1212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21">
    <w:name w:val="Orta Gölgeleme 1 - Vurgu 4121"/>
    <w:basedOn w:val="NormalTablo"/>
    <w:next w:val="OrtaGlgeleme1-Vurgu4"/>
    <w:uiPriority w:val="63"/>
    <w:rsid w:val="002F3D6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21">
    <w:name w:val="Açık Gölgeleme112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21">
    <w:name w:val="Açık Liste - Vurgu 3121"/>
    <w:basedOn w:val="NormalTablo"/>
    <w:next w:val="AkListe-Vurgu3"/>
    <w:uiPriority w:val="61"/>
    <w:rsid w:val="002F3D6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21">
    <w:name w:val="Açık Gölgeleme - Vurgu 1321"/>
    <w:basedOn w:val="NormalTablo"/>
    <w:next w:val="AkGlgeleme-Vurgu14"/>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21">
    <w:name w:val="Açık Gölgeleme - Vurgu 142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21">
    <w:name w:val="Düz Tablo 5121"/>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1">
    <w:name w:val="Plain Table 531"/>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31">
    <w:name w:val="Orta Gölgeleme 1 - Vurgu 431"/>
    <w:basedOn w:val="NormalTablo"/>
    <w:next w:val="OrtaGlgeleme1-Vurgu4"/>
    <w:uiPriority w:val="63"/>
    <w:rsid w:val="002F3D6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31">
    <w:name w:val="Açık Liste - Vurgu 331"/>
    <w:basedOn w:val="NormalTablo"/>
    <w:next w:val="AkListe-Vurgu3"/>
    <w:uiPriority w:val="61"/>
    <w:rsid w:val="002F3D6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21">
    <w:name w:val="Orta Gölgeleme 2 - Vurgu 5112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21">
    <w:name w:val="Orta Gölgeleme 2 - Vurgu 532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21">
    <w:name w:val="Orta Gölgeleme 2 - Vurgu 5212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21">
    <w:name w:val="Açık Gölgeleme - Vurgu 11221"/>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21">
    <w:name w:val="Orta Gölgeleme 2112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21">
    <w:name w:val="Orta Gölgeleme 1112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21">
    <w:name w:val="Açık Kılavuz112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21">
    <w:name w:val="Açık Gölgeleme1221"/>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21">
    <w:name w:val="Açık Gölgeleme - Vurgu 1222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21">
    <w:name w:val="Orta Gölgeleme 2212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21">
    <w:name w:val="Orta Gölgeleme 1212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21">
    <w:name w:val="Açık Kılavuz212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21">
    <w:name w:val="Açık Gölgeleme212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31">
    <w:name w:val="Kılavuz Tablo 7 Renkli13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21">
    <w:name w:val="a12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21">
    <w:name w:val="Açık Liste112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21">
    <w:name w:val="Açık Liste212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21">
    <w:name w:val="Plain Table 5121"/>
    <w:basedOn w:val="NormalTablo"/>
    <w:uiPriority w:val="45"/>
    <w:rsid w:val="002F3D65"/>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31">
    <w:name w:val="Açık Gölgeleme431"/>
    <w:basedOn w:val="NormalTablo"/>
    <w:uiPriority w:val="60"/>
    <w:rsid w:val="002F3D6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41">
    <w:name w:val="Açık Gölgeleme441"/>
    <w:basedOn w:val="NormalTablo"/>
    <w:uiPriority w:val="60"/>
    <w:rsid w:val="002F3D6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21">
    <w:name w:val="Orta Gölgeleme 2 - Vurgu 5122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21">
    <w:name w:val="Orta Gölgeleme 2 - Vurgu 542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21">
    <w:name w:val="Orta Gölgeleme 2 - Vurgu 5222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21">
    <w:name w:val="Açık Gölgeleme - Vurgu 11321"/>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21">
    <w:name w:val="Orta Gölgeleme 2122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21">
    <w:name w:val="Orta Gölgeleme 1122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21">
    <w:name w:val="Açık Kılavuz122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21">
    <w:name w:val="Açık Gölgeleme1321"/>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21">
    <w:name w:val="Açık Gölgeleme - Vurgu 1232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21">
    <w:name w:val="Orta Gölgeleme 2222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21">
    <w:name w:val="Orta Gölgeleme 1222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21">
    <w:name w:val="Açık Kılavuz222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21">
    <w:name w:val="Açık Gölgeleme222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21">
    <w:name w:val="Kılavuz Tablo 7 Renkli112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21">
    <w:name w:val="a22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21">
    <w:name w:val="Açık Liste122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21">
    <w:name w:val="Açık Liste222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21">
    <w:name w:val="Orta Gölgeleme 1321"/>
    <w:basedOn w:val="NormalTablo"/>
    <w:next w:val="OrtaGlgeleme14"/>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21">
    <w:name w:val="Orta Gölgeleme 142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51">
    <w:name w:val="Orta Gölgeleme 2 - Vurgu 515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71">
    <w:name w:val="Orta Gölgeleme 2 - Vurgu 57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51">
    <w:name w:val="Orta Gölgeleme 2 - Vurgu 525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61">
    <w:name w:val="Açık Gölgeleme - Vurgu 1161"/>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51">
    <w:name w:val="Orta Gölgeleme 215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51">
    <w:name w:val="Orta Gölgeleme 115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51">
    <w:name w:val="Açık Kılavuz15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61">
    <w:name w:val="Açık Gölgeleme161"/>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61">
    <w:name w:val="Açık Gölgeleme - Vurgu 126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51">
    <w:name w:val="Orta Gölgeleme 225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51">
    <w:name w:val="Orta Gölgeleme 125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51">
    <w:name w:val="Açık Kılavuz25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51">
    <w:name w:val="Açık Gölgeleme25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31">
    <w:name w:val="Grid Table 7 Colorful3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51">
    <w:name w:val="a5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51">
    <w:name w:val="Açık Liste15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51">
    <w:name w:val="Açık Liste25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31">
    <w:name w:val="Açık Gölgeleme - Vurgu 11131"/>
    <w:basedOn w:val="NormalTablo"/>
    <w:next w:val="AkGlgeleme-Vurgu12"/>
    <w:uiPriority w:val="60"/>
    <w:rsid w:val="002F3D65"/>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31">
    <w:name w:val="Açık Gölgeleme - Vurgu 1213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31">
    <w:name w:val="Orta Gölgeleme 1 - Vurgu 4131"/>
    <w:basedOn w:val="NormalTablo"/>
    <w:next w:val="OrtaGlgeleme1-Vurgu4"/>
    <w:uiPriority w:val="63"/>
    <w:rsid w:val="002F3D6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31">
    <w:name w:val="Açık Gölgeleme113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31">
    <w:name w:val="Açık Liste - Vurgu 3131"/>
    <w:basedOn w:val="NormalTablo"/>
    <w:next w:val="AkListe-Vurgu3"/>
    <w:uiPriority w:val="61"/>
    <w:rsid w:val="002F3D6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31">
    <w:name w:val="Açık Gölgeleme - Vurgu 1331"/>
    <w:basedOn w:val="NormalTablo"/>
    <w:next w:val="AkGlgeleme-Vurgu14"/>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31">
    <w:name w:val="Açık Gölgeleme - Vurgu 143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31">
    <w:name w:val="Düz Tablo 5131"/>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1">
    <w:name w:val="Plain Table 541"/>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41">
    <w:name w:val="Orta Gölgeleme 1 - Vurgu 441"/>
    <w:basedOn w:val="NormalTablo"/>
    <w:next w:val="OrtaGlgeleme1-Vurgu4"/>
    <w:uiPriority w:val="63"/>
    <w:rsid w:val="002F3D6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41">
    <w:name w:val="Açık Liste - Vurgu 341"/>
    <w:basedOn w:val="NormalTablo"/>
    <w:next w:val="AkListe-Vurgu3"/>
    <w:uiPriority w:val="61"/>
    <w:rsid w:val="002F3D6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31">
    <w:name w:val="Orta Gölgeleme 2 - Vurgu 5113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31">
    <w:name w:val="Orta Gölgeleme 2 - Vurgu 533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31">
    <w:name w:val="Orta Gölgeleme 2 - Vurgu 5213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31">
    <w:name w:val="Açık Gölgeleme - Vurgu 11231"/>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31">
    <w:name w:val="Orta Gölgeleme 2113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31">
    <w:name w:val="Orta Gölgeleme 1113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31">
    <w:name w:val="Açık Kılavuz113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31">
    <w:name w:val="Açık Gölgeleme1231"/>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31">
    <w:name w:val="Açık Gölgeleme - Vurgu 1223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31">
    <w:name w:val="Orta Gölgeleme 2213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31">
    <w:name w:val="Orta Gölgeleme 1213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31">
    <w:name w:val="Açık Kılavuz213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31">
    <w:name w:val="Açık Gölgeleme213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41">
    <w:name w:val="Kılavuz Tablo 7 Renkli14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31">
    <w:name w:val="a13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31">
    <w:name w:val="Açık Liste113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31">
    <w:name w:val="Açık Liste213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31">
    <w:name w:val="Plain Table 5131"/>
    <w:basedOn w:val="NormalTablo"/>
    <w:uiPriority w:val="45"/>
    <w:rsid w:val="002F3D65"/>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51">
    <w:name w:val="Açık Gölgeleme451"/>
    <w:basedOn w:val="NormalTablo"/>
    <w:uiPriority w:val="60"/>
    <w:rsid w:val="002F3D6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61">
    <w:name w:val="Açık Gölgeleme461"/>
    <w:basedOn w:val="NormalTablo"/>
    <w:uiPriority w:val="60"/>
    <w:rsid w:val="002F3D6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31">
    <w:name w:val="Orta Gölgeleme 2 - Vurgu 5123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31">
    <w:name w:val="Orta Gölgeleme 2 - Vurgu 543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31">
    <w:name w:val="Orta Gölgeleme 2 - Vurgu 5223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31">
    <w:name w:val="Açık Gölgeleme - Vurgu 11331"/>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31">
    <w:name w:val="Orta Gölgeleme 2123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31">
    <w:name w:val="Orta Gölgeleme 1123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31">
    <w:name w:val="Açık Kılavuz123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31">
    <w:name w:val="Açık Gölgeleme1331"/>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31">
    <w:name w:val="Açık Gölgeleme - Vurgu 1233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31">
    <w:name w:val="Orta Gölgeleme 2223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31">
    <w:name w:val="Orta Gölgeleme 1223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31">
    <w:name w:val="Açık Kılavuz223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31">
    <w:name w:val="Açık Gölgeleme223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31">
    <w:name w:val="Kılavuz Tablo 7 Renkli113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31">
    <w:name w:val="a23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31">
    <w:name w:val="Açık Liste123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31">
    <w:name w:val="Açık Liste223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31">
    <w:name w:val="Orta Gölgeleme 1331"/>
    <w:basedOn w:val="NormalTablo"/>
    <w:next w:val="OrtaGlgeleme14"/>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31">
    <w:name w:val="Orta Gölgeleme 143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Glgeleme-Vurgu11411">
    <w:name w:val="Açık Gölgeleme - Vurgu 11411"/>
    <w:basedOn w:val="NormalTablo"/>
    <w:uiPriority w:val="60"/>
    <w:rsid w:val="002F3D65"/>
    <w:pPr>
      <w:spacing w:after="0" w:line="240" w:lineRule="auto"/>
    </w:pPr>
    <w:rPr>
      <w:rFonts w:ascii="Calibri" w:eastAsia="Calibri"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21">
    <w:name w:val="Açık Gölgeleme - Vurgu 21"/>
    <w:basedOn w:val="NormalTablo"/>
    <w:next w:val="AkGlgeleme-Vurgu2"/>
    <w:uiPriority w:val="60"/>
    <w:rsid w:val="002F3D65"/>
    <w:pPr>
      <w:spacing w:after="0" w:line="240" w:lineRule="auto"/>
    </w:pPr>
    <w:rPr>
      <w:rFonts w:ascii="Calibri" w:eastAsia="Calibri"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411">
    <w:name w:val="Açık Gölgeleme1411"/>
    <w:basedOn w:val="NormalTablo"/>
    <w:uiPriority w:val="60"/>
    <w:rsid w:val="002F3D65"/>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32">
    <w:name w:val="Açık Gölgeleme - Vurgu 32"/>
    <w:basedOn w:val="NormalTablo"/>
    <w:next w:val="AkGlgeleme-Vurgu3"/>
    <w:uiPriority w:val="60"/>
    <w:rsid w:val="002F3D65"/>
    <w:pPr>
      <w:spacing w:after="0" w:line="240" w:lineRule="auto"/>
    </w:pPr>
    <w:rPr>
      <w:rFonts w:ascii="Calibri" w:eastAsia="Calibri"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52">
    <w:name w:val="Açık Gölgeleme - Vurgu 52"/>
    <w:basedOn w:val="NormalTablo"/>
    <w:next w:val="AkGlgeleme-Vurgu5"/>
    <w:uiPriority w:val="60"/>
    <w:rsid w:val="002F3D65"/>
    <w:pPr>
      <w:spacing w:after="0" w:line="240" w:lineRule="auto"/>
    </w:pPr>
    <w:rPr>
      <w:rFonts w:ascii="Calibri" w:eastAsia="Calibri"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2311">
    <w:name w:val="Açık Gölgeleme2311"/>
    <w:basedOn w:val="NormalTablo"/>
    <w:uiPriority w:val="60"/>
    <w:rsid w:val="002F3D65"/>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GeerliListe221">
    <w:name w:val="Geçerli Liste221"/>
    <w:rsid w:val="002F3D65"/>
    <w:pPr>
      <w:numPr>
        <w:numId w:val="2"/>
      </w:numPr>
    </w:pPr>
  </w:style>
  <w:style w:type="table" w:customStyle="1" w:styleId="PlainTable551">
    <w:name w:val="Plain Table 551"/>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2F3D65"/>
    <w:pPr>
      <w:spacing w:after="0" w:line="240" w:lineRule="auto"/>
    </w:pPr>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13">
    <w:name w:val="Düz Tablo 13"/>
    <w:basedOn w:val="NormalTablo"/>
    <w:uiPriority w:val="41"/>
    <w:rsid w:val="002F3D65"/>
    <w:pPr>
      <w:spacing w:after="0" w:line="240" w:lineRule="auto"/>
    </w:pPr>
    <w:rPr>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13">
    <w:name w:val="İÇT 13"/>
    <w:basedOn w:val="Normal"/>
    <w:uiPriority w:val="1"/>
    <w:qFormat/>
    <w:rsid w:val="002F3D65"/>
    <w:pPr>
      <w:widowControl w:val="0"/>
      <w:autoSpaceDE w:val="0"/>
      <w:autoSpaceDN w:val="0"/>
      <w:spacing w:before="1" w:after="0" w:line="240" w:lineRule="auto"/>
      <w:ind w:left="1509" w:right="3864"/>
      <w:jc w:val="center"/>
    </w:pPr>
    <w:rPr>
      <w:rFonts w:ascii="Times New Roman" w:eastAsia="Times New Roman" w:hAnsi="Times New Roman" w:cs="Times New Roman"/>
      <w:sz w:val="26"/>
      <w:szCs w:val="26"/>
    </w:rPr>
  </w:style>
  <w:style w:type="paragraph" w:customStyle="1" w:styleId="T23">
    <w:name w:val="İÇT 23"/>
    <w:basedOn w:val="Normal"/>
    <w:uiPriority w:val="1"/>
    <w:qFormat/>
    <w:rsid w:val="002F3D65"/>
    <w:pPr>
      <w:widowControl w:val="0"/>
      <w:autoSpaceDE w:val="0"/>
      <w:autoSpaceDN w:val="0"/>
      <w:spacing w:before="212" w:after="0" w:line="240" w:lineRule="auto"/>
      <w:ind w:left="2971" w:hanging="583"/>
    </w:pPr>
    <w:rPr>
      <w:rFonts w:ascii="Times New Roman" w:eastAsia="Times New Roman" w:hAnsi="Times New Roman" w:cs="Times New Roman"/>
      <w:sz w:val="26"/>
      <w:szCs w:val="26"/>
    </w:rPr>
  </w:style>
  <w:style w:type="paragraph" w:customStyle="1" w:styleId="T33">
    <w:name w:val="İÇT 33"/>
    <w:basedOn w:val="Normal"/>
    <w:uiPriority w:val="1"/>
    <w:qFormat/>
    <w:rsid w:val="002F3D65"/>
    <w:pPr>
      <w:widowControl w:val="0"/>
      <w:autoSpaceDE w:val="0"/>
      <w:autoSpaceDN w:val="0"/>
      <w:spacing w:before="125" w:after="0" w:line="240" w:lineRule="auto"/>
      <w:ind w:left="3362" w:hanging="780"/>
    </w:pPr>
    <w:rPr>
      <w:rFonts w:ascii="Times New Roman" w:eastAsia="Times New Roman" w:hAnsi="Times New Roman" w:cs="Times New Roman"/>
      <w:sz w:val="26"/>
      <w:szCs w:val="26"/>
    </w:rPr>
  </w:style>
  <w:style w:type="paragraph" w:customStyle="1" w:styleId="T42">
    <w:name w:val="İÇT 42"/>
    <w:basedOn w:val="Normal"/>
    <w:uiPriority w:val="1"/>
    <w:qFormat/>
    <w:rsid w:val="002F3D65"/>
    <w:pPr>
      <w:widowControl w:val="0"/>
      <w:autoSpaceDE w:val="0"/>
      <w:autoSpaceDN w:val="0"/>
      <w:spacing w:before="171" w:after="0" w:line="240" w:lineRule="auto"/>
      <w:ind w:left="3492" w:hanging="586"/>
    </w:pPr>
    <w:rPr>
      <w:rFonts w:ascii="Times New Roman" w:eastAsia="Times New Roman" w:hAnsi="Times New Roman" w:cs="Times New Roman"/>
      <w:sz w:val="26"/>
      <w:szCs w:val="26"/>
    </w:rPr>
  </w:style>
  <w:style w:type="paragraph" w:customStyle="1" w:styleId="T52">
    <w:name w:val="İÇT 52"/>
    <w:basedOn w:val="Normal"/>
    <w:uiPriority w:val="1"/>
    <w:qFormat/>
    <w:rsid w:val="002F3D65"/>
    <w:pPr>
      <w:widowControl w:val="0"/>
      <w:autoSpaceDE w:val="0"/>
      <w:autoSpaceDN w:val="0"/>
      <w:spacing w:before="199" w:after="0" w:line="240" w:lineRule="auto"/>
      <w:ind w:left="3492" w:hanging="586"/>
    </w:pPr>
    <w:rPr>
      <w:rFonts w:ascii="Times New Roman" w:eastAsia="Times New Roman" w:hAnsi="Times New Roman" w:cs="Times New Roman"/>
      <w:b/>
      <w:bCs/>
      <w:i/>
      <w:iCs/>
    </w:rPr>
  </w:style>
  <w:style w:type="paragraph" w:customStyle="1" w:styleId="T62">
    <w:name w:val="İÇT 62"/>
    <w:basedOn w:val="Normal"/>
    <w:uiPriority w:val="1"/>
    <w:qFormat/>
    <w:rsid w:val="002F3D65"/>
    <w:pPr>
      <w:widowControl w:val="0"/>
      <w:autoSpaceDE w:val="0"/>
      <w:autoSpaceDN w:val="0"/>
      <w:spacing w:before="111" w:after="20" w:line="240" w:lineRule="auto"/>
      <w:ind w:left="3750" w:hanging="779"/>
    </w:pPr>
    <w:rPr>
      <w:rFonts w:ascii="Times New Roman" w:eastAsia="Times New Roman" w:hAnsi="Times New Roman" w:cs="Times New Roman"/>
      <w:sz w:val="26"/>
      <w:szCs w:val="26"/>
    </w:rPr>
  </w:style>
  <w:style w:type="paragraph" w:customStyle="1" w:styleId="T72">
    <w:name w:val="İÇT 72"/>
    <w:basedOn w:val="Normal"/>
    <w:uiPriority w:val="1"/>
    <w:qFormat/>
    <w:rsid w:val="002F3D65"/>
    <w:pPr>
      <w:widowControl w:val="0"/>
      <w:autoSpaceDE w:val="0"/>
      <w:autoSpaceDN w:val="0"/>
      <w:spacing w:before="264" w:after="0" w:line="240" w:lineRule="auto"/>
      <w:ind w:left="3875" w:hanging="780"/>
    </w:pPr>
    <w:rPr>
      <w:rFonts w:ascii="Times New Roman" w:eastAsia="Times New Roman" w:hAnsi="Times New Roman" w:cs="Times New Roman"/>
      <w:sz w:val="26"/>
      <w:szCs w:val="26"/>
    </w:rPr>
  </w:style>
  <w:style w:type="paragraph" w:customStyle="1" w:styleId="Balk14">
    <w:name w:val="Başlık 14"/>
    <w:basedOn w:val="Normal"/>
    <w:uiPriority w:val="1"/>
    <w:qFormat/>
    <w:rsid w:val="002F3D65"/>
    <w:pPr>
      <w:widowControl w:val="0"/>
      <w:autoSpaceDE w:val="0"/>
      <w:autoSpaceDN w:val="0"/>
      <w:spacing w:before="81" w:after="0" w:line="240" w:lineRule="auto"/>
      <w:ind w:left="601" w:hanging="482"/>
      <w:outlineLvl w:val="1"/>
    </w:pPr>
    <w:rPr>
      <w:rFonts w:ascii="Times New Roman" w:eastAsia="Times New Roman" w:hAnsi="Times New Roman" w:cs="Times New Roman"/>
      <w:b/>
      <w:bCs/>
      <w:sz w:val="32"/>
      <w:szCs w:val="32"/>
    </w:rPr>
  </w:style>
  <w:style w:type="paragraph" w:customStyle="1" w:styleId="Balk23">
    <w:name w:val="Başlık 23"/>
    <w:basedOn w:val="Normal"/>
    <w:uiPriority w:val="1"/>
    <w:qFormat/>
    <w:rsid w:val="002F3D65"/>
    <w:pPr>
      <w:widowControl w:val="0"/>
      <w:autoSpaceDE w:val="0"/>
      <w:autoSpaceDN w:val="0"/>
      <w:spacing w:after="0" w:line="240" w:lineRule="auto"/>
      <w:ind w:left="840" w:hanging="959"/>
      <w:outlineLvl w:val="2"/>
    </w:pPr>
    <w:rPr>
      <w:rFonts w:ascii="Times New Roman" w:eastAsia="Times New Roman" w:hAnsi="Times New Roman" w:cs="Times New Roman"/>
      <w:b/>
      <w:bCs/>
      <w:sz w:val="32"/>
      <w:szCs w:val="32"/>
    </w:rPr>
  </w:style>
  <w:style w:type="paragraph" w:customStyle="1" w:styleId="Balk33">
    <w:name w:val="Başlık 33"/>
    <w:basedOn w:val="Normal"/>
    <w:uiPriority w:val="1"/>
    <w:qFormat/>
    <w:rsid w:val="002F3D65"/>
    <w:pPr>
      <w:widowControl w:val="0"/>
      <w:autoSpaceDE w:val="0"/>
      <w:autoSpaceDN w:val="0"/>
      <w:spacing w:after="0" w:line="240" w:lineRule="auto"/>
      <w:ind w:left="1509" w:right="1846"/>
      <w:jc w:val="center"/>
      <w:outlineLvl w:val="3"/>
    </w:pPr>
    <w:rPr>
      <w:rFonts w:ascii="Times New Roman" w:eastAsia="Times New Roman" w:hAnsi="Times New Roman" w:cs="Times New Roman"/>
      <w:b/>
      <w:bCs/>
      <w:sz w:val="28"/>
      <w:szCs w:val="28"/>
    </w:rPr>
  </w:style>
  <w:style w:type="table" w:customStyle="1" w:styleId="AkGlgeleme51">
    <w:name w:val="Açık Gölgeleme51"/>
    <w:basedOn w:val="NormalTablo"/>
    <w:next w:val="AkGlgeleme6"/>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61">
    <w:name w:val="Açık Gölgeleme6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411">
    <w:name w:val="Açık Gölgeleme - Vurgu 411"/>
    <w:basedOn w:val="NormalTablo"/>
    <w:next w:val="AkGlgeleme-Vurgu4"/>
    <w:uiPriority w:val="60"/>
    <w:rsid w:val="002F3D65"/>
    <w:pPr>
      <w:spacing w:after="0" w:line="240" w:lineRule="auto"/>
    </w:pPr>
    <w:rPr>
      <w:rFonts w:ascii="Calibri" w:eastAsia="SimSun" w:hAnsi="Calibri" w:cs="Times New Roman"/>
      <w:color w:val="5F497A"/>
      <w:sz w:val="20"/>
      <w:szCs w:val="20"/>
      <w:lang w:val="en-US"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kGlgeleme-Vurgu311">
    <w:name w:val="Açık Gölgeleme - Vurgu 311"/>
    <w:basedOn w:val="NormalTablo"/>
    <w:next w:val="AkGlgeleme-Vurgu3"/>
    <w:uiPriority w:val="60"/>
    <w:rsid w:val="002F3D65"/>
    <w:pPr>
      <w:spacing w:after="0" w:line="240" w:lineRule="auto"/>
    </w:pPr>
    <w:rPr>
      <w:rFonts w:ascii="Calibri" w:eastAsia="SimSun" w:hAnsi="Calibri" w:cs="Times New Roman"/>
      <w:color w:val="76923C"/>
      <w:sz w:val="20"/>
      <w:szCs w:val="20"/>
      <w:lang w:val="en-US"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42">
    <w:name w:val="Açık Gölgeleme - Vurgu 42"/>
    <w:basedOn w:val="NormalTablo"/>
    <w:next w:val="AkGlgeleme-Vurgu4"/>
    <w:uiPriority w:val="60"/>
    <w:rsid w:val="002F3D65"/>
    <w:pPr>
      <w:spacing w:after="0" w:line="240" w:lineRule="auto"/>
    </w:pPr>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KlavuzTablo6Renkli-Vurgu62">
    <w:name w:val="Kılavuz Tablo 6 Renkli - Vurgu 62"/>
    <w:basedOn w:val="NormalTablo"/>
    <w:uiPriority w:val="51"/>
    <w:rsid w:val="002F3D65"/>
    <w:pPr>
      <w:spacing w:after="0" w:line="240" w:lineRule="auto"/>
    </w:pPr>
    <w:rPr>
      <w:color w:val="538135"/>
      <w:lang w:val="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KlavuzTablo22">
    <w:name w:val="Kılavuz Tablo 22"/>
    <w:basedOn w:val="NormalTablo"/>
    <w:uiPriority w:val="47"/>
    <w:rsid w:val="002F3D65"/>
    <w:pPr>
      <w:spacing w:after="0" w:line="240" w:lineRule="auto"/>
    </w:pPr>
    <w:rPr>
      <w:kern w:val="2"/>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Gvde">
    <w:name w:val="Gövde"/>
    <w:rsid w:val="002F3D6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customStyle="1" w:styleId="Saptanm">
    <w:name w:val="Saptanmış"/>
    <w:rsid w:val="002F3D65"/>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tr-TR"/>
    </w:rPr>
  </w:style>
  <w:style w:type="character" w:customStyle="1" w:styleId="Hyperlink0">
    <w:name w:val="Hyperlink.0"/>
    <w:basedOn w:val="Kpr"/>
    <w:rsid w:val="002F3D65"/>
    <w:rPr>
      <w:color w:val="0563C1" w:themeColor="hyperlink"/>
      <w:u w:val="single"/>
    </w:rPr>
  </w:style>
  <w:style w:type="table" w:customStyle="1" w:styleId="TabloKlavuzu401">
    <w:name w:val="Tablo Kılavuzu401"/>
    <w:basedOn w:val="NormalTablo"/>
    <w:next w:val="TabloKlavuzu"/>
    <w:uiPriority w:val="39"/>
    <w:rsid w:val="002F3D65"/>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3">
    <w:name w:val="Tablo Kılavuzu213"/>
    <w:basedOn w:val="NormalTablo"/>
    <w:next w:val="TabloKlavuzu"/>
    <w:uiPriority w:val="39"/>
    <w:rsid w:val="002F3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0">
    <w:name w:val="Tablo Kılavuzu310"/>
    <w:basedOn w:val="NormalTablo"/>
    <w:next w:val="TabloKlavuzu"/>
    <w:uiPriority w:val="39"/>
    <w:rsid w:val="002F3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31">
    <w:name w:val="Tablo Kılavuzu431"/>
    <w:basedOn w:val="NormalTablo"/>
    <w:next w:val="TabloKlavuzu"/>
    <w:uiPriority w:val="39"/>
    <w:rsid w:val="002F3D65"/>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veAltlk">
    <w:name w:val="Başlık ve Altlık"/>
    <w:rsid w:val="002F3D6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tr-TR"/>
    </w:rPr>
  </w:style>
  <w:style w:type="table" w:customStyle="1" w:styleId="TabloKlavuzu441">
    <w:name w:val="Tablo Kılavuzu441"/>
    <w:basedOn w:val="NormalTablo"/>
    <w:next w:val="TabloKlavuzu"/>
    <w:uiPriority w:val="39"/>
    <w:rsid w:val="002F3D65"/>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NormalWeb1Char">
    <w:name w:val="WW-Normal (Web)1 Char"/>
    <w:link w:val="WW-NormalWeb1"/>
    <w:locked/>
    <w:rsid w:val="002F3D65"/>
    <w:rPr>
      <w:rFonts w:ascii="Times New Roman" w:eastAsia="Times New Roman" w:hAnsi="Times New Roman" w:cs="Times New Roman"/>
      <w:sz w:val="24"/>
      <w:szCs w:val="24"/>
      <w:lang w:eastAsia="ar-SA"/>
    </w:rPr>
  </w:style>
  <w:style w:type="table" w:customStyle="1" w:styleId="TabloKlavuzu451">
    <w:name w:val="Tablo Kılavuzu451"/>
    <w:basedOn w:val="NormalTablo"/>
    <w:next w:val="TabloKlavuzu"/>
    <w:uiPriority w:val="39"/>
    <w:rsid w:val="002F3D6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61">
    <w:name w:val="Tablo Kılavuzu461"/>
    <w:basedOn w:val="NormalTablo"/>
    <w:next w:val="TabloKlavuzu"/>
    <w:uiPriority w:val="39"/>
    <w:rsid w:val="002F3D6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7">
    <w:name w:val="Tablo Kılavuzu47"/>
    <w:basedOn w:val="NormalTablo"/>
    <w:uiPriority w:val="59"/>
    <w:rsid w:val="002F3D65"/>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6">
    <w:name w:val="Tablo Kılavuzu116"/>
    <w:basedOn w:val="NormalTablo"/>
    <w:next w:val="TabloKlavuzu"/>
    <w:uiPriority w:val="59"/>
    <w:rsid w:val="002F3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23">
    <w:name w:val="Grid Table Light23"/>
    <w:basedOn w:val="NormalTablo"/>
    <w:uiPriority w:val="40"/>
    <w:rsid w:val="002F3D65"/>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FA-Break">
    <w:name w:val="FA-Break"/>
    <w:basedOn w:val="Normal"/>
    <w:link w:val="FA-BreakChar"/>
    <w:qFormat/>
    <w:rsid w:val="002F3D65"/>
    <w:pPr>
      <w:spacing w:after="0"/>
      <w:jc w:val="center"/>
    </w:pPr>
    <w:rPr>
      <w:rFonts w:ascii="Times New Roman" w:eastAsia="Calibri" w:hAnsi="Times New Roman" w:cs="Times New Roman"/>
      <w:sz w:val="20"/>
      <w:szCs w:val="20"/>
      <w:lang w:val="en-GB"/>
    </w:rPr>
  </w:style>
  <w:style w:type="character" w:customStyle="1" w:styleId="FA-BreakChar">
    <w:name w:val="FA-Break Char"/>
    <w:basedOn w:val="VarsaylanParagrafYazTipi"/>
    <w:link w:val="FA-Break"/>
    <w:rsid w:val="002F3D65"/>
    <w:rPr>
      <w:rFonts w:ascii="Times New Roman" w:eastAsia="Calibri" w:hAnsi="Times New Roman" w:cs="Times New Roman"/>
      <w:sz w:val="20"/>
      <w:szCs w:val="20"/>
      <w:lang w:val="en-GB"/>
    </w:rPr>
  </w:style>
  <w:style w:type="character" w:customStyle="1" w:styleId="val">
    <w:name w:val="val"/>
    <w:basedOn w:val="VarsaylanParagrafYazTipi"/>
    <w:rsid w:val="002F3D65"/>
  </w:style>
  <w:style w:type="numbering" w:customStyle="1" w:styleId="ListeYok75">
    <w:name w:val="Liste Yok75"/>
    <w:next w:val="ListeYok"/>
    <w:uiPriority w:val="99"/>
    <w:semiHidden/>
    <w:unhideWhenUsed/>
    <w:rsid w:val="002F3D65"/>
  </w:style>
  <w:style w:type="paragraph" w:customStyle="1" w:styleId="PaperTitle">
    <w:name w:val="Paper Title"/>
    <w:basedOn w:val="Normal"/>
    <w:next w:val="AuthorName"/>
    <w:rsid w:val="002F3D65"/>
    <w:pPr>
      <w:spacing w:before="1200" w:after="0" w:line="240" w:lineRule="auto"/>
      <w:jc w:val="center"/>
    </w:pPr>
    <w:rPr>
      <w:rFonts w:ascii="Times New Roman" w:eastAsia="Times New Roman" w:hAnsi="Times New Roman" w:cs="Times New Roman"/>
      <w:b/>
      <w:sz w:val="36"/>
      <w:szCs w:val="20"/>
    </w:rPr>
  </w:style>
  <w:style w:type="paragraph" w:customStyle="1" w:styleId="FigureCaption0">
    <w:name w:val="Figure Caption"/>
    <w:next w:val="Paragraph0"/>
    <w:rsid w:val="002F3D65"/>
    <w:pPr>
      <w:spacing w:before="120" w:after="0" w:line="240" w:lineRule="auto"/>
      <w:jc w:val="center"/>
    </w:pPr>
    <w:rPr>
      <w:rFonts w:ascii="Times New Roman" w:eastAsia="Times New Roman" w:hAnsi="Times New Roman" w:cs="Times New Roman"/>
      <w:sz w:val="18"/>
      <w:szCs w:val="20"/>
      <w:lang w:val="en-US"/>
    </w:rPr>
  </w:style>
  <w:style w:type="paragraph" w:customStyle="1" w:styleId="Equation">
    <w:name w:val="Equation"/>
    <w:basedOn w:val="Paragraph0"/>
    <w:rsid w:val="002F3D65"/>
    <w:pPr>
      <w:widowControl/>
      <w:tabs>
        <w:tab w:val="center" w:pos="4320"/>
        <w:tab w:val="right" w:pos="9242"/>
      </w:tabs>
      <w:spacing w:before="0" w:line="240" w:lineRule="auto"/>
      <w:jc w:val="center"/>
    </w:pPr>
    <w:rPr>
      <w:sz w:val="20"/>
      <w:szCs w:val="20"/>
      <w:lang w:val="en-US" w:eastAsia="en-US"/>
    </w:rPr>
  </w:style>
  <w:style w:type="table" w:customStyle="1" w:styleId="TabloKlavuzu48">
    <w:name w:val="Tablo Kılavuzu48"/>
    <w:basedOn w:val="NormalTablo"/>
    <w:next w:val="TabloKlavuzu"/>
    <w:rsid w:val="002F3D6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0"/>
    <w:rsid w:val="002F3D65"/>
    <w:pPr>
      <w:widowControl/>
      <w:numPr>
        <w:numId w:val="34"/>
      </w:numPr>
      <w:spacing w:before="0" w:line="240" w:lineRule="auto"/>
      <w:ind w:left="641" w:hanging="357"/>
      <w:jc w:val="both"/>
    </w:pPr>
    <w:rPr>
      <w:sz w:val="20"/>
      <w:szCs w:val="20"/>
      <w:lang w:val="en-US" w:eastAsia="en-US"/>
    </w:rPr>
  </w:style>
  <w:style w:type="paragraph" w:customStyle="1" w:styleId="TableCaption">
    <w:name w:val="Table Caption"/>
    <w:basedOn w:val="FigureCaption0"/>
    <w:qFormat/>
    <w:rsid w:val="002F3D65"/>
    <w:rPr>
      <w:szCs w:val="18"/>
    </w:rPr>
  </w:style>
  <w:style w:type="paragraph" w:customStyle="1" w:styleId="Paragraphnumbered">
    <w:name w:val="Paragraph (numbered)"/>
    <w:rsid w:val="002F3D65"/>
    <w:pPr>
      <w:numPr>
        <w:numId w:val="35"/>
      </w:numPr>
      <w:spacing w:after="0" w:line="240" w:lineRule="auto"/>
      <w:jc w:val="both"/>
    </w:pPr>
    <w:rPr>
      <w:rFonts w:ascii="Times New Roman" w:eastAsia="Times New Roman" w:hAnsi="Times New Roman" w:cs="Times New Roman"/>
      <w:sz w:val="20"/>
      <w:szCs w:val="20"/>
      <w:lang w:val="en-US"/>
    </w:rPr>
  </w:style>
  <w:style w:type="character" w:customStyle="1" w:styleId="muitypography-root">
    <w:name w:val="muitypography-root"/>
    <w:basedOn w:val="VarsaylanParagrafYazTipi"/>
    <w:rsid w:val="002F3D65"/>
  </w:style>
  <w:style w:type="character" w:customStyle="1" w:styleId="hlfld-title">
    <w:name w:val="hlfld-title"/>
    <w:basedOn w:val="VarsaylanParagrafYazTipi"/>
    <w:rsid w:val="002F3D65"/>
  </w:style>
  <w:style w:type="character" w:customStyle="1" w:styleId="ff3">
    <w:name w:val="ff3"/>
    <w:basedOn w:val="VarsaylanParagrafYazTipi"/>
    <w:rsid w:val="002F3D65"/>
  </w:style>
  <w:style w:type="character" w:customStyle="1" w:styleId="ls8a">
    <w:name w:val="ls8a"/>
    <w:basedOn w:val="VarsaylanParagrafYazTipi"/>
    <w:rsid w:val="002F3D65"/>
  </w:style>
  <w:style w:type="character" w:customStyle="1" w:styleId="ff2">
    <w:name w:val="ff2"/>
    <w:basedOn w:val="VarsaylanParagrafYazTipi"/>
    <w:rsid w:val="002F3D65"/>
  </w:style>
  <w:style w:type="character" w:customStyle="1" w:styleId="ls9e">
    <w:name w:val="ls9e"/>
    <w:basedOn w:val="VarsaylanParagrafYazTipi"/>
    <w:rsid w:val="002F3D65"/>
  </w:style>
  <w:style w:type="character" w:customStyle="1" w:styleId="ls91">
    <w:name w:val="ls91"/>
    <w:basedOn w:val="VarsaylanParagrafYazTipi"/>
    <w:rsid w:val="002F3D65"/>
  </w:style>
  <w:style w:type="character" w:customStyle="1" w:styleId="ls8f">
    <w:name w:val="ls8f"/>
    <w:basedOn w:val="VarsaylanParagrafYazTipi"/>
    <w:rsid w:val="002F3D65"/>
  </w:style>
  <w:style w:type="character" w:customStyle="1" w:styleId="ls9f">
    <w:name w:val="ls9f"/>
    <w:basedOn w:val="VarsaylanParagrafYazTipi"/>
    <w:rsid w:val="002F3D65"/>
  </w:style>
  <w:style w:type="character" w:customStyle="1" w:styleId="ff1">
    <w:name w:val="ff1"/>
    <w:basedOn w:val="VarsaylanParagrafYazTipi"/>
    <w:rsid w:val="002F3D65"/>
  </w:style>
  <w:style w:type="paragraph" w:customStyle="1" w:styleId="ekillertablosu0">
    <w:name w:val="şekiller tablosu"/>
    <w:basedOn w:val="Normal"/>
    <w:rsid w:val="002F3D65"/>
    <w:pPr>
      <w:spacing w:after="0" w:line="360" w:lineRule="auto"/>
      <w:jc w:val="both"/>
    </w:pPr>
    <w:rPr>
      <w:rFonts w:ascii="Times New Roman" w:eastAsia="Times New Roman" w:hAnsi="Times New Roman" w:cs="Times New Roman"/>
      <w:color w:val="000000"/>
      <w:sz w:val="24"/>
      <w:szCs w:val="24"/>
      <w:lang w:val="tr-TR" w:eastAsia="tr-TR"/>
    </w:rPr>
  </w:style>
  <w:style w:type="paragraph" w:customStyle="1" w:styleId="3balk">
    <w:name w:val="3. başlık"/>
    <w:basedOn w:val="Normal"/>
    <w:qFormat/>
    <w:rsid w:val="002F3D65"/>
    <w:pPr>
      <w:spacing w:after="0" w:line="360" w:lineRule="auto"/>
      <w:jc w:val="both"/>
    </w:pPr>
    <w:rPr>
      <w:rFonts w:ascii="Times New Roman" w:eastAsia="Calibri" w:hAnsi="Times New Roman" w:cs="Times New Roman"/>
      <w:b/>
      <w:color w:val="000000"/>
      <w:sz w:val="24"/>
      <w:szCs w:val="24"/>
      <w:lang w:val="tr-TR" w:eastAsia="tr-TR"/>
    </w:rPr>
  </w:style>
  <w:style w:type="paragraph" w:customStyle="1" w:styleId="4balk">
    <w:name w:val="4. başlık"/>
    <w:basedOn w:val="3balk"/>
    <w:qFormat/>
    <w:rsid w:val="002F3D65"/>
  </w:style>
  <w:style w:type="paragraph" w:customStyle="1" w:styleId="1balk">
    <w:name w:val="1. başlık"/>
    <w:basedOn w:val="Normal"/>
    <w:link w:val="1balkChar"/>
    <w:qFormat/>
    <w:rsid w:val="002F3D65"/>
    <w:pPr>
      <w:spacing w:after="0" w:line="360" w:lineRule="auto"/>
      <w:jc w:val="both"/>
    </w:pPr>
    <w:rPr>
      <w:rFonts w:ascii="Times New Roman" w:eastAsia="Calibri" w:hAnsi="Times New Roman" w:cs="Times New Roman"/>
      <w:b/>
      <w:color w:val="000000"/>
      <w:sz w:val="24"/>
      <w:szCs w:val="24"/>
      <w:lang w:val="tr-TR" w:eastAsia="tr-TR"/>
    </w:rPr>
  </w:style>
  <w:style w:type="character" w:customStyle="1" w:styleId="1balkChar">
    <w:name w:val="1. başlık Char"/>
    <w:basedOn w:val="VarsaylanParagrafYazTipi"/>
    <w:link w:val="1balk"/>
    <w:rsid w:val="002F3D65"/>
    <w:rPr>
      <w:rFonts w:ascii="Times New Roman" w:eastAsia="Calibri" w:hAnsi="Times New Roman" w:cs="Times New Roman"/>
      <w:b/>
      <w:color w:val="000000"/>
      <w:sz w:val="24"/>
      <w:szCs w:val="24"/>
      <w:lang w:eastAsia="tr-TR"/>
    </w:rPr>
  </w:style>
  <w:style w:type="character" w:customStyle="1" w:styleId="translation-word">
    <w:name w:val="translation-word"/>
    <w:basedOn w:val="VarsaylanParagrafYazTipi"/>
    <w:rsid w:val="002F3D65"/>
  </w:style>
  <w:style w:type="numbering" w:customStyle="1" w:styleId="ListeYok76">
    <w:name w:val="Liste Yok76"/>
    <w:next w:val="ListeYok"/>
    <w:uiPriority w:val="99"/>
    <w:semiHidden/>
    <w:unhideWhenUsed/>
    <w:rsid w:val="002F3D65"/>
  </w:style>
  <w:style w:type="table" w:customStyle="1" w:styleId="TabloKlavuzu49">
    <w:name w:val="Tablo Kılavuzu49"/>
    <w:basedOn w:val="NormalTablo"/>
    <w:next w:val="TabloKlavuzu"/>
    <w:rsid w:val="002F3D6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3D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50">
    <w:name w:val="Tablo Kılavuzu50"/>
    <w:basedOn w:val="NormalTablo"/>
    <w:next w:val="TabloKlavuzu"/>
    <w:uiPriority w:val="59"/>
    <w:rsid w:val="002F3D65"/>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77">
    <w:name w:val="Liste Yok77"/>
    <w:next w:val="ListeYok"/>
    <w:uiPriority w:val="99"/>
    <w:semiHidden/>
    <w:unhideWhenUsed/>
    <w:rsid w:val="002F3D65"/>
  </w:style>
  <w:style w:type="paragraph" w:customStyle="1" w:styleId="xl64">
    <w:name w:val="xl64"/>
    <w:basedOn w:val="Normal"/>
    <w:rsid w:val="002F3D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tr-TR" w:eastAsia="tr-TR"/>
    </w:rPr>
  </w:style>
  <w:style w:type="table" w:customStyle="1" w:styleId="TabloKlavuzu511">
    <w:name w:val="Tablo Kılavuzu511"/>
    <w:basedOn w:val="NormalTablo"/>
    <w:next w:val="TabloKlavuzu"/>
    <w:uiPriority w:val="59"/>
    <w:rsid w:val="002F3D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78">
    <w:name w:val="Liste Yok78"/>
    <w:next w:val="ListeYok"/>
    <w:uiPriority w:val="99"/>
    <w:semiHidden/>
    <w:unhideWhenUsed/>
    <w:rsid w:val="002F3D65"/>
  </w:style>
  <w:style w:type="numbering" w:customStyle="1" w:styleId="ListeYok79">
    <w:name w:val="Liste Yok79"/>
    <w:next w:val="ListeYok"/>
    <w:uiPriority w:val="99"/>
    <w:semiHidden/>
    <w:unhideWhenUsed/>
    <w:rsid w:val="002F3D65"/>
  </w:style>
  <w:style w:type="table" w:customStyle="1" w:styleId="TabloKlavuzu541">
    <w:name w:val="Tablo Kılavuzu541"/>
    <w:basedOn w:val="NormalTablo"/>
    <w:next w:val="TabloKlavuzu"/>
    <w:uiPriority w:val="59"/>
    <w:rsid w:val="002F3D65"/>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NormalTablo"/>
    <w:uiPriority w:val="60"/>
    <w:rsid w:val="002F3D65"/>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551">
    <w:name w:val="Tablo Kılavuzu551"/>
    <w:basedOn w:val="NormalTablo"/>
    <w:next w:val="TabloKlavuzu"/>
    <w:qFormat/>
    <w:rsid w:val="002F3D65"/>
    <w:pPr>
      <w:widowControl w:val="0"/>
      <w:spacing w:after="0" w:line="240" w:lineRule="auto"/>
      <w:jc w:val="both"/>
    </w:pPr>
    <w:rPr>
      <w:rFonts w:eastAsia="SimSu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80">
    <w:name w:val="Liste Yok80"/>
    <w:next w:val="ListeYok"/>
    <w:uiPriority w:val="99"/>
    <w:semiHidden/>
    <w:unhideWhenUsed/>
    <w:rsid w:val="002F3D65"/>
  </w:style>
  <w:style w:type="character" w:customStyle="1" w:styleId="vector-menu-heading-label">
    <w:name w:val="vector-menu-heading-label"/>
    <w:basedOn w:val="VarsaylanParagrafYazTipi"/>
    <w:rsid w:val="002F3D65"/>
  </w:style>
  <w:style w:type="paragraph" w:customStyle="1" w:styleId="selected">
    <w:name w:val="selected"/>
    <w:basedOn w:val="Normal"/>
    <w:rsid w:val="002F3D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ctor-tab-noicon">
    <w:name w:val="vector-tab-noicon"/>
    <w:basedOn w:val="Normal"/>
    <w:rsid w:val="002F3D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ible">
    <w:name w:val="collapsible"/>
    <w:basedOn w:val="Normal"/>
    <w:rsid w:val="002F3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redirectedfrom">
    <w:name w:val="mw-redirectedfrom"/>
    <w:basedOn w:val="VarsaylanParagrafYazTipi"/>
    <w:rsid w:val="002F3D65"/>
  </w:style>
  <w:style w:type="paragraph" w:customStyle="1" w:styleId="vmod">
    <w:name w:val="vmod"/>
    <w:basedOn w:val="Normal"/>
    <w:rsid w:val="002F3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dzsvb">
    <w:name w:val="sdzsvb"/>
    <w:basedOn w:val="VarsaylanParagrafYazTipi"/>
    <w:rsid w:val="002F3D65"/>
  </w:style>
  <w:style w:type="character" w:customStyle="1" w:styleId="css-burnx3">
    <w:name w:val="css-burnx3"/>
    <w:basedOn w:val="VarsaylanParagrafYazTipi"/>
    <w:rsid w:val="002F3D65"/>
  </w:style>
  <w:style w:type="character" w:customStyle="1" w:styleId="css-1fuwts4">
    <w:name w:val="css-1fuwts4"/>
    <w:basedOn w:val="VarsaylanParagrafYazTipi"/>
    <w:rsid w:val="002F3D65"/>
  </w:style>
  <w:style w:type="character" w:customStyle="1" w:styleId="css-7aoz0o">
    <w:name w:val="css-7aoz0o"/>
    <w:basedOn w:val="VarsaylanParagrafYazTipi"/>
    <w:rsid w:val="002F3D65"/>
  </w:style>
  <w:style w:type="character" w:customStyle="1" w:styleId="css-1vc13bb">
    <w:name w:val="css-1vc13bb"/>
    <w:basedOn w:val="VarsaylanParagrafYazTipi"/>
    <w:rsid w:val="002F3D65"/>
  </w:style>
  <w:style w:type="paragraph" w:customStyle="1" w:styleId="trt0xe">
    <w:name w:val="trt0xe"/>
    <w:basedOn w:val="Normal"/>
    <w:rsid w:val="002F3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heading">
    <w:name w:val="author-heading"/>
    <w:basedOn w:val="VarsaylanParagrafYazTipi"/>
    <w:rsid w:val="002F3D65"/>
  </w:style>
  <w:style w:type="character" w:customStyle="1" w:styleId="Link">
    <w:name w:val="Link"/>
    <w:rsid w:val="002F3D65"/>
    <w:rPr>
      <w:outline w:val="0"/>
      <w:color w:val="E68200"/>
      <w:u w:val="single" w:color="E68200"/>
    </w:rPr>
  </w:style>
  <w:style w:type="numbering" w:customStyle="1" w:styleId="ListeYok81">
    <w:name w:val="Liste Yok81"/>
    <w:next w:val="ListeYok"/>
    <w:uiPriority w:val="99"/>
    <w:semiHidden/>
    <w:unhideWhenUsed/>
    <w:rsid w:val="002F3D65"/>
  </w:style>
  <w:style w:type="character" w:customStyle="1" w:styleId="ParagraphChar">
    <w:name w:val="Paragraph Char"/>
    <w:link w:val="Paragraph0"/>
    <w:rsid w:val="002F3D65"/>
    <w:rPr>
      <w:rFonts w:ascii="Times New Roman" w:eastAsia="Times New Roman" w:hAnsi="Times New Roman" w:cs="Times New Roman"/>
      <w:sz w:val="24"/>
      <w:szCs w:val="24"/>
      <w:lang w:val="en-GB" w:eastAsia="en-GB"/>
    </w:rPr>
  </w:style>
  <w:style w:type="paragraph" w:customStyle="1" w:styleId="Subhead">
    <w:name w:val="Subhead"/>
    <w:basedOn w:val="Normal"/>
    <w:link w:val="SubheadChar"/>
    <w:qFormat/>
    <w:rsid w:val="002F3D65"/>
    <w:pPr>
      <w:shd w:val="clear" w:color="auto" w:fill="FFFFFF"/>
      <w:tabs>
        <w:tab w:val="left" w:pos="567"/>
        <w:tab w:val="left" w:pos="3093"/>
      </w:tabs>
      <w:autoSpaceDE w:val="0"/>
      <w:autoSpaceDN w:val="0"/>
      <w:adjustRightInd w:val="0"/>
      <w:spacing w:after="120" w:line="360" w:lineRule="auto"/>
    </w:pPr>
    <w:rPr>
      <w:rFonts w:ascii="Times New Roman" w:eastAsia="Times New Roman" w:hAnsi="Times New Roman" w:cs="Times New Roman"/>
      <w:b/>
      <w:caps/>
      <w:szCs w:val="20"/>
    </w:rPr>
  </w:style>
  <w:style w:type="character" w:customStyle="1" w:styleId="SubheadChar">
    <w:name w:val="Subhead Char"/>
    <w:basedOn w:val="VarsaylanParagrafYazTipi"/>
    <w:link w:val="Subhead"/>
    <w:rsid w:val="002F3D65"/>
    <w:rPr>
      <w:rFonts w:ascii="Times New Roman" w:eastAsia="Times New Roman" w:hAnsi="Times New Roman" w:cs="Times New Roman"/>
      <w:b/>
      <w:caps/>
      <w:szCs w:val="20"/>
      <w:shd w:val="clear" w:color="auto" w:fill="FFFFFF"/>
      <w:lang w:val="en-US"/>
    </w:rPr>
  </w:style>
  <w:style w:type="paragraph" w:customStyle="1" w:styleId="Keyword">
    <w:name w:val="Keyword"/>
    <w:basedOn w:val="Normal"/>
    <w:qFormat/>
    <w:rsid w:val="002F3D65"/>
    <w:pPr>
      <w:spacing w:before="240" w:after="240" w:line="290" w:lineRule="auto"/>
      <w:ind w:left="864" w:right="864"/>
      <w:jc w:val="both"/>
    </w:pPr>
    <w:rPr>
      <w:rFonts w:ascii="Times New Roman" w:eastAsia="Times New Roman" w:hAnsi="Times New Roman" w:cs="Times New Roman"/>
      <w:sz w:val="18"/>
      <w:szCs w:val="24"/>
    </w:rPr>
  </w:style>
  <w:style w:type="paragraph" w:customStyle="1" w:styleId="SectionHeading">
    <w:name w:val="SectionHeading"/>
    <w:rsid w:val="002F3D65"/>
    <w:pPr>
      <w:keepNext/>
      <w:pageBreakBefore/>
      <w:spacing w:after="0" w:line="480" w:lineRule="auto"/>
      <w:jc w:val="center"/>
    </w:pPr>
    <w:rPr>
      <w:rFonts w:ascii="Garamond" w:eastAsia="Times New Roman" w:hAnsi="Garamond" w:cs="Times New Roman"/>
      <w:sz w:val="24"/>
      <w:lang w:val="en-US"/>
    </w:rPr>
  </w:style>
  <w:style w:type="paragraph" w:customStyle="1" w:styleId="StyleRight05">
    <w:name w:val="Style Right:  0.5&quot;"/>
    <w:basedOn w:val="Normal"/>
    <w:rsid w:val="002F3D65"/>
    <w:pPr>
      <w:tabs>
        <w:tab w:val="right" w:pos="8640"/>
      </w:tabs>
      <w:spacing w:before="240" w:after="240" w:line="480" w:lineRule="auto"/>
      <w:ind w:left="864" w:right="720"/>
      <w:jc w:val="both"/>
    </w:pPr>
    <w:rPr>
      <w:rFonts w:ascii="Garamond" w:eastAsia="Times New Roman" w:hAnsi="Garamond" w:cs="Times New Roman"/>
      <w:sz w:val="18"/>
      <w:szCs w:val="24"/>
    </w:rPr>
  </w:style>
  <w:style w:type="paragraph" w:customStyle="1" w:styleId="AuthorInfo">
    <w:name w:val="Author Info"/>
    <w:basedOn w:val="Normal"/>
    <w:link w:val="AuthorInfoChar"/>
    <w:rsid w:val="002F3D65"/>
    <w:pPr>
      <w:tabs>
        <w:tab w:val="right" w:pos="8640"/>
      </w:tabs>
      <w:spacing w:before="240" w:after="240" w:line="480" w:lineRule="auto"/>
      <w:ind w:left="864" w:right="864"/>
      <w:jc w:val="center"/>
    </w:pPr>
    <w:rPr>
      <w:rFonts w:ascii="Times New Roman" w:eastAsia="Times New Roman" w:hAnsi="Times New Roman" w:cs="Times New Roman"/>
      <w:sz w:val="18"/>
      <w:szCs w:val="24"/>
    </w:rPr>
  </w:style>
  <w:style w:type="paragraph" w:customStyle="1" w:styleId="TitleOfPaperCover">
    <w:name w:val="TitleOfPaper_Cover"/>
    <w:basedOn w:val="Normal"/>
    <w:rsid w:val="002F3D65"/>
    <w:pPr>
      <w:keepNext/>
      <w:keepLines/>
      <w:tabs>
        <w:tab w:val="right" w:pos="8640"/>
      </w:tabs>
      <w:spacing w:before="240" w:after="240" w:line="480" w:lineRule="auto"/>
      <w:ind w:left="864" w:right="864"/>
      <w:jc w:val="center"/>
    </w:pPr>
    <w:rPr>
      <w:rFonts w:ascii="Times New Roman" w:eastAsia="Times New Roman" w:hAnsi="Times New Roman" w:cs="Times New Roman"/>
      <w:sz w:val="18"/>
    </w:rPr>
  </w:style>
  <w:style w:type="paragraph" w:customStyle="1" w:styleId="AbstractText">
    <w:name w:val="Abstract Text"/>
    <w:basedOn w:val="GvdeMetni"/>
    <w:rsid w:val="002F3D65"/>
    <w:pPr>
      <w:keepNext/>
      <w:widowControl/>
      <w:tabs>
        <w:tab w:val="right" w:pos="8640"/>
      </w:tabs>
      <w:autoSpaceDE/>
      <w:autoSpaceDN/>
      <w:spacing w:before="240" w:after="240" w:line="480" w:lineRule="auto"/>
      <w:ind w:left="864" w:right="864"/>
      <w:jc w:val="both"/>
    </w:pPr>
    <w:rPr>
      <w:sz w:val="24"/>
      <w:szCs w:val="22"/>
    </w:rPr>
  </w:style>
  <w:style w:type="paragraph" w:customStyle="1" w:styleId="FigureCaptionLabel">
    <w:name w:val="Figure Caption Label"/>
    <w:basedOn w:val="Normal"/>
    <w:rsid w:val="002F3D65"/>
    <w:pPr>
      <w:keepNext/>
      <w:tabs>
        <w:tab w:val="right" w:pos="8640"/>
      </w:tabs>
      <w:spacing w:before="240" w:after="240" w:line="480" w:lineRule="auto"/>
      <w:ind w:left="864" w:right="864"/>
      <w:jc w:val="both"/>
    </w:pPr>
    <w:rPr>
      <w:rFonts w:ascii="Times New Roman" w:eastAsia="Times New Roman" w:hAnsi="Times New Roman" w:cs="Times New Roman"/>
      <w:i/>
      <w:sz w:val="18"/>
      <w:szCs w:val="24"/>
    </w:rPr>
  </w:style>
  <w:style w:type="character" w:customStyle="1" w:styleId="FigureCaptionLabelChar">
    <w:name w:val="Figure Caption Label Char"/>
    <w:rsid w:val="002F3D65"/>
    <w:rPr>
      <w:rFonts w:ascii="Garamond" w:hAnsi="Garamond"/>
      <w:i/>
      <w:sz w:val="24"/>
      <w:szCs w:val="24"/>
      <w:lang w:val="en-US" w:eastAsia="en-US" w:bidi="ar-SA"/>
    </w:rPr>
  </w:style>
  <w:style w:type="paragraph" w:customStyle="1" w:styleId="TitleColumnHeading">
    <w:name w:val="Title Column Heading"/>
    <w:basedOn w:val="Normal"/>
    <w:rsid w:val="002F3D65"/>
    <w:pPr>
      <w:tabs>
        <w:tab w:val="right" w:pos="8640"/>
      </w:tabs>
      <w:spacing w:before="240" w:after="240" w:line="480" w:lineRule="auto"/>
      <w:ind w:left="864" w:right="864"/>
      <w:jc w:val="center"/>
    </w:pPr>
    <w:rPr>
      <w:rFonts w:ascii="Times New Roman" w:eastAsia="Times New Roman" w:hAnsi="Times New Roman" w:cs="Times New Roman"/>
      <w:sz w:val="18"/>
      <w:szCs w:val="20"/>
    </w:rPr>
  </w:style>
  <w:style w:type="paragraph" w:customStyle="1" w:styleId="TableNotes">
    <w:name w:val="Table Notes"/>
    <w:basedOn w:val="Normal"/>
    <w:rsid w:val="002F3D65"/>
    <w:pPr>
      <w:tabs>
        <w:tab w:val="right" w:pos="8640"/>
      </w:tabs>
      <w:spacing w:before="240" w:after="240" w:line="480" w:lineRule="auto"/>
      <w:ind w:left="864" w:right="864"/>
      <w:jc w:val="center"/>
    </w:pPr>
    <w:rPr>
      <w:rFonts w:ascii="Times New Roman" w:eastAsia="Times New Roman" w:hAnsi="Times New Roman" w:cs="Times New Roman"/>
      <w:color w:val="000000"/>
      <w:sz w:val="18"/>
      <w:szCs w:val="24"/>
    </w:rPr>
  </w:style>
  <w:style w:type="paragraph" w:customStyle="1" w:styleId="TableBody">
    <w:name w:val="Table Body"/>
    <w:basedOn w:val="Normal"/>
    <w:rsid w:val="002F3D65"/>
    <w:pPr>
      <w:tabs>
        <w:tab w:val="right" w:pos="8640"/>
      </w:tabs>
      <w:spacing w:before="240" w:after="240" w:line="480" w:lineRule="auto"/>
      <w:ind w:left="864" w:right="864"/>
      <w:jc w:val="center"/>
    </w:pPr>
    <w:rPr>
      <w:rFonts w:ascii="Times New Roman" w:eastAsia="Times New Roman" w:hAnsi="Times New Roman" w:cs="Times New Roman"/>
      <w:color w:val="000000"/>
      <w:sz w:val="18"/>
      <w:szCs w:val="24"/>
    </w:rPr>
  </w:style>
  <w:style w:type="table" w:customStyle="1" w:styleId="TabloKlavuzu56">
    <w:name w:val="Tablo Kılavuzu56"/>
    <w:basedOn w:val="NormalTablo"/>
    <w:next w:val="TabloKlavuzu"/>
    <w:uiPriority w:val="59"/>
    <w:rsid w:val="002F3D65"/>
    <w:pPr>
      <w:spacing w:after="0" w:line="240" w:lineRule="auto"/>
    </w:pPr>
    <w:rPr>
      <w:rFonts w:ascii="Calibri" w:eastAsia="Calibri" w:hAnsi="Calibri" w:cs="Arial"/>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span">
    <w:name w:val="title-span"/>
    <w:rsid w:val="002F3D65"/>
  </w:style>
  <w:style w:type="character" w:customStyle="1" w:styleId="year">
    <w:name w:val="year"/>
    <w:rsid w:val="002F3D65"/>
  </w:style>
  <w:style w:type="table" w:customStyle="1" w:styleId="TabloKlasik12">
    <w:name w:val="Tablo Klasik 12"/>
    <w:basedOn w:val="NormalTablo"/>
    <w:next w:val="TabloKlasik1"/>
    <w:rsid w:val="002F3D65"/>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uthorInfoChar">
    <w:name w:val="Author Info Char"/>
    <w:link w:val="AuthorInfo"/>
    <w:rsid w:val="002F3D65"/>
    <w:rPr>
      <w:rFonts w:ascii="Times New Roman" w:eastAsia="Times New Roman" w:hAnsi="Times New Roman" w:cs="Times New Roman"/>
      <w:sz w:val="18"/>
      <w:szCs w:val="24"/>
      <w:lang w:val="en-US"/>
    </w:rPr>
  </w:style>
  <w:style w:type="character" w:customStyle="1" w:styleId="AuthorNameChar">
    <w:name w:val="Author Name Char"/>
    <w:link w:val="AuthorName"/>
    <w:rsid w:val="002F3D65"/>
    <w:rPr>
      <w:rFonts w:ascii="Calibri" w:eastAsia="Calibri" w:hAnsi="Calibri" w:cs="Times New Roman"/>
      <w:sz w:val="28"/>
      <w:lang w:val="en-US"/>
    </w:rPr>
  </w:style>
  <w:style w:type="paragraph" w:customStyle="1" w:styleId="Acknowledgement">
    <w:name w:val="Acknowledgement"/>
    <w:basedOn w:val="Normal"/>
    <w:qFormat/>
    <w:rsid w:val="002F3D65"/>
    <w:pPr>
      <w:framePr w:wrap="notBeside" w:vAnchor="text" w:hAnchor="text" w:y="1" w:anchorLock="1"/>
      <w:spacing w:before="240" w:after="120" w:line="290" w:lineRule="auto"/>
      <w:jc w:val="both"/>
    </w:pPr>
    <w:rPr>
      <w:rFonts w:ascii="Times New Roman" w:eastAsia="Times New Roman" w:hAnsi="Times New Roman" w:cs="Times New Roman"/>
      <w:color w:val="333333"/>
      <w:sz w:val="18"/>
      <w:szCs w:val="18"/>
    </w:rPr>
  </w:style>
  <w:style w:type="paragraph" w:customStyle="1" w:styleId="Headevenconfname">
    <w:name w:val="Head even conf name"/>
    <w:link w:val="HeadevenconfnameChar"/>
    <w:autoRedefine/>
    <w:qFormat/>
    <w:rsid w:val="002F3D65"/>
    <w:pPr>
      <w:tabs>
        <w:tab w:val="left" w:pos="4680"/>
        <w:tab w:val="right" w:pos="9180"/>
      </w:tabs>
      <w:spacing w:after="0" w:line="240" w:lineRule="auto"/>
    </w:pPr>
    <w:rPr>
      <w:rFonts w:ascii="Times New Roman" w:eastAsia="Times New Roman" w:hAnsi="Times New Roman" w:cs="Times New Roman"/>
      <w:i/>
      <w:sz w:val="18"/>
      <w:szCs w:val="24"/>
      <w:lang w:val="en-US"/>
    </w:rPr>
  </w:style>
  <w:style w:type="paragraph" w:customStyle="1" w:styleId="HeadDOI">
    <w:name w:val="Head DOI"/>
    <w:basedOn w:val="Normal"/>
    <w:link w:val="HeadDOIChar"/>
    <w:qFormat/>
    <w:rsid w:val="002F3D65"/>
    <w:pPr>
      <w:spacing w:before="240" w:after="0" w:line="240" w:lineRule="auto"/>
      <w:jc w:val="both"/>
    </w:pPr>
    <w:rPr>
      <w:rFonts w:ascii="Times New Roman" w:eastAsia="Times New Roman" w:hAnsi="Times New Roman" w:cs="Times New Roman"/>
      <w:sz w:val="18"/>
      <w:szCs w:val="24"/>
    </w:rPr>
  </w:style>
  <w:style w:type="character" w:customStyle="1" w:styleId="HeadevenconfnameChar">
    <w:name w:val="Head even conf name Char"/>
    <w:link w:val="Headevenconfname"/>
    <w:rsid w:val="002F3D65"/>
    <w:rPr>
      <w:rFonts w:ascii="Times New Roman" w:eastAsia="Times New Roman" w:hAnsi="Times New Roman" w:cs="Times New Roman"/>
      <w:i/>
      <w:sz w:val="18"/>
      <w:szCs w:val="24"/>
      <w:lang w:val="en-US"/>
    </w:rPr>
  </w:style>
  <w:style w:type="paragraph" w:customStyle="1" w:styleId="Bulletlist0">
    <w:name w:val="Bullet list"/>
    <w:basedOn w:val="Normal"/>
    <w:link w:val="BulletlistChar"/>
    <w:qFormat/>
    <w:rsid w:val="002F3D65"/>
    <w:pPr>
      <w:numPr>
        <w:numId w:val="38"/>
      </w:numPr>
      <w:spacing w:before="60" w:after="120" w:line="290" w:lineRule="auto"/>
      <w:ind w:right="432"/>
    </w:pPr>
    <w:rPr>
      <w:rFonts w:ascii="Times New Roman" w:eastAsia="Times New Roman" w:hAnsi="Times New Roman" w:cs="Times New Roman"/>
      <w:sz w:val="20"/>
      <w:szCs w:val="24"/>
    </w:rPr>
  </w:style>
  <w:style w:type="character" w:customStyle="1" w:styleId="HeadDOIChar">
    <w:name w:val="Head DOI Char"/>
    <w:link w:val="HeadDOI"/>
    <w:rsid w:val="002F3D65"/>
    <w:rPr>
      <w:rFonts w:ascii="Times New Roman" w:eastAsia="Times New Roman" w:hAnsi="Times New Roman" w:cs="Times New Roman"/>
      <w:sz w:val="18"/>
      <w:szCs w:val="24"/>
      <w:lang w:val="en-US"/>
    </w:rPr>
  </w:style>
  <w:style w:type="paragraph" w:customStyle="1" w:styleId="1Number">
    <w:name w:val="1 Number"/>
    <w:basedOn w:val="Normal"/>
    <w:next w:val="Normal"/>
    <w:link w:val="1NumberChar"/>
    <w:autoRedefine/>
    <w:qFormat/>
    <w:rsid w:val="002F3D65"/>
    <w:pPr>
      <w:numPr>
        <w:numId w:val="37"/>
      </w:numPr>
      <w:spacing w:before="60" w:after="120" w:line="290" w:lineRule="auto"/>
      <w:ind w:right="432"/>
      <w:contextualSpacing/>
    </w:pPr>
    <w:rPr>
      <w:rFonts w:ascii="Times New Roman" w:eastAsia="Times New Roman" w:hAnsi="Times New Roman" w:cs="Times New Roman"/>
      <w:sz w:val="20"/>
      <w:szCs w:val="24"/>
    </w:rPr>
  </w:style>
  <w:style w:type="character" w:customStyle="1" w:styleId="BulletlistChar">
    <w:name w:val="Bullet list Char"/>
    <w:link w:val="Bulletlist0"/>
    <w:rsid w:val="002F3D65"/>
    <w:rPr>
      <w:rFonts w:ascii="Times New Roman" w:eastAsia="Times New Roman" w:hAnsi="Times New Roman" w:cs="Times New Roman"/>
      <w:sz w:val="20"/>
      <w:szCs w:val="24"/>
      <w:lang w:val="en-US"/>
    </w:rPr>
  </w:style>
  <w:style w:type="paragraph" w:customStyle="1" w:styleId="Tabletitle0">
    <w:name w:val="Table title"/>
    <w:basedOn w:val="Normal"/>
    <w:link w:val="TabletitleChar"/>
    <w:autoRedefine/>
    <w:qFormat/>
    <w:rsid w:val="002F3D65"/>
    <w:pPr>
      <w:spacing w:before="280" w:after="80" w:line="240" w:lineRule="auto"/>
      <w:ind w:left="850" w:hanging="850"/>
    </w:pPr>
    <w:rPr>
      <w:rFonts w:ascii="Times New Roman" w:eastAsia="Times New Roman" w:hAnsi="Times New Roman" w:cs="Times New Roman"/>
      <w:i/>
      <w:sz w:val="20"/>
      <w:szCs w:val="24"/>
    </w:rPr>
  </w:style>
  <w:style w:type="character" w:customStyle="1" w:styleId="1NumberChar">
    <w:name w:val="1 Number Char"/>
    <w:link w:val="1Number"/>
    <w:rsid w:val="002F3D65"/>
    <w:rPr>
      <w:rFonts w:ascii="Times New Roman" w:eastAsia="Times New Roman" w:hAnsi="Times New Roman" w:cs="Times New Roman"/>
      <w:sz w:val="20"/>
      <w:szCs w:val="24"/>
      <w:lang w:val="en-US"/>
    </w:rPr>
  </w:style>
  <w:style w:type="paragraph" w:customStyle="1" w:styleId="Tablecontent">
    <w:name w:val="Table content"/>
    <w:link w:val="TablecontentChar"/>
    <w:autoRedefine/>
    <w:qFormat/>
    <w:rsid w:val="002F3D65"/>
    <w:pPr>
      <w:spacing w:before="40" w:after="40" w:line="240" w:lineRule="auto"/>
    </w:pPr>
    <w:rPr>
      <w:rFonts w:ascii="Times New Roman" w:eastAsia="Times New Roman" w:hAnsi="Times New Roman" w:cs="Times New Roman"/>
      <w:sz w:val="20"/>
      <w:szCs w:val="24"/>
      <w:lang w:val="en-US"/>
    </w:rPr>
  </w:style>
  <w:style w:type="character" w:customStyle="1" w:styleId="TabletitleChar">
    <w:name w:val="Table title Char"/>
    <w:link w:val="Tabletitle0"/>
    <w:rsid w:val="002F3D65"/>
    <w:rPr>
      <w:rFonts w:ascii="Times New Roman" w:eastAsia="Times New Roman" w:hAnsi="Times New Roman" w:cs="Times New Roman"/>
      <w:i/>
      <w:sz w:val="20"/>
      <w:szCs w:val="24"/>
      <w:lang w:val="en-US"/>
    </w:rPr>
  </w:style>
  <w:style w:type="paragraph" w:customStyle="1" w:styleId="Longquotation">
    <w:name w:val="Long quotation"/>
    <w:link w:val="LongquotationChar"/>
    <w:autoRedefine/>
    <w:qFormat/>
    <w:rsid w:val="002F3D65"/>
    <w:pPr>
      <w:spacing w:before="120" w:after="120" w:line="240" w:lineRule="auto"/>
      <w:ind w:left="562" w:right="706"/>
    </w:pPr>
    <w:rPr>
      <w:rFonts w:ascii="Times New Roman" w:eastAsia="Times New Roman" w:hAnsi="Times New Roman" w:cs="Times New Roman"/>
      <w:position w:val="-14"/>
      <w:sz w:val="20"/>
      <w:szCs w:val="24"/>
    </w:rPr>
  </w:style>
  <w:style w:type="character" w:customStyle="1" w:styleId="TablecontentChar">
    <w:name w:val="Table content Char"/>
    <w:link w:val="Tablecontent"/>
    <w:rsid w:val="002F3D65"/>
    <w:rPr>
      <w:rFonts w:ascii="Times New Roman" w:eastAsia="Times New Roman" w:hAnsi="Times New Roman" w:cs="Times New Roman"/>
      <w:sz w:val="20"/>
      <w:szCs w:val="24"/>
      <w:lang w:val="en-US"/>
    </w:rPr>
  </w:style>
  <w:style w:type="paragraph" w:customStyle="1" w:styleId="Picture">
    <w:name w:val="Picture"/>
    <w:link w:val="PictureChar"/>
    <w:autoRedefine/>
    <w:qFormat/>
    <w:rsid w:val="002F3D65"/>
    <w:pPr>
      <w:keepNext/>
      <w:spacing w:after="240" w:line="240" w:lineRule="auto"/>
      <w:jc w:val="center"/>
    </w:pPr>
    <w:rPr>
      <w:rFonts w:ascii="Times New Roman" w:eastAsia="Times New Roman" w:hAnsi="Times New Roman" w:cs="Times New Roman"/>
      <w:bCs/>
      <w:i/>
      <w:sz w:val="20"/>
      <w:szCs w:val="24"/>
      <w:lang w:val="en-US"/>
    </w:rPr>
  </w:style>
  <w:style w:type="character" w:customStyle="1" w:styleId="LongquotationChar">
    <w:name w:val="Long quotation Char"/>
    <w:basedOn w:val="ParagraphChar"/>
    <w:link w:val="Longquotation"/>
    <w:rsid w:val="002F3D65"/>
    <w:rPr>
      <w:rFonts w:ascii="Times New Roman" w:eastAsia="Times New Roman" w:hAnsi="Times New Roman" w:cs="Times New Roman"/>
      <w:position w:val="-14"/>
      <w:sz w:val="20"/>
      <w:szCs w:val="24"/>
      <w:lang w:val="en-GB" w:eastAsia="en-GB"/>
    </w:rPr>
  </w:style>
  <w:style w:type="paragraph" w:customStyle="1" w:styleId="Caption1">
    <w:name w:val="Caption1"/>
    <w:autoRedefine/>
    <w:qFormat/>
    <w:rsid w:val="002F3D65"/>
    <w:pPr>
      <w:numPr>
        <w:numId w:val="36"/>
      </w:numPr>
      <w:spacing w:before="120" w:after="320"/>
      <w:ind w:left="720" w:hanging="720"/>
    </w:pPr>
    <w:rPr>
      <w:rFonts w:ascii="Times New Roman" w:eastAsia="Times New Roman" w:hAnsi="Times New Roman" w:cs="Times New Roman"/>
      <w:sz w:val="20"/>
      <w:szCs w:val="24"/>
      <w:lang w:val="en-US"/>
    </w:rPr>
  </w:style>
  <w:style w:type="character" w:customStyle="1" w:styleId="PictureChar">
    <w:name w:val="Picture Char"/>
    <w:link w:val="Picture"/>
    <w:rsid w:val="002F3D65"/>
    <w:rPr>
      <w:rFonts w:ascii="Times New Roman" w:eastAsia="Times New Roman" w:hAnsi="Times New Roman" w:cs="Times New Roman"/>
      <w:bCs/>
      <w:i/>
      <w:sz w:val="20"/>
      <w:szCs w:val="24"/>
      <w:lang w:val="en-US"/>
    </w:rPr>
  </w:style>
  <w:style w:type="paragraph" w:customStyle="1" w:styleId="Referencelist">
    <w:name w:val="Reference list"/>
    <w:qFormat/>
    <w:rsid w:val="002F3D65"/>
    <w:pPr>
      <w:spacing w:after="100" w:line="240" w:lineRule="auto"/>
    </w:pPr>
    <w:rPr>
      <w:rFonts w:ascii="Times New Roman" w:eastAsia="Times New Roman" w:hAnsi="Times New Roman" w:cs="Times New Roman"/>
      <w:sz w:val="20"/>
      <w:szCs w:val="24"/>
      <w:lang w:val="en-US"/>
    </w:rPr>
  </w:style>
  <w:style w:type="paragraph" w:customStyle="1" w:styleId="Authorinfo">
    <w:name w:val="Author info"/>
    <w:basedOn w:val="Normal"/>
    <w:qFormat/>
    <w:rsid w:val="002F3D65"/>
    <w:pPr>
      <w:spacing w:after="0" w:line="259" w:lineRule="auto"/>
      <w:jc w:val="center"/>
    </w:pPr>
    <w:rPr>
      <w:rFonts w:ascii="Times New Roman" w:eastAsia="Times New Roman" w:hAnsi="Times New Roman" w:cs="Times New Roman"/>
      <w:i/>
      <w:sz w:val="20"/>
      <w:szCs w:val="24"/>
      <w:vertAlign w:val="superscript"/>
    </w:rPr>
  </w:style>
  <w:style w:type="paragraph" w:customStyle="1" w:styleId="XAbstract">
    <w:name w:val="X Abstract"/>
    <w:autoRedefine/>
    <w:rsid w:val="002F3D65"/>
    <w:pPr>
      <w:spacing w:before="480" w:after="240" w:line="240" w:lineRule="auto"/>
      <w:ind w:left="851" w:right="559"/>
      <w:contextualSpacing/>
      <w:jc w:val="both"/>
    </w:pPr>
    <w:rPr>
      <w:rFonts w:ascii="Calibri" w:eastAsia="ヒラギノ角ゴ Pro W3" w:hAnsi="Calibri" w:cs="Times New Roman"/>
      <w:color w:val="000000"/>
      <w:lang w:val="en-GB" w:eastAsia="en-GB"/>
    </w:rPr>
  </w:style>
  <w:style w:type="paragraph" w:customStyle="1" w:styleId="XKeywords">
    <w:name w:val="X Keywords"/>
    <w:autoRedefine/>
    <w:rsid w:val="002F3D65"/>
    <w:pPr>
      <w:widowControl w:val="0"/>
      <w:spacing w:before="120" w:after="0" w:line="240" w:lineRule="auto"/>
      <w:ind w:left="851"/>
    </w:pPr>
    <w:rPr>
      <w:rFonts w:ascii="Calibri" w:eastAsia="ヒラギノ角ゴ Pro W3" w:hAnsi="Calibri" w:cs="Calibri"/>
      <w:color w:val="000000"/>
      <w:szCs w:val="19"/>
      <w:lang w:val="en-GB" w:eastAsia="en-GB"/>
    </w:rPr>
  </w:style>
  <w:style w:type="paragraph" w:customStyle="1" w:styleId="XParagraph">
    <w:name w:val="X Paragraph"/>
    <w:basedOn w:val="Normal"/>
    <w:link w:val="XParagraphChar"/>
    <w:autoRedefine/>
    <w:rsid w:val="002F3D65"/>
    <w:pPr>
      <w:spacing w:after="120" w:line="264" w:lineRule="auto"/>
    </w:pPr>
    <w:rPr>
      <w:rFonts w:eastAsia="ヒラギノ角ゴ Pro W3" w:cs="Times New Roman"/>
      <w:color w:val="000000"/>
      <w:sz w:val="24"/>
      <w:szCs w:val="24"/>
      <w:lang w:val="en-GB"/>
    </w:rPr>
  </w:style>
  <w:style w:type="character" w:customStyle="1" w:styleId="XParagraphChar">
    <w:name w:val="X Paragraph Char"/>
    <w:link w:val="XParagraph"/>
    <w:rsid w:val="002F3D65"/>
    <w:rPr>
      <w:rFonts w:ascii="Calibri" w:eastAsia="ヒラギノ角ゴ Pro W3" w:hAnsi="Calibri" w:cs="Times New Roman"/>
      <w:color w:val="000000"/>
      <w:sz w:val="24"/>
      <w:szCs w:val="24"/>
      <w:lang w:val="en-GB"/>
    </w:rPr>
  </w:style>
  <w:style w:type="paragraph" w:customStyle="1" w:styleId="XHeading1">
    <w:name w:val="X Heading 1"/>
    <w:next w:val="Normal"/>
    <w:autoRedefine/>
    <w:rsid w:val="002F3D65"/>
    <w:pPr>
      <w:keepNext/>
      <w:keepLines/>
      <w:suppressAutoHyphens/>
      <w:spacing w:before="320" w:after="120" w:line="320" w:lineRule="exact"/>
      <w:outlineLvl w:val="0"/>
    </w:pPr>
    <w:rPr>
      <w:rFonts w:ascii="Calibri" w:eastAsia="ヒラギノ角ゴ Pro W3" w:hAnsi="Calibri" w:cs="Times New Roman"/>
      <w:b/>
      <w:bCs/>
      <w:color w:val="000000"/>
      <w:sz w:val="32"/>
      <w:szCs w:val="28"/>
      <w:lang w:val="en-GB" w:eastAsia="en-GB"/>
    </w:rPr>
  </w:style>
  <w:style w:type="paragraph" w:customStyle="1" w:styleId="XBulletlist">
    <w:name w:val="X Bullet list"/>
    <w:autoRedefine/>
    <w:rsid w:val="002F3D65"/>
    <w:pPr>
      <w:numPr>
        <w:numId w:val="39"/>
      </w:numPr>
      <w:spacing w:before="60" w:after="120" w:line="264" w:lineRule="auto"/>
      <w:ind w:left="851" w:right="481" w:hanging="284"/>
      <w:contextualSpacing/>
    </w:pPr>
    <w:rPr>
      <w:rFonts w:ascii="Calibri" w:eastAsia="ヒラギノ角ゴ Pro W3" w:hAnsi="Calibri" w:cs="Times New Roman"/>
      <w:color w:val="000000"/>
      <w:sz w:val="24"/>
      <w:szCs w:val="20"/>
      <w:lang w:val="en-GB" w:eastAsia="en-GB"/>
    </w:rPr>
  </w:style>
  <w:style w:type="paragraph" w:customStyle="1" w:styleId="XNumberedlist">
    <w:name w:val="X Numbered list"/>
    <w:autoRedefine/>
    <w:rsid w:val="002F3D65"/>
    <w:pPr>
      <w:numPr>
        <w:numId w:val="40"/>
      </w:numPr>
      <w:spacing w:before="60" w:after="120" w:line="264" w:lineRule="auto"/>
      <w:ind w:right="482"/>
      <w:contextualSpacing/>
    </w:pPr>
    <w:rPr>
      <w:rFonts w:ascii="Calibri" w:eastAsia="ヒラギノ角ゴ Pro W3" w:hAnsi="Calibri" w:cs="Times New Roman"/>
      <w:color w:val="000000"/>
      <w:sz w:val="24"/>
      <w:szCs w:val="20"/>
      <w:lang w:val="en-GB" w:eastAsia="en-GB"/>
    </w:rPr>
  </w:style>
  <w:style w:type="paragraph" w:customStyle="1" w:styleId="XTable">
    <w:name w:val="X Table"/>
    <w:autoRedefine/>
    <w:rsid w:val="002F3D65"/>
    <w:pPr>
      <w:spacing w:before="40" w:after="40" w:line="240" w:lineRule="auto"/>
    </w:pPr>
    <w:rPr>
      <w:rFonts w:ascii="Calibri" w:eastAsia="ヒラギノ角ゴ Pro W3" w:hAnsi="Calibri" w:cs="Times New Roman"/>
      <w:color w:val="000000"/>
      <w:szCs w:val="20"/>
      <w:lang w:val="en-GB" w:eastAsia="en-GB"/>
    </w:rPr>
  </w:style>
  <w:style w:type="paragraph" w:customStyle="1" w:styleId="XTabletitle">
    <w:name w:val="X Table title"/>
    <w:basedOn w:val="Normal"/>
    <w:autoRedefine/>
    <w:rsid w:val="002F3D65"/>
    <w:pPr>
      <w:spacing w:before="280" w:after="80" w:line="240" w:lineRule="auto"/>
      <w:ind w:left="851" w:hanging="851"/>
    </w:pPr>
    <w:rPr>
      <w:rFonts w:eastAsia="ヒラギノ角ゴ Pro W3" w:cs="Times New Roman"/>
      <w:i/>
      <w:color w:val="000000"/>
      <w:szCs w:val="20"/>
      <w:lang w:val="en-GB" w:eastAsia="en-GB"/>
    </w:rPr>
  </w:style>
  <w:style w:type="paragraph" w:customStyle="1" w:styleId="XLongquotation">
    <w:name w:val="X Long quotation"/>
    <w:next w:val="XParagraph"/>
    <w:autoRedefine/>
    <w:rsid w:val="002F3D65"/>
    <w:pPr>
      <w:spacing w:before="120" w:after="120" w:line="240" w:lineRule="auto"/>
      <w:ind w:left="567" w:right="708"/>
    </w:pPr>
    <w:rPr>
      <w:rFonts w:ascii="Calibri" w:eastAsia="ヒラギノ角ゴ Pro W3" w:hAnsi="Calibri" w:cs="Times New Roman"/>
      <w:color w:val="000000"/>
      <w:szCs w:val="19"/>
      <w:lang w:val="en-GB" w:eastAsia="en-GB"/>
    </w:rPr>
  </w:style>
  <w:style w:type="paragraph" w:customStyle="1" w:styleId="XHeading2">
    <w:name w:val="X Heading 2"/>
    <w:next w:val="Normal"/>
    <w:autoRedefine/>
    <w:rsid w:val="002F3D65"/>
    <w:pPr>
      <w:keepNext/>
      <w:keepLines/>
      <w:suppressAutoHyphens/>
      <w:spacing w:before="320" w:after="60" w:line="280" w:lineRule="exact"/>
      <w:outlineLvl w:val="1"/>
    </w:pPr>
    <w:rPr>
      <w:rFonts w:ascii="Calibri" w:eastAsia="ヒラギノ角ゴ Pro W3" w:hAnsi="Calibri" w:cs="Times New Roman"/>
      <w:i/>
      <w:color w:val="000000"/>
      <w:sz w:val="28"/>
      <w:szCs w:val="24"/>
      <w:lang w:val="en-GB" w:eastAsia="en-GB"/>
    </w:rPr>
  </w:style>
  <w:style w:type="paragraph" w:customStyle="1" w:styleId="XPicture">
    <w:name w:val="X Picture"/>
    <w:autoRedefine/>
    <w:rsid w:val="002F3D65"/>
    <w:pPr>
      <w:keepNext/>
      <w:spacing w:before="240" w:after="0" w:line="240" w:lineRule="auto"/>
      <w:jc w:val="center"/>
    </w:pPr>
    <w:rPr>
      <w:rFonts w:ascii="Calibri" w:eastAsia="ヒラギノ角ゴ Pro W3" w:hAnsi="Calibri" w:cs="Times New Roman"/>
      <w:i/>
      <w:iCs/>
      <w:noProof/>
      <w:color w:val="000000"/>
      <w:sz w:val="18"/>
      <w:szCs w:val="18"/>
      <w:lang w:val="en-GB" w:eastAsia="en-GB"/>
    </w:rPr>
  </w:style>
  <w:style w:type="paragraph" w:customStyle="1" w:styleId="XCaption">
    <w:name w:val="X Caption"/>
    <w:next w:val="Normal"/>
    <w:autoRedefine/>
    <w:rsid w:val="002F3D65"/>
    <w:pPr>
      <w:spacing w:before="120" w:after="320" w:line="240" w:lineRule="auto"/>
      <w:ind w:left="851" w:hanging="851"/>
    </w:pPr>
    <w:rPr>
      <w:rFonts w:ascii="Calibri" w:eastAsia="ヒラギノ角ゴ Pro W3" w:hAnsi="Calibri" w:cs="Times New Roman"/>
      <w:i/>
      <w:color w:val="000000"/>
      <w:szCs w:val="20"/>
      <w:lang w:val="en-GB" w:eastAsia="en-GB"/>
    </w:rPr>
  </w:style>
  <w:style w:type="character" w:customStyle="1" w:styleId="ReferencesChar">
    <w:name w:val="References Char"/>
    <w:link w:val="References0"/>
    <w:rsid w:val="002F3D65"/>
    <w:rPr>
      <w:rFonts w:ascii="Times New Roman" w:eastAsia="Times New Roman" w:hAnsi="Times New Roman" w:cs="Times New Roman"/>
      <w:sz w:val="24"/>
      <w:szCs w:val="24"/>
      <w:lang w:val="en-GB" w:eastAsia="en-GB"/>
    </w:rPr>
  </w:style>
  <w:style w:type="paragraph" w:customStyle="1" w:styleId="sponsors">
    <w:name w:val="sponsors"/>
    <w:rsid w:val="002F3D65"/>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16"/>
      <w:lang w:val="en-US"/>
    </w:rPr>
  </w:style>
  <w:style w:type="paragraph" w:customStyle="1" w:styleId="bulletlist">
    <w:name w:val="bullet list"/>
    <w:basedOn w:val="GvdeMetni"/>
    <w:rsid w:val="002F3D65"/>
    <w:pPr>
      <w:widowControl/>
      <w:numPr>
        <w:numId w:val="41"/>
      </w:numPr>
      <w:tabs>
        <w:tab w:val="clear" w:pos="648"/>
        <w:tab w:val="left" w:pos="288"/>
      </w:tabs>
      <w:autoSpaceDE/>
      <w:autoSpaceDN/>
      <w:spacing w:after="120" w:line="228" w:lineRule="auto"/>
      <w:ind w:left="576" w:hanging="288"/>
      <w:jc w:val="both"/>
    </w:pPr>
    <w:rPr>
      <w:rFonts w:eastAsia="SimSun"/>
      <w:spacing w:val="-1"/>
    </w:rPr>
  </w:style>
  <w:style w:type="paragraph" w:customStyle="1" w:styleId="equation0">
    <w:name w:val="equation"/>
    <w:basedOn w:val="Normal"/>
    <w:rsid w:val="002F3D65"/>
    <w:pPr>
      <w:tabs>
        <w:tab w:val="center" w:pos="2520"/>
        <w:tab w:val="right" w:pos="5040"/>
      </w:tabs>
      <w:spacing w:before="240" w:after="240" w:line="216" w:lineRule="auto"/>
      <w:jc w:val="center"/>
    </w:pPr>
    <w:rPr>
      <w:rFonts w:ascii="Symbol" w:hAnsi="Symbol" w:cs="Symbol"/>
      <w:sz w:val="20"/>
      <w:szCs w:val="20"/>
    </w:rPr>
  </w:style>
  <w:style w:type="paragraph" w:customStyle="1" w:styleId="footnote">
    <w:name w:val="footnote"/>
    <w:rsid w:val="002F3D65"/>
    <w:pPr>
      <w:framePr w:hSpace="187" w:vSpace="187" w:wrap="notBeside" w:vAnchor="text" w:hAnchor="page" w:x="6121" w:y="577"/>
      <w:numPr>
        <w:numId w:val="42"/>
      </w:numPr>
      <w:spacing w:after="40" w:line="240" w:lineRule="auto"/>
    </w:pPr>
    <w:rPr>
      <w:rFonts w:ascii="Times New Roman" w:eastAsia="SimSun" w:hAnsi="Times New Roman" w:cs="Times New Roman"/>
      <w:sz w:val="16"/>
      <w:szCs w:val="16"/>
      <w:lang w:val="en-US"/>
    </w:rPr>
  </w:style>
  <w:style w:type="paragraph" w:customStyle="1" w:styleId="papersubtitle">
    <w:name w:val="paper subtitle"/>
    <w:rsid w:val="002F3D65"/>
    <w:pPr>
      <w:spacing w:after="120" w:line="240" w:lineRule="auto"/>
      <w:jc w:val="center"/>
    </w:pPr>
    <w:rPr>
      <w:rFonts w:ascii="Times New Roman" w:eastAsia="MS Mincho" w:hAnsi="Times New Roman" w:cs="Times New Roman"/>
      <w:noProof/>
      <w:sz w:val="28"/>
      <w:szCs w:val="28"/>
      <w:lang w:val="en-US"/>
    </w:rPr>
  </w:style>
  <w:style w:type="paragraph" w:customStyle="1" w:styleId="papertitle0">
    <w:name w:val="paper title"/>
    <w:rsid w:val="002F3D65"/>
    <w:pPr>
      <w:spacing w:after="120" w:line="240" w:lineRule="auto"/>
      <w:jc w:val="center"/>
    </w:pPr>
    <w:rPr>
      <w:rFonts w:ascii="Times New Roman" w:eastAsia="MS Mincho" w:hAnsi="Times New Roman" w:cs="Times New Roman"/>
      <w:noProof/>
      <w:sz w:val="48"/>
      <w:szCs w:val="48"/>
      <w:lang w:val="en-US"/>
    </w:rPr>
  </w:style>
  <w:style w:type="paragraph" w:customStyle="1" w:styleId="tablecolsubhead">
    <w:name w:val="table col subhead"/>
    <w:basedOn w:val="tablecolhead"/>
    <w:rsid w:val="002F3D65"/>
    <w:rPr>
      <w:rFonts w:eastAsia="SimSun"/>
      <w:i/>
      <w:iCs/>
      <w:sz w:val="15"/>
      <w:szCs w:val="15"/>
    </w:rPr>
  </w:style>
  <w:style w:type="paragraph" w:customStyle="1" w:styleId="tablecopy">
    <w:name w:val="table copy"/>
    <w:rsid w:val="002F3D65"/>
    <w:pPr>
      <w:spacing w:after="0" w:line="240" w:lineRule="auto"/>
      <w:jc w:val="both"/>
    </w:pPr>
    <w:rPr>
      <w:rFonts w:ascii="Times New Roman" w:eastAsia="SimSun" w:hAnsi="Times New Roman" w:cs="Times New Roman"/>
      <w:noProof/>
      <w:sz w:val="16"/>
      <w:szCs w:val="16"/>
      <w:lang w:val="en-US"/>
    </w:rPr>
  </w:style>
  <w:style w:type="paragraph" w:customStyle="1" w:styleId="tablehead">
    <w:name w:val="table head"/>
    <w:rsid w:val="002F3D65"/>
    <w:pPr>
      <w:numPr>
        <w:numId w:val="43"/>
      </w:num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Keywords">
    <w:name w:val="Keywords"/>
    <w:basedOn w:val="Abstract"/>
    <w:qFormat/>
    <w:rsid w:val="002F3D65"/>
    <w:pPr>
      <w:spacing w:before="0" w:after="120"/>
      <w:ind w:firstLine="274"/>
    </w:pPr>
    <w:rPr>
      <w:rFonts w:eastAsia="SimSun"/>
      <w:i/>
      <w:lang w:val="en-US" w:eastAsia="en-US"/>
    </w:rPr>
  </w:style>
  <w:style w:type="numbering" w:customStyle="1" w:styleId="ListeYok82">
    <w:name w:val="Liste Yok82"/>
    <w:next w:val="ListeYok"/>
    <w:uiPriority w:val="99"/>
    <w:semiHidden/>
    <w:unhideWhenUsed/>
    <w:rsid w:val="002F3D65"/>
  </w:style>
  <w:style w:type="character" w:customStyle="1" w:styleId="MemberType">
    <w:name w:val="MemberType"/>
    <w:rsid w:val="002F3D65"/>
    <w:rPr>
      <w:rFonts w:ascii="Times New Roman" w:hAnsi="Times New Roman" w:cs="Times New Roman"/>
      <w:i/>
      <w:iCs/>
      <w:sz w:val="22"/>
      <w:szCs w:val="22"/>
    </w:rPr>
  </w:style>
  <w:style w:type="paragraph" w:customStyle="1" w:styleId="Correspondingaddress">
    <w:name w:val="Corresponding address"/>
    <w:basedOn w:val="Normal"/>
    <w:rsid w:val="002F3D65"/>
    <w:pPr>
      <w:spacing w:after="0" w:line="240" w:lineRule="auto"/>
      <w:jc w:val="both"/>
    </w:pPr>
    <w:rPr>
      <w:rFonts w:ascii="Arial" w:eastAsia="Times New Roman" w:hAnsi="Arial" w:cs="Times New Roman"/>
      <w:b/>
      <w:szCs w:val="20"/>
      <w:lang w:val="sl-SI" w:eastAsia="sl-SI"/>
    </w:rPr>
  </w:style>
  <w:style w:type="character" w:customStyle="1" w:styleId="A120">
    <w:name w:val="A12"/>
    <w:uiPriority w:val="99"/>
    <w:rsid w:val="002F3D65"/>
    <w:rPr>
      <w:rFonts w:ascii="DIN Engschrift Std" w:hAnsi="DIN Engschrift Std" w:cs="DIN Engschrift Std" w:hint="default"/>
      <w:color w:val="000000"/>
      <w:sz w:val="40"/>
      <w:szCs w:val="40"/>
    </w:rPr>
  </w:style>
  <w:style w:type="character" w:customStyle="1" w:styleId="tlid-translation">
    <w:name w:val="tlid-translation"/>
    <w:rsid w:val="002F3D65"/>
  </w:style>
  <w:style w:type="paragraph" w:customStyle="1" w:styleId="AlimTez">
    <w:name w:val="Alim Tez"/>
    <w:basedOn w:val="Normal"/>
    <w:qFormat/>
    <w:rsid w:val="002F3D65"/>
    <w:pPr>
      <w:widowControl w:val="0"/>
      <w:spacing w:after="120" w:line="300" w:lineRule="auto"/>
      <w:ind w:firstLine="567"/>
      <w:jc w:val="both"/>
    </w:pPr>
    <w:rPr>
      <w:rFonts w:ascii="Times New Roman" w:eastAsia="Times New Roman" w:hAnsi="Times New Roman" w:cs="Traditional Arabic"/>
      <w:color w:val="000000"/>
      <w:szCs w:val="28"/>
      <w:lang w:val="tr-TR" w:eastAsia="tr-TR"/>
    </w:rPr>
  </w:style>
  <w:style w:type="paragraph" w:customStyle="1" w:styleId="Figures1">
    <w:name w:val="Figures1"/>
    <w:basedOn w:val="Balk8"/>
    <w:rsid w:val="002F3D65"/>
    <w:pPr>
      <w:keepNext/>
      <w:keepLines/>
      <w:numPr>
        <w:ilvl w:val="0"/>
        <w:numId w:val="0"/>
      </w:numPr>
      <w:spacing w:before="60" w:after="20" w:line="276" w:lineRule="auto"/>
      <w:jc w:val="center"/>
      <w:outlineLvl w:val="9"/>
    </w:pPr>
    <w:rPr>
      <w:b/>
      <w:bCs/>
      <w:sz w:val="24"/>
      <w:szCs w:val="24"/>
      <w:lang w:val="en-GB" w:eastAsia="el-GR"/>
    </w:rPr>
  </w:style>
  <w:style w:type="paragraph" w:styleId="SonnotMetni">
    <w:name w:val="endnote text"/>
    <w:basedOn w:val="Normal"/>
    <w:link w:val="SonnotMetniChar"/>
    <w:uiPriority w:val="99"/>
    <w:semiHidden/>
    <w:rsid w:val="002F3D65"/>
    <w:pPr>
      <w:spacing w:before="240" w:after="0" w:line="240" w:lineRule="auto"/>
      <w:jc w:val="both"/>
    </w:pPr>
    <w:rPr>
      <w:rFonts w:ascii="Arial" w:eastAsia="Times New Roman" w:hAnsi="Arial" w:cs="Arial"/>
      <w:sz w:val="24"/>
      <w:szCs w:val="24"/>
      <w:lang w:val="en-GB" w:eastAsia="el-GR"/>
    </w:rPr>
  </w:style>
  <w:style w:type="character" w:customStyle="1" w:styleId="SonnotMetniChar">
    <w:name w:val="Sonnot Metni Char"/>
    <w:basedOn w:val="VarsaylanParagrafYazTipi"/>
    <w:link w:val="SonnotMetni"/>
    <w:uiPriority w:val="99"/>
    <w:semiHidden/>
    <w:rsid w:val="002F3D65"/>
    <w:rPr>
      <w:rFonts w:ascii="Arial" w:eastAsia="Times New Roman" w:hAnsi="Arial" w:cs="Arial"/>
      <w:sz w:val="24"/>
      <w:szCs w:val="24"/>
      <w:lang w:val="en-GB" w:eastAsia="el-GR"/>
    </w:rPr>
  </w:style>
  <w:style w:type="character" w:customStyle="1" w:styleId="IEEEAbtractChar">
    <w:name w:val="IEEE Abtract Char"/>
    <w:link w:val="IEEEAbtract"/>
    <w:locked/>
    <w:rsid w:val="002F3D65"/>
    <w:rPr>
      <w:b/>
      <w:sz w:val="18"/>
      <w:lang w:val="en-GB" w:eastAsia="en-GB"/>
    </w:rPr>
  </w:style>
  <w:style w:type="paragraph" w:customStyle="1" w:styleId="IEEEAbtract">
    <w:name w:val="IEEE Abtract"/>
    <w:basedOn w:val="Normal"/>
    <w:next w:val="Normal"/>
    <w:link w:val="IEEEAbtractChar"/>
    <w:rsid w:val="002F3D65"/>
    <w:pPr>
      <w:adjustRightInd w:val="0"/>
      <w:snapToGrid w:val="0"/>
      <w:spacing w:after="0" w:line="240" w:lineRule="auto"/>
      <w:jc w:val="both"/>
    </w:pPr>
    <w:rPr>
      <w:rFonts w:asciiTheme="minorHAnsi" w:eastAsiaTheme="minorHAnsi" w:hAnsiTheme="minorHAnsi" w:cstheme="minorBidi"/>
      <w:b/>
      <w:sz w:val="18"/>
      <w:lang w:val="en-GB" w:eastAsia="en-GB"/>
    </w:rPr>
  </w:style>
  <w:style w:type="paragraph" w:customStyle="1" w:styleId="IEEEAuthorName">
    <w:name w:val="IEEE Author Name"/>
    <w:basedOn w:val="Normal"/>
    <w:next w:val="Normal"/>
    <w:uiPriority w:val="99"/>
    <w:semiHidden/>
    <w:rsid w:val="002F3D65"/>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uiPriority w:val="99"/>
    <w:semiHidden/>
    <w:rsid w:val="002F3D65"/>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uthorEmail">
    <w:name w:val="IEEE Author Email"/>
    <w:next w:val="IEEEAuthorAffiliation"/>
    <w:uiPriority w:val="99"/>
    <w:semiHidden/>
    <w:rsid w:val="002F3D65"/>
    <w:pPr>
      <w:spacing w:after="60" w:line="240" w:lineRule="auto"/>
      <w:jc w:val="center"/>
    </w:pPr>
    <w:rPr>
      <w:rFonts w:ascii="Courier" w:eastAsia="Times New Roman" w:hAnsi="Courier" w:cs="Times New Roman"/>
      <w:sz w:val="18"/>
      <w:szCs w:val="24"/>
      <w:lang w:val="en-GB" w:eastAsia="en-GB"/>
    </w:rPr>
  </w:style>
  <w:style w:type="paragraph" w:customStyle="1" w:styleId="IEEETableCell">
    <w:name w:val="IEEE Table Cell"/>
    <w:basedOn w:val="IEEEParagraph"/>
    <w:uiPriority w:val="99"/>
    <w:semiHidden/>
    <w:rsid w:val="002F3D65"/>
    <w:pPr>
      <w:ind w:firstLine="0"/>
      <w:jc w:val="left"/>
    </w:pPr>
    <w:rPr>
      <w:sz w:val="18"/>
    </w:rPr>
  </w:style>
  <w:style w:type="paragraph" w:customStyle="1" w:styleId="IEEETitle">
    <w:name w:val="IEEE Title"/>
    <w:basedOn w:val="Normal"/>
    <w:next w:val="IEEEAuthorName"/>
    <w:uiPriority w:val="99"/>
    <w:semiHidden/>
    <w:rsid w:val="002F3D65"/>
    <w:pPr>
      <w:adjustRightInd w:val="0"/>
      <w:snapToGrid w:val="0"/>
      <w:spacing w:after="0" w:line="240" w:lineRule="auto"/>
      <w:jc w:val="center"/>
    </w:pPr>
    <w:rPr>
      <w:rFonts w:ascii="Times New Roman" w:hAnsi="Times New Roman" w:cs="Times New Roman"/>
      <w:sz w:val="48"/>
      <w:szCs w:val="24"/>
      <w:lang w:val="en-AU" w:eastAsia="zh-CN"/>
    </w:rPr>
  </w:style>
  <w:style w:type="paragraph" w:customStyle="1" w:styleId="IEEETableHeaderCentered">
    <w:name w:val="IEEE Table Header Centered"/>
    <w:basedOn w:val="IEEETableCell"/>
    <w:uiPriority w:val="99"/>
    <w:semiHidden/>
    <w:rsid w:val="002F3D65"/>
    <w:pPr>
      <w:jc w:val="center"/>
    </w:pPr>
    <w:rPr>
      <w:b/>
      <w:bCs/>
    </w:rPr>
  </w:style>
  <w:style w:type="paragraph" w:customStyle="1" w:styleId="IEEETableHeaderLeft-Justified">
    <w:name w:val="IEEE Table Header Left-Justified"/>
    <w:basedOn w:val="IEEETableCell"/>
    <w:uiPriority w:val="99"/>
    <w:semiHidden/>
    <w:rsid w:val="002F3D65"/>
    <w:rPr>
      <w:b/>
      <w:bCs/>
    </w:rPr>
  </w:style>
  <w:style w:type="paragraph" w:customStyle="1" w:styleId="StyleNormalWebLeft05Right048">
    <w:name w:val="Style Normal (Web) + Left:  0.5&quot; Right:  0.48&quot;"/>
    <w:basedOn w:val="Normal"/>
    <w:uiPriority w:val="99"/>
    <w:semiHidden/>
    <w:rsid w:val="002F3D65"/>
    <w:pPr>
      <w:shd w:val="clear" w:color="auto" w:fill="FFFFFF"/>
      <w:spacing w:after="0" w:line="240" w:lineRule="auto"/>
      <w:ind w:left="720" w:right="684"/>
    </w:pPr>
    <w:rPr>
      <w:rFonts w:ascii="Times New Roman" w:eastAsia="Times New Roman" w:hAnsi="Times New Roman" w:cs="Times New Roman"/>
      <w:sz w:val="24"/>
      <w:szCs w:val="20"/>
    </w:rPr>
  </w:style>
  <w:style w:type="paragraph" w:customStyle="1" w:styleId="Level1">
    <w:name w:val="Level 1"/>
    <w:basedOn w:val="Normal"/>
    <w:uiPriority w:val="99"/>
    <w:semiHidden/>
    <w:rsid w:val="002F3D65"/>
    <w:pPr>
      <w:widowControl w:val="0"/>
      <w:autoSpaceDE w:val="0"/>
      <w:autoSpaceDN w:val="0"/>
      <w:adjustRightInd w:val="0"/>
      <w:spacing w:after="0" w:line="240" w:lineRule="auto"/>
      <w:ind w:left="1080" w:hanging="720"/>
    </w:pPr>
    <w:rPr>
      <w:rFonts w:ascii="Times New Roman" w:eastAsia="Times New Roman" w:hAnsi="Times New Roman" w:cs="Times New Roman"/>
      <w:sz w:val="24"/>
      <w:szCs w:val="24"/>
    </w:rPr>
  </w:style>
  <w:style w:type="paragraph" w:customStyle="1" w:styleId="MTDisplayEquation">
    <w:name w:val="MTDisplayEquation"/>
    <w:basedOn w:val="Normal"/>
    <w:link w:val="MTDisplayEquationChar"/>
    <w:uiPriority w:val="99"/>
    <w:rsid w:val="002F3D65"/>
    <w:pPr>
      <w:tabs>
        <w:tab w:val="center" w:pos="5040"/>
        <w:tab w:val="right" w:pos="10060"/>
      </w:tabs>
      <w:spacing w:line="240" w:lineRule="auto"/>
      <w:jc w:val="both"/>
    </w:pPr>
    <w:rPr>
      <w:rFonts w:ascii="Times" w:eastAsia="MS Mincho" w:hAnsi="Times" w:cs="Times New Roman"/>
      <w:sz w:val="24"/>
      <w:szCs w:val="20"/>
      <w:lang w:eastAsia="ja-JP"/>
    </w:rPr>
  </w:style>
  <w:style w:type="paragraph" w:customStyle="1" w:styleId="IEEEAbstractHeading">
    <w:name w:val="IEEE Abstract Heading"/>
    <w:basedOn w:val="Normal"/>
    <w:link w:val="IEEEAbstractHeadingChar"/>
    <w:rsid w:val="002F3D65"/>
    <w:pPr>
      <w:spacing w:after="0" w:line="240" w:lineRule="auto"/>
    </w:pPr>
    <w:rPr>
      <w:rFonts w:ascii="Times New Roman" w:hAnsi="Times New Roman" w:cs="Times New Roman"/>
      <w:sz w:val="24"/>
      <w:szCs w:val="24"/>
      <w:lang w:val="en-AU" w:eastAsia="zh-CN"/>
    </w:rPr>
  </w:style>
  <w:style w:type="character" w:customStyle="1" w:styleId="IEEEAbstractHeadingChar">
    <w:name w:val="IEEE Abstract Heading Char"/>
    <w:link w:val="IEEEAbstractHeading"/>
    <w:locked/>
    <w:rsid w:val="002F3D65"/>
    <w:rPr>
      <w:rFonts w:ascii="Times New Roman" w:eastAsia="SimSun" w:hAnsi="Times New Roman" w:cs="Times New Roman"/>
      <w:sz w:val="24"/>
      <w:szCs w:val="24"/>
      <w:lang w:val="en-AU" w:eastAsia="zh-CN"/>
    </w:rPr>
  </w:style>
  <w:style w:type="table" w:customStyle="1" w:styleId="TabloKlavuzu57">
    <w:name w:val="Tablo Kılavuzu57"/>
    <w:basedOn w:val="NormalTablo"/>
    <w:next w:val="TabloKlavuzu"/>
    <w:uiPriority w:val="59"/>
    <w:rsid w:val="002F3D65"/>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EEEBullet11">
    <w:name w:val="IEEE Bullet 11"/>
    <w:rsid w:val="002F3D65"/>
    <w:pPr>
      <w:numPr>
        <w:numId w:val="8"/>
      </w:numPr>
    </w:pPr>
  </w:style>
  <w:style w:type="character" w:customStyle="1" w:styleId="cc-license-title">
    <w:name w:val="cc-license-title"/>
    <w:basedOn w:val="VarsaylanParagrafYazTipi"/>
    <w:rsid w:val="002F3D65"/>
  </w:style>
  <w:style w:type="character" w:customStyle="1" w:styleId="cc-license-identifier">
    <w:name w:val="cc-license-identifier"/>
    <w:basedOn w:val="VarsaylanParagrafYazTipi"/>
    <w:rsid w:val="002F3D65"/>
  </w:style>
  <w:style w:type="character" w:customStyle="1" w:styleId="BelgeBalantlarChar1">
    <w:name w:val="Belge Bağlantıları Char1"/>
    <w:basedOn w:val="VarsaylanParagrafYazTipi"/>
    <w:uiPriority w:val="99"/>
    <w:semiHidden/>
    <w:rsid w:val="002F3D65"/>
    <w:rPr>
      <w:rFonts w:ascii="Tahoma" w:hAnsi="Tahoma" w:cs="Tahoma"/>
      <w:sz w:val="16"/>
      <w:szCs w:val="16"/>
    </w:rPr>
  </w:style>
  <w:style w:type="character" w:customStyle="1" w:styleId="DocumentMapChar1">
    <w:name w:val="Document Map Char1"/>
    <w:basedOn w:val="VarsaylanParagrafYazTipi"/>
    <w:uiPriority w:val="99"/>
    <w:semiHidden/>
    <w:rsid w:val="002F3D65"/>
    <w:rPr>
      <w:rFonts w:ascii="Segoe UI" w:hAnsi="Segoe UI" w:cs="Segoe UI"/>
      <w:sz w:val="16"/>
      <w:szCs w:val="16"/>
    </w:rPr>
  </w:style>
  <w:style w:type="table" w:customStyle="1" w:styleId="TabloKlasik13">
    <w:name w:val="Tablo Klasik 13"/>
    <w:basedOn w:val="NormalTablo"/>
    <w:next w:val="TabloKlasik1"/>
    <w:rsid w:val="002F3D65"/>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uthoraffilliation0">
    <w:name w:val="authoraffilliation"/>
    <w:basedOn w:val="Normal"/>
    <w:rsid w:val="002F3D6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wixui-rich-texttext0">
    <w:name w:val="wixui-rich-texttext"/>
    <w:basedOn w:val="VarsaylanParagrafYazTipi"/>
    <w:rsid w:val="002F3D65"/>
  </w:style>
  <w:style w:type="character" w:customStyle="1" w:styleId="lrzxr">
    <w:name w:val="lrzxr"/>
    <w:basedOn w:val="VarsaylanParagrafYazTipi"/>
    <w:rsid w:val="002F3D65"/>
  </w:style>
  <w:style w:type="numbering" w:customStyle="1" w:styleId="ListeYok83">
    <w:name w:val="Liste Yok83"/>
    <w:next w:val="ListeYok"/>
    <w:uiPriority w:val="99"/>
    <w:semiHidden/>
    <w:unhideWhenUsed/>
    <w:rsid w:val="00CE1CFD"/>
  </w:style>
  <w:style w:type="character" w:customStyle="1" w:styleId="KaynakaChar">
    <w:name w:val="Kaynakça   Char"/>
    <w:aliases w:val="Kaynakça Char"/>
    <w:basedOn w:val="VarsaylanParagrafYazTipi"/>
    <w:link w:val="Kaynaka"/>
    <w:uiPriority w:val="37"/>
    <w:rsid w:val="00CE1CFD"/>
    <w:rPr>
      <w:rFonts w:eastAsiaTheme="minorEastAsia"/>
      <w:lang w:eastAsia="tr-TR"/>
    </w:rPr>
  </w:style>
  <w:style w:type="paragraph" w:customStyle="1" w:styleId="KaynakaBalkSitili">
    <w:name w:val="Kaynakça Başlık Sitili"/>
    <w:basedOn w:val="Balk3"/>
    <w:qFormat/>
    <w:rsid w:val="00CE1CFD"/>
    <w:pPr>
      <w:keepLines/>
      <w:numPr>
        <w:ilvl w:val="0"/>
        <w:numId w:val="0"/>
      </w:numPr>
      <w:spacing w:after="120" w:line="360" w:lineRule="auto"/>
      <w:ind w:left="284"/>
      <w:jc w:val="both"/>
    </w:pPr>
    <w:rPr>
      <w:b/>
      <w:i w:val="0"/>
      <w:iCs w:val="0"/>
      <w:sz w:val="24"/>
      <w:szCs w:val="24"/>
      <w:lang w:val="tr-TR"/>
    </w:rPr>
  </w:style>
  <w:style w:type="table" w:customStyle="1" w:styleId="PlainTable29">
    <w:name w:val="Plain Table 29"/>
    <w:basedOn w:val="NormalTablo"/>
    <w:uiPriority w:val="42"/>
    <w:rsid w:val="007E7319"/>
    <w:pPr>
      <w:spacing w:after="0" w:line="240" w:lineRule="auto"/>
    </w:pPr>
    <w:rPr>
      <w:kern w:val="2"/>
      <w:sz w:val="24"/>
      <w:szCs w:val="24"/>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akaleBal">
    <w:name w:val="Makale Başlığı"/>
    <w:basedOn w:val="Balk1"/>
    <w:next w:val="Normal"/>
    <w:autoRedefine/>
    <w:qFormat/>
    <w:rsid w:val="007E7319"/>
    <w:pPr>
      <w:keepLines/>
      <w:spacing w:after="240" w:line="240" w:lineRule="auto"/>
    </w:pPr>
    <w:rPr>
      <w:rFonts w:ascii="Gentium Plus" w:eastAsiaTheme="majorEastAsia" w:hAnsi="Gentium Plus" w:cs="Gentium Plus"/>
      <w:bCs/>
      <w:smallCaps w:val="0"/>
      <w:color w:val="000000" w:themeColor="text1"/>
      <w:kern w:val="0"/>
      <w:szCs w:val="24"/>
      <w:lang w:val="tr-TR"/>
    </w:rPr>
  </w:style>
  <w:style w:type="paragraph" w:customStyle="1" w:styleId="z-Abstract">
    <w:name w:val="Öz-Abstract"/>
    <w:basedOn w:val="Normal"/>
    <w:next w:val="DzMetin"/>
    <w:autoRedefine/>
    <w:qFormat/>
    <w:rsid w:val="007E7319"/>
    <w:pPr>
      <w:keepNext/>
      <w:widowControl w:val="0"/>
      <w:spacing w:after="0" w:line="223" w:lineRule="auto"/>
      <w:jc w:val="both"/>
    </w:pPr>
    <w:rPr>
      <w:rFonts w:ascii="Times New Roman" w:eastAsia="Calibri" w:hAnsi="Times New Roman" w:cs="Times New Roman"/>
      <w:sz w:val="24"/>
      <w:szCs w:val="24"/>
      <w:lang w:val="en-GB"/>
    </w:rPr>
  </w:style>
  <w:style w:type="paragraph" w:customStyle="1" w:styleId="Anahtar-kelimeler-keywords">
    <w:name w:val="Anahtar-kelimeler-keywords"/>
    <w:basedOn w:val="Normal"/>
    <w:qFormat/>
    <w:rsid w:val="007E7319"/>
    <w:pPr>
      <w:keepNext/>
      <w:widowControl w:val="0"/>
      <w:spacing w:after="0" w:line="240" w:lineRule="auto"/>
      <w:jc w:val="both"/>
    </w:pPr>
    <w:rPr>
      <w:rFonts w:ascii="Gentium Plus" w:eastAsia="Calibri" w:hAnsi="Gentium Plus" w:cs="Gentium Plus"/>
      <w:spacing w:val="-2"/>
      <w:sz w:val="19"/>
      <w:szCs w:val="19"/>
      <w:lang w:val="tr-TR"/>
    </w:rPr>
  </w:style>
  <w:style w:type="table" w:customStyle="1" w:styleId="TableNormal13">
    <w:name w:val="Table Normal13"/>
    <w:uiPriority w:val="2"/>
    <w:semiHidden/>
    <w:unhideWhenUsed/>
    <w:qFormat/>
    <w:rsid w:val="002E09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ListeYok84">
    <w:name w:val="Liste Yok84"/>
    <w:next w:val="ListeYok"/>
    <w:uiPriority w:val="99"/>
    <w:semiHidden/>
    <w:unhideWhenUsed/>
    <w:rsid w:val="00E72B18"/>
  </w:style>
  <w:style w:type="character" w:customStyle="1" w:styleId="3l3x">
    <w:name w:val="_3l3x"/>
    <w:basedOn w:val="VarsaylanParagrafYazTipi"/>
    <w:rsid w:val="00E72B18"/>
  </w:style>
  <w:style w:type="paragraph" w:customStyle="1" w:styleId="YazarAd-Kurumu">
    <w:name w:val="Yazar Adı-Kurumu"/>
    <w:basedOn w:val="Normal"/>
    <w:next w:val="z-Abstract"/>
    <w:qFormat/>
    <w:rsid w:val="008178EF"/>
    <w:pPr>
      <w:keepNext/>
      <w:keepLines/>
      <w:widowControl w:val="0"/>
      <w:spacing w:before="120" w:after="120" w:line="223" w:lineRule="auto"/>
      <w:jc w:val="center"/>
      <w:outlineLvl w:val="0"/>
    </w:pPr>
    <w:rPr>
      <w:rFonts w:ascii="Gentium Plus" w:hAnsi="Gentium Plus" w:cs="Gentium Plus"/>
      <w:bCs/>
      <w:color w:val="000000"/>
      <w:spacing w:val="-2"/>
      <w:sz w:val="18"/>
      <w:szCs w:val="18"/>
      <w:lang w:val="tr-TR"/>
    </w:rPr>
  </w:style>
  <w:style w:type="numbering" w:customStyle="1" w:styleId="ListeYok85">
    <w:name w:val="Liste Yok85"/>
    <w:next w:val="ListeYok"/>
    <w:uiPriority w:val="99"/>
    <w:semiHidden/>
    <w:unhideWhenUsed/>
    <w:rsid w:val="00851F0F"/>
  </w:style>
  <w:style w:type="numbering" w:customStyle="1" w:styleId="ListeYok114">
    <w:name w:val="Liste Yok114"/>
    <w:next w:val="ListeYok"/>
    <w:uiPriority w:val="99"/>
    <w:semiHidden/>
    <w:unhideWhenUsed/>
    <w:rsid w:val="00851F0F"/>
  </w:style>
  <w:style w:type="table" w:customStyle="1" w:styleId="AkGlgeleme-Vurgu1115">
    <w:name w:val="Açık Gölgeleme - Vurgu 1115"/>
    <w:basedOn w:val="NormalTablo"/>
    <w:uiPriority w:val="60"/>
    <w:rsid w:val="00851F0F"/>
    <w:pPr>
      <w:spacing w:after="0" w:line="240" w:lineRule="auto"/>
    </w:pPr>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oKlavuzu58">
    <w:name w:val="Tablo Kılavuzu58"/>
    <w:basedOn w:val="NormalTablo"/>
    <w:next w:val="TabloKlavuzu"/>
    <w:uiPriority w:val="39"/>
    <w:rsid w:val="00851F0F"/>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4">
    <w:name w:val="Table Normal14"/>
    <w:uiPriority w:val="2"/>
    <w:semiHidden/>
    <w:unhideWhenUsed/>
    <w:qFormat/>
    <w:rsid w:val="00851F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Zchn">
    <w:name w:val="Text Zchn"/>
    <w:qFormat/>
    <w:rsid w:val="00851F0F"/>
    <w:rPr>
      <w:rFonts w:ascii="Arial" w:eastAsia="SimSun" w:hAnsi="Arial" w:cs="Arial"/>
      <w:lang w:val="de-DE" w:eastAsia="zh-CN"/>
    </w:rPr>
  </w:style>
  <w:style w:type="character" w:customStyle="1" w:styleId="ListLabel1">
    <w:name w:val="ListLabel 1"/>
    <w:qFormat/>
    <w:rsid w:val="00851F0F"/>
    <w:rPr>
      <w:i w:val="0"/>
    </w:rPr>
  </w:style>
  <w:style w:type="character" w:customStyle="1" w:styleId="ListLabel2">
    <w:name w:val="ListLabel 2"/>
    <w:qFormat/>
    <w:rsid w:val="00851F0F"/>
    <w:rPr>
      <w:color w:val="000000"/>
    </w:rPr>
  </w:style>
  <w:style w:type="character" w:customStyle="1" w:styleId="ListLabel3">
    <w:name w:val="ListLabel 3"/>
    <w:qFormat/>
    <w:rsid w:val="00851F0F"/>
    <w:rPr>
      <w:rFonts w:eastAsia="Times New Roman" w:cs="Wingdings"/>
    </w:rPr>
  </w:style>
  <w:style w:type="character" w:customStyle="1" w:styleId="ListLabel4">
    <w:name w:val="ListLabel 4"/>
    <w:qFormat/>
    <w:rsid w:val="00851F0F"/>
    <w:rPr>
      <w:rFonts w:eastAsia="Times New Roman" w:cs="Wingdings"/>
    </w:rPr>
  </w:style>
  <w:style w:type="character" w:customStyle="1" w:styleId="ListLabel5">
    <w:name w:val="ListLabel 5"/>
    <w:qFormat/>
    <w:rsid w:val="00851F0F"/>
    <w:rPr>
      <w:rFonts w:cs="Wingdings"/>
    </w:rPr>
  </w:style>
  <w:style w:type="character" w:customStyle="1" w:styleId="ListLabel6">
    <w:name w:val="ListLabel 6"/>
    <w:qFormat/>
    <w:rsid w:val="00851F0F"/>
    <w:rPr>
      <w:rFonts w:cs="Wingdings"/>
    </w:rPr>
  </w:style>
  <w:style w:type="character" w:customStyle="1" w:styleId="ListLabel7">
    <w:name w:val="ListLabel 7"/>
    <w:qFormat/>
    <w:rsid w:val="00851F0F"/>
    <w:rPr>
      <w:rFonts w:cs="Wingdings"/>
    </w:rPr>
  </w:style>
  <w:style w:type="character" w:customStyle="1" w:styleId="ListLabel8">
    <w:name w:val="ListLabel 8"/>
    <w:qFormat/>
    <w:rsid w:val="00851F0F"/>
    <w:rPr>
      <w:i w:val="0"/>
    </w:rPr>
  </w:style>
  <w:style w:type="character" w:customStyle="1" w:styleId="ListLabel9">
    <w:name w:val="ListLabel 9"/>
    <w:qFormat/>
    <w:rsid w:val="00851F0F"/>
    <w:rPr>
      <w:color w:val="000000"/>
    </w:rPr>
  </w:style>
  <w:style w:type="character" w:customStyle="1" w:styleId="ListLabel10">
    <w:name w:val="ListLabel 10"/>
    <w:qFormat/>
    <w:rsid w:val="00851F0F"/>
    <w:rPr>
      <w:i w:val="0"/>
    </w:rPr>
  </w:style>
  <w:style w:type="character" w:customStyle="1" w:styleId="ListLabel11">
    <w:name w:val="ListLabel 11"/>
    <w:qFormat/>
    <w:rsid w:val="00851F0F"/>
    <w:rPr>
      <w:color w:val="000000"/>
    </w:rPr>
  </w:style>
  <w:style w:type="character" w:customStyle="1" w:styleId="ListLabel12">
    <w:name w:val="ListLabel 12"/>
    <w:qFormat/>
    <w:rsid w:val="00851F0F"/>
    <w:rPr>
      <w:i w:val="0"/>
    </w:rPr>
  </w:style>
  <w:style w:type="character" w:customStyle="1" w:styleId="ListLabel13">
    <w:name w:val="ListLabel 13"/>
    <w:qFormat/>
    <w:rsid w:val="00851F0F"/>
    <w:rPr>
      <w:color w:val="000000"/>
    </w:rPr>
  </w:style>
  <w:style w:type="character" w:customStyle="1" w:styleId="ListLabel14">
    <w:name w:val="ListLabel 14"/>
    <w:qFormat/>
    <w:rsid w:val="00851F0F"/>
    <w:rPr>
      <w:i w:val="0"/>
    </w:rPr>
  </w:style>
  <w:style w:type="character" w:customStyle="1" w:styleId="ListLabel15">
    <w:name w:val="ListLabel 15"/>
    <w:qFormat/>
    <w:rsid w:val="00851F0F"/>
    <w:rPr>
      <w:color w:val="000000"/>
    </w:rPr>
  </w:style>
  <w:style w:type="character" w:customStyle="1" w:styleId="ListLabel16">
    <w:name w:val="ListLabel 16"/>
    <w:qFormat/>
    <w:rsid w:val="00851F0F"/>
    <w:rPr>
      <w:i w:val="0"/>
    </w:rPr>
  </w:style>
  <w:style w:type="character" w:customStyle="1" w:styleId="ListLabel17">
    <w:name w:val="ListLabel 17"/>
    <w:qFormat/>
    <w:rsid w:val="00851F0F"/>
    <w:rPr>
      <w:color w:val="000000"/>
    </w:rPr>
  </w:style>
  <w:style w:type="character" w:customStyle="1" w:styleId="ListLabel18">
    <w:name w:val="ListLabel 18"/>
    <w:qFormat/>
    <w:rsid w:val="00851F0F"/>
    <w:rPr>
      <w:i w:val="0"/>
    </w:rPr>
  </w:style>
  <w:style w:type="character" w:customStyle="1" w:styleId="ListLabel19">
    <w:name w:val="ListLabel 19"/>
    <w:qFormat/>
    <w:rsid w:val="00851F0F"/>
    <w:rPr>
      <w:color w:val="000000"/>
    </w:rPr>
  </w:style>
  <w:style w:type="character" w:customStyle="1" w:styleId="ListLabel20">
    <w:name w:val="ListLabel 20"/>
    <w:qFormat/>
    <w:rsid w:val="00851F0F"/>
    <w:rPr>
      <w:rFonts w:cs="Wingdings"/>
    </w:rPr>
  </w:style>
  <w:style w:type="character" w:customStyle="1" w:styleId="ListLabel21">
    <w:name w:val="ListLabel 21"/>
    <w:qFormat/>
    <w:rsid w:val="00851F0F"/>
    <w:rPr>
      <w:rFonts w:cs="Wingdings"/>
    </w:rPr>
  </w:style>
  <w:style w:type="character" w:customStyle="1" w:styleId="ListLabel22">
    <w:name w:val="ListLabel 22"/>
    <w:qFormat/>
    <w:rsid w:val="00851F0F"/>
    <w:rPr>
      <w:rFonts w:cs="Wingdings"/>
    </w:rPr>
  </w:style>
  <w:style w:type="character" w:customStyle="1" w:styleId="ListLabel23">
    <w:name w:val="ListLabel 23"/>
    <w:qFormat/>
    <w:rsid w:val="00851F0F"/>
    <w:rPr>
      <w:rFonts w:cs="Wingdings"/>
    </w:rPr>
  </w:style>
  <w:style w:type="character" w:customStyle="1" w:styleId="ListLabel24">
    <w:name w:val="ListLabel 24"/>
    <w:qFormat/>
    <w:rsid w:val="00851F0F"/>
    <w:rPr>
      <w:rFonts w:cs="Wingdings"/>
    </w:rPr>
  </w:style>
  <w:style w:type="character" w:customStyle="1" w:styleId="ListLabel25">
    <w:name w:val="ListLabel 25"/>
    <w:qFormat/>
    <w:rsid w:val="00851F0F"/>
    <w:rPr>
      <w:rFonts w:cs="Wingdings"/>
    </w:rPr>
  </w:style>
  <w:style w:type="character" w:customStyle="1" w:styleId="ListLabel26">
    <w:name w:val="ListLabel 26"/>
    <w:qFormat/>
    <w:rsid w:val="00851F0F"/>
    <w:rPr>
      <w:rFonts w:cs="Wingdings"/>
    </w:rPr>
  </w:style>
  <w:style w:type="character" w:customStyle="1" w:styleId="ListLabel27">
    <w:name w:val="ListLabel 27"/>
    <w:qFormat/>
    <w:rsid w:val="00851F0F"/>
    <w:rPr>
      <w:rFonts w:cs="Wingdings"/>
    </w:rPr>
  </w:style>
  <w:style w:type="character" w:customStyle="1" w:styleId="ListLabel28">
    <w:name w:val="ListLabel 28"/>
    <w:qFormat/>
    <w:rsid w:val="00851F0F"/>
    <w:rPr>
      <w:rFonts w:cs="Wingdings"/>
    </w:rPr>
  </w:style>
  <w:style w:type="character" w:customStyle="1" w:styleId="ListLabel29">
    <w:name w:val="ListLabel 29"/>
    <w:qFormat/>
    <w:rsid w:val="00851F0F"/>
    <w:rPr>
      <w:i w:val="0"/>
    </w:rPr>
  </w:style>
  <w:style w:type="character" w:customStyle="1" w:styleId="ListLabel30">
    <w:name w:val="ListLabel 30"/>
    <w:qFormat/>
    <w:rsid w:val="00851F0F"/>
    <w:rPr>
      <w:rFonts w:cs="Wingdings"/>
      <w:b/>
      <w:i/>
      <w:sz w:val="28"/>
      <w:szCs w:val="28"/>
    </w:rPr>
  </w:style>
  <w:style w:type="character" w:customStyle="1" w:styleId="ListLabel31">
    <w:name w:val="ListLabel 31"/>
    <w:qFormat/>
    <w:rsid w:val="00851F0F"/>
    <w:rPr>
      <w:rFonts w:eastAsia="Times New Roman" w:cs="Wingdings"/>
    </w:rPr>
  </w:style>
  <w:style w:type="character" w:customStyle="1" w:styleId="ListLabel32">
    <w:name w:val="ListLabel 32"/>
    <w:qFormat/>
    <w:rsid w:val="00851F0F"/>
    <w:rPr>
      <w:rFonts w:cs="Wingdings"/>
    </w:rPr>
  </w:style>
  <w:style w:type="character" w:customStyle="1" w:styleId="ListLabel33">
    <w:name w:val="ListLabel 33"/>
    <w:qFormat/>
    <w:rsid w:val="00851F0F"/>
    <w:rPr>
      <w:rFonts w:cs="Wingdings"/>
    </w:rPr>
  </w:style>
  <w:style w:type="character" w:customStyle="1" w:styleId="ListLabel34">
    <w:name w:val="ListLabel 34"/>
    <w:qFormat/>
    <w:rsid w:val="00851F0F"/>
    <w:rPr>
      <w:rFonts w:cs="Wingdings"/>
    </w:rPr>
  </w:style>
  <w:style w:type="character" w:customStyle="1" w:styleId="ListLabel35">
    <w:name w:val="ListLabel 35"/>
    <w:qFormat/>
    <w:rsid w:val="00851F0F"/>
    <w:rPr>
      <w:rFonts w:cs="Wingdings"/>
    </w:rPr>
  </w:style>
  <w:style w:type="character" w:customStyle="1" w:styleId="ListLabel36">
    <w:name w:val="ListLabel 36"/>
    <w:qFormat/>
    <w:rsid w:val="00851F0F"/>
    <w:rPr>
      <w:rFonts w:cs="Wingdings"/>
    </w:rPr>
  </w:style>
  <w:style w:type="character" w:customStyle="1" w:styleId="ListLabel37">
    <w:name w:val="ListLabel 37"/>
    <w:qFormat/>
    <w:rsid w:val="00851F0F"/>
    <w:rPr>
      <w:rFonts w:cs="Wingdings"/>
    </w:rPr>
  </w:style>
  <w:style w:type="character" w:customStyle="1" w:styleId="ListLabel38">
    <w:name w:val="ListLabel 38"/>
    <w:qFormat/>
    <w:rsid w:val="00851F0F"/>
    <w:rPr>
      <w:rFonts w:eastAsia="Times New Roman" w:cs="Wingdings"/>
    </w:rPr>
  </w:style>
  <w:style w:type="character" w:customStyle="1" w:styleId="ListLabel39">
    <w:name w:val="ListLabel 39"/>
    <w:qFormat/>
    <w:rsid w:val="00851F0F"/>
    <w:rPr>
      <w:rFonts w:cs="Wingdings"/>
    </w:rPr>
  </w:style>
  <w:style w:type="character" w:customStyle="1" w:styleId="ListLabel40">
    <w:name w:val="ListLabel 40"/>
    <w:qFormat/>
    <w:rsid w:val="00851F0F"/>
    <w:rPr>
      <w:rFonts w:cs="Wingdings"/>
    </w:rPr>
  </w:style>
  <w:style w:type="character" w:customStyle="1" w:styleId="ListLabel41">
    <w:name w:val="ListLabel 41"/>
    <w:qFormat/>
    <w:rsid w:val="00851F0F"/>
    <w:rPr>
      <w:rFonts w:cs="Wingdings"/>
    </w:rPr>
  </w:style>
  <w:style w:type="character" w:customStyle="1" w:styleId="ListLabel42">
    <w:name w:val="ListLabel 42"/>
    <w:qFormat/>
    <w:rsid w:val="00851F0F"/>
    <w:rPr>
      <w:rFonts w:eastAsia="Times New Roman" w:cs="Wingdings"/>
    </w:rPr>
  </w:style>
  <w:style w:type="character" w:customStyle="1" w:styleId="ListLabel43">
    <w:name w:val="ListLabel 43"/>
    <w:qFormat/>
    <w:rsid w:val="00851F0F"/>
    <w:rPr>
      <w:rFonts w:cs="Wingdings"/>
    </w:rPr>
  </w:style>
  <w:style w:type="character" w:customStyle="1" w:styleId="ListLabel44">
    <w:name w:val="ListLabel 44"/>
    <w:qFormat/>
    <w:rsid w:val="00851F0F"/>
    <w:rPr>
      <w:rFonts w:cs="Wingdings"/>
    </w:rPr>
  </w:style>
  <w:style w:type="character" w:customStyle="1" w:styleId="ListLabel45">
    <w:name w:val="ListLabel 45"/>
    <w:qFormat/>
    <w:rsid w:val="00851F0F"/>
    <w:rPr>
      <w:rFonts w:cs="Wingdings"/>
    </w:rPr>
  </w:style>
  <w:style w:type="character" w:customStyle="1" w:styleId="ListLabel46">
    <w:name w:val="ListLabel 46"/>
    <w:qFormat/>
    <w:rsid w:val="00851F0F"/>
    <w:rPr>
      <w:i w:val="0"/>
    </w:rPr>
  </w:style>
  <w:style w:type="character" w:customStyle="1" w:styleId="ListLabel47">
    <w:name w:val="ListLabel 47"/>
    <w:qFormat/>
    <w:rsid w:val="00851F0F"/>
    <w:rPr>
      <w:b w:val="0"/>
      <w:i/>
      <w:sz w:val="22"/>
    </w:rPr>
  </w:style>
  <w:style w:type="character" w:customStyle="1" w:styleId="ListLabel48">
    <w:name w:val="ListLabel 48"/>
    <w:qFormat/>
    <w:rsid w:val="00851F0F"/>
    <w:rPr>
      <w:b/>
      <w:i w:val="0"/>
      <w:sz w:val="28"/>
    </w:rPr>
  </w:style>
  <w:style w:type="character" w:customStyle="1" w:styleId="ListLabel49">
    <w:name w:val="ListLabel 49"/>
    <w:qFormat/>
    <w:rsid w:val="00851F0F"/>
    <w:rPr>
      <w:b/>
      <w:i w:val="0"/>
      <w:sz w:val="18"/>
      <w:szCs w:val="22"/>
    </w:rPr>
  </w:style>
  <w:style w:type="character" w:customStyle="1" w:styleId="ListLabel50">
    <w:name w:val="ListLabel 50"/>
    <w:qFormat/>
    <w:rsid w:val="00851F0F"/>
    <w:rPr>
      <w:rFonts w:ascii="Arial" w:hAnsi="Arial"/>
      <w:b/>
      <w:sz w:val="18"/>
    </w:rPr>
  </w:style>
  <w:style w:type="character" w:customStyle="1" w:styleId="ListLabel51">
    <w:name w:val="ListLabel 51"/>
    <w:qFormat/>
    <w:rsid w:val="00851F0F"/>
    <w:rPr>
      <w:b/>
    </w:rPr>
  </w:style>
  <w:style w:type="character" w:customStyle="1" w:styleId="ListLabel52">
    <w:name w:val="ListLabel 52"/>
    <w:qFormat/>
    <w:rsid w:val="00851F0F"/>
    <w:rPr>
      <w:rFonts w:ascii="Arial" w:hAnsi="Arial"/>
      <w:b/>
      <w:sz w:val="18"/>
    </w:rPr>
  </w:style>
  <w:style w:type="character" w:customStyle="1" w:styleId="ListLabel53">
    <w:name w:val="ListLabel 53"/>
    <w:qFormat/>
    <w:rsid w:val="00851F0F"/>
    <w:rPr>
      <w:b/>
    </w:rPr>
  </w:style>
  <w:style w:type="character" w:customStyle="1" w:styleId="ListLabel54">
    <w:name w:val="ListLabel 54"/>
    <w:qFormat/>
    <w:rsid w:val="00851F0F"/>
    <w:rPr>
      <w:b/>
    </w:rPr>
  </w:style>
  <w:style w:type="character" w:customStyle="1" w:styleId="ListLabel55">
    <w:name w:val="ListLabel 55"/>
    <w:qFormat/>
    <w:rsid w:val="00851F0F"/>
    <w:rPr>
      <w:b/>
    </w:rPr>
  </w:style>
  <w:style w:type="character" w:customStyle="1" w:styleId="ListLabel56">
    <w:name w:val="ListLabel 56"/>
    <w:qFormat/>
    <w:rsid w:val="00851F0F"/>
    <w:rPr>
      <w:b/>
    </w:rPr>
  </w:style>
  <w:style w:type="character" w:customStyle="1" w:styleId="ListLabel57">
    <w:name w:val="ListLabel 57"/>
    <w:qFormat/>
    <w:rsid w:val="00851F0F"/>
    <w:rPr>
      <w:b/>
    </w:rPr>
  </w:style>
  <w:style w:type="character" w:customStyle="1" w:styleId="ListLabel58">
    <w:name w:val="ListLabel 58"/>
    <w:qFormat/>
    <w:rsid w:val="00851F0F"/>
    <w:rPr>
      <w:b/>
    </w:rPr>
  </w:style>
  <w:style w:type="character" w:customStyle="1" w:styleId="ListLabel59">
    <w:name w:val="ListLabel 59"/>
    <w:qFormat/>
    <w:rsid w:val="00851F0F"/>
    <w:rPr>
      <w:b/>
    </w:rPr>
  </w:style>
  <w:style w:type="character" w:customStyle="1" w:styleId="ListLabel60">
    <w:name w:val="ListLabel 60"/>
    <w:qFormat/>
    <w:rsid w:val="00851F0F"/>
    <w:rPr>
      <w:b/>
    </w:rPr>
  </w:style>
  <w:style w:type="character" w:customStyle="1" w:styleId="ListLabel61">
    <w:name w:val="ListLabel 61"/>
    <w:qFormat/>
    <w:rsid w:val="00851F0F"/>
    <w:rPr>
      <w:b/>
    </w:rPr>
  </w:style>
  <w:style w:type="character" w:customStyle="1" w:styleId="ListLabel62">
    <w:name w:val="ListLabel 62"/>
    <w:qFormat/>
    <w:rsid w:val="00851F0F"/>
    <w:rPr>
      <w:rFonts w:ascii="Arial" w:hAnsi="Arial"/>
      <w:b/>
      <w:sz w:val="18"/>
    </w:rPr>
  </w:style>
  <w:style w:type="character" w:customStyle="1" w:styleId="ListLabel63">
    <w:name w:val="ListLabel 63"/>
    <w:qFormat/>
    <w:rsid w:val="00851F0F"/>
    <w:rPr>
      <w:rFonts w:ascii="Arial" w:hAnsi="Arial"/>
      <w:b/>
      <w:sz w:val="18"/>
    </w:rPr>
  </w:style>
  <w:style w:type="character" w:customStyle="1" w:styleId="ListLabel64">
    <w:name w:val="ListLabel 64"/>
    <w:qFormat/>
    <w:rsid w:val="00851F0F"/>
    <w:rPr>
      <w:i w:val="0"/>
    </w:rPr>
  </w:style>
  <w:style w:type="character" w:customStyle="1" w:styleId="ListLabel65">
    <w:name w:val="ListLabel 65"/>
    <w:qFormat/>
    <w:rsid w:val="00851F0F"/>
    <w:rPr>
      <w:color w:val="000000"/>
    </w:rPr>
  </w:style>
  <w:style w:type="character" w:customStyle="1" w:styleId="ListLabel66">
    <w:name w:val="ListLabel 66"/>
    <w:qFormat/>
    <w:rsid w:val="00851F0F"/>
    <w:rPr>
      <w:rFonts w:ascii="Arial" w:hAnsi="Arial"/>
      <w:b/>
      <w:sz w:val="18"/>
    </w:rPr>
  </w:style>
  <w:style w:type="character" w:customStyle="1" w:styleId="ListLabel67">
    <w:name w:val="ListLabel 67"/>
    <w:qFormat/>
    <w:rsid w:val="00851F0F"/>
    <w:rPr>
      <w:b/>
    </w:rPr>
  </w:style>
  <w:style w:type="character" w:customStyle="1" w:styleId="ListLabel68">
    <w:name w:val="ListLabel 68"/>
    <w:qFormat/>
    <w:rsid w:val="00851F0F"/>
    <w:rPr>
      <w:rFonts w:ascii="Arial" w:hAnsi="Arial"/>
      <w:b/>
      <w:sz w:val="18"/>
    </w:rPr>
  </w:style>
  <w:style w:type="character" w:customStyle="1" w:styleId="ListLabel69">
    <w:name w:val="ListLabel 69"/>
    <w:qFormat/>
    <w:rsid w:val="00851F0F"/>
    <w:rPr>
      <w:rFonts w:ascii="Arial" w:hAnsi="Arial"/>
      <w:b/>
      <w:sz w:val="18"/>
    </w:rPr>
  </w:style>
  <w:style w:type="character" w:customStyle="1" w:styleId="ListLabel70">
    <w:name w:val="ListLabel 70"/>
    <w:qFormat/>
    <w:rsid w:val="00851F0F"/>
    <w:rPr>
      <w:rFonts w:ascii="Arial" w:hAnsi="Arial"/>
      <w:b/>
      <w:sz w:val="18"/>
    </w:rPr>
  </w:style>
  <w:style w:type="character" w:customStyle="1" w:styleId="ListLabel71">
    <w:name w:val="ListLabel 71"/>
    <w:qFormat/>
    <w:rsid w:val="00851F0F"/>
    <w:rPr>
      <w:i w:val="0"/>
    </w:rPr>
  </w:style>
  <w:style w:type="character" w:customStyle="1" w:styleId="ListLabel72">
    <w:name w:val="ListLabel 72"/>
    <w:qFormat/>
    <w:rsid w:val="00851F0F"/>
    <w:rPr>
      <w:color w:val="000000"/>
    </w:rPr>
  </w:style>
  <w:style w:type="character" w:customStyle="1" w:styleId="ListLabel73">
    <w:name w:val="ListLabel 73"/>
    <w:qFormat/>
    <w:rsid w:val="00851F0F"/>
    <w:rPr>
      <w:rFonts w:ascii="Arial" w:hAnsi="Arial"/>
      <w:b/>
      <w:sz w:val="18"/>
    </w:rPr>
  </w:style>
  <w:style w:type="character" w:customStyle="1" w:styleId="ListLabel74">
    <w:name w:val="ListLabel 74"/>
    <w:qFormat/>
    <w:rsid w:val="00851F0F"/>
    <w:rPr>
      <w:b/>
    </w:rPr>
  </w:style>
  <w:style w:type="character" w:customStyle="1" w:styleId="ListLabel75">
    <w:name w:val="ListLabel 75"/>
    <w:qFormat/>
    <w:rsid w:val="00851F0F"/>
    <w:rPr>
      <w:rFonts w:ascii="Arial" w:hAnsi="Arial"/>
      <w:b/>
      <w:sz w:val="18"/>
    </w:rPr>
  </w:style>
  <w:style w:type="character" w:customStyle="1" w:styleId="ListLabel76">
    <w:name w:val="ListLabel 76"/>
    <w:qFormat/>
    <w:rsid w:val="00851F0F"/>
    <w:rPr>
      <w:rFonts w:ascii="Arial" w:hAnsi="Arial"/>
      <w:b/>
      <w:sz w:val="18"/>
    </w:rPr>
  </w:style>
  <w:style w:type="character" w:customStyle="1" w:styleId="ListLabel77">
    <w:name w:val="ListLabel 77"/>
    <w:qFormat/>
    <w:rsid w:val="00851F0F"/>
    <w:rPr>
      <w:rFonts w:ascii="Arial" w:hAnsi="Arial"/>
      <w:b/>
      <w:sz w:val="18"/>
    </w:rPr>
  </w:style>
  <w:style w:type="character" w:customStyle="1" w:styleId="ListLabel78">
    <w:name w:val="ListLabel 78"/>
    <w:qFormat/>
    <w:rsid w:val="00851F0F"/>
    <w:rPr>
      <w:i w:val="0"/>
    </w:rPr>
  </w:style>
  <w:style w:type="character" w:customStyle="1" w:styleId="ListLabel79">
    <w:name w:val="ListLabel 79"/>
    <w:qFormat/>
    <w:rsid w:val="00851F0F"/>
    <w:rPr>
      <w:color w:val="000000"/>
    </w:rPr>
  </w:style>
  <w:style w:type="character" w:customStyle="1" w:styleId="ListLabel80">
    <w:name w:val="ListLabel 80"/>
    <w:qFormat/>
    <w:rsid w:val="00851F0F"/>
    <w:rPr>
      <w:rFonts w:ascii="Arial" w:hAnsi="Arial"/>
      <w:b/>
      <w:sz w:val="18"/>
    </w:rPr>
  </w:style>
  <w:style w:type="character" w:customStyle="1" w:styleId="ListLabel81">
    <w:name w:val="ListLabel 81"/>
    <w:qFormat/>
    <w:rsid w:val="00851F0F"/>
    <w:rPr>
      <w:b/>
    </w:rPr>
  </w:style>
  <w:style w:type="character" w:customStyle="1" w:styleId="ListLabel82">
    <w:name w:val="ListLabel 82"/>
    <w:qFormat/>
    <w:rsid w:val="00851F0F"/>
    <w:rPr>
      <w:rFonts w:ascii="Arial" w:hAnsi="Arial"/>
      <w:b/>
      <w:sz w:val="18"/>
    </w:rPr>
  </w:style>
  <w:style w:type="character" w:customStyle="1" w:styleId="ListLabel83">
    <w:name w:val="ListLabel 83"/>
    <w:qFormat/>
    <w:rsid w:val="00851F0F"/>
    <w:rPr>
      <w:rFonts w:ascii="Arial" w:hAnsi="Arial"/>
      <w:b/>
      <w:sz w:val="18"/>
    </w:rPr>
  </w:style>
  <w:style w:type="character" w:customStyle="1" w:styleId="ListLabel84">
    <w:name w:val="ListLabel 84"/>
    <w:qFormat/>
    <w:rsid w:val="00851F0F"/>
    <w:rPr>
      <w:rFonts w:ascii="Arial" w:hAnsi="Arial"/>
      <w:b/>
      <w:sz w:val="18"/>
    </w:rPr>
  </w:style>
  <w:style w:type="character" w:customStyle="1" w:styleId="ListLabel85">
    <w:name w:val="ListLabel 85"/>
    <w:qFormat/>
    <w:rsid w:val="00851F0F"/>
    <w:rPr>
      <w:i w:val="0"/>
    </w:rPr>
  </w:style>
  <w:style w:type="character" w:customStyle="1" w:styleId="ListLabel86">
    <w:name w:val="ListLabel 86"/>
    <w:qFormat/>
    <w:rsid w:val="00851F0F"/>
    <w:rPr>
      <w:color w:val="000000"/>
    </w:rPr>
  </w:style>
  <w:style w:type="character" w:customStyle="1" w:styleId="ListLabel87">
    <w:name w:val="ListLabel 87"/>
    <w:qFormat/>
    <w:rsid w:val="00851F0F"/>
    <w:rPr>
      <w:rFonts w:ascii="Arial" w:hAnsi="Arial"/>
      <w:b/>
      <w:sz w:val="18"/>
    </w:rPr>
  </w:style>
  <w:style w:type="character" w:customStyle="1" w:styleId="ListLabel88">
    <w:name w:val="ListLabel 88"/>
    <w:qFormat/>
    <w:rsid w:val="00851F0F"/>
    <w:rPr>
      <w:b/>
    </w:rPr>
  </w:style>
  <w:style w:type="character" w:customStyle="1" w:styleId="ListLabel89">
    <w:name w:val="ListLabel 89"/>
    <w:qFormat/>
    <w:rsid w:val="00851F0F"/>
    <w:rPr>
      <w:rFonts w:ascii="Arial" w:hAnsi="Arial"/>
      <w:b/>
      <w:sz w:val="18"/>
    </w:rPr>
  </w:style>
  <w:style w:type="character" w:customStyle="1" w:styleId="ListLabel90">
    <w:name w:val="ListLabel 90"/>
    <w:qFormat/>
    <w:rsid w:val="00851F0F"/>
    <w:rPr>
      <w:rFonts w:ascii="Arial" w:hAnsi="Arial"/>
      <w:b/>
      <w:sz w:val="18"/>
    </w:rPr>
  </w:style>
  <w:style w:type="character" w:customStyle="1" w:styleId="ListLabel91">
    <w:name w:val="ListLabel 91"/>
    <w:qFormat/>
    <w:rsid w:val="00851F0F"/>
    <w:rPr>
      <w:rFonts w:ascii="Arial" w:hAnsi="Arial"/>
      <w:b/>
      <w:sz w:val="18"/>
    </w:rPr>
  </w:style>
  <w:style w:type="character" w:customStyle="1" w:styleId="ListLabel92">
    <w:name w:val="ListLabel 92"/>
    <w:qFormat/>
    <w:rsid w:val="00851F0F"/>
    <w:rPr>
      <w:i w:val="0"/>
    </w:rPr>
  </w:style>
  <w:style w:type="character" w:customStyle="1" w:styleId="ListLabel93">
    <w:name w:val="ListLabel 93"/>
    <w:qFormat/>
    <w:rsid w:val="00851F0F"/>
    <w:rPr>
      <w:color w:val="000000"/>
    </w:rPr>
  </w:style>
  <w:style w:type="character" w:customStyle="1" w:styleId="ListLabel94">
    <w:name w:val="ListLabel 94"/>
    <w:qFormat/>
    <w:rsid w:val="00851F0F"/>
    <w:rPr>
      <w:rFonts w:ascii="Arial" w:hAnsi="Arial"/>
      <w:b/>
      <w:sz w:val="18"/>
    </w:rPr>
  </w:style>
  <w:style w:type="character" w:customStyle="1" w:styleId="ListLabel95">
    <w:name w:val="ListLabel 95"/>
    <w:qFormat/>
    <w:rsid w:val="00851F0F"/>
    <w:rPr>
      <w:b/>
    </w:rPr>
  </w:style>
  <w:style w:type="character" w:customStyle="1" w:styleId="ListLabel96">
    <w:name w:val="ListLabel 96"/>
    <w:qFormat/>
    <w:rsid w:val="00851F0F"/>
    <w:rPr>
      <w:rFonts w:ascii="Arial" w:hAnsi="Arial"/>
      <w:b/>
      <w:sz w:val="18"/>
    </w:rPr>
  </w:style>
  <w:style w:type="character" w:customStyle="1" w:styleId="ListLabel97">
    <w:name w:val="ListLabel 97"/>
    <w:qFormat/>
    <w:rsid w:val="00851F0F"/>
    <w:rPr>
      <w:rFonts w:ascii="Arial" w:hAnsi="Arial"/>
      <w:b/>
      <w:sz w:val="18"/>
    </w:rPr>
  </w:style>
  <w:style w:type="character" w:customStyle="1" w:styleId="ListLabel98">
    <w:name w:val="ListLabel 98"/>
    <w:qFormat/>
    <w:rsid w:val="00851F0F"/>
    <w:rPr>
      <w:rFonts w:ascii="Arial" w:hAnsi="Arial"/>
      <w:b/>
      <w:sz w:val="18"/>
    </w:rPr>
  </w:style>
  <w:style w:type="character" w:customStyle="1" w:styleId="GvdeMetniChar1">
    <w:name w:val="Gövde Metni Char1"/>
    <w:basedOn w:val="VarsaylanParagrafYazTipi"/>
    <w:uiPriority w:val="99"/>
    <w:semiHidden/>
    <w:rsid w:val="00851F0F"/>
  </w:style>
  <w:style w:type="paragraph" w:customStyle="1" w:styleId="AkKlavuz-Vurgu31">
    <w:name w:val="Açık Kılavuz - Vurgu 31"/>
    <w:basedOn w:val="Normal"/>
    <w:uiPriority w:val="34"/>
    <w:qFormat/>
    <w:rsid w:val="00851F0F"/>
    <w:pPr>
      <w:widowControl w:val="0"/>
      <w:spacing w:after="0" w:line="240" w:lineRule="auto"/>
      <w:ind w:left="708"/>
    </w:pPr>
    <w:rPr>
      <w:rFonts w:ascii="Times New Roman" w:eastAsia="Times New Roman" w:hAnsi="Times New Roman" w:cs="Times New Roman"/>
      <w:sz w:val="20"/>
      <w:szCs w:val="20"/>
      <w:lang w:val="tr-TR" w:eastAsia="tr-TR"/>
    </w:rPr>
  </w:style>
  <w:style w:type="paragraph" w:customStyle="1" w:styleId="RenkliListe-Vurgu11">
    <w:name w:val="Renkli Liste - Vurgu 11"/>
    <w:basedOn w:val="Normal"/>
    <w:uiPriority w:val="34"/>
    <w:qFormat/>
    <w:rsid w:val="00851F0F"/>
    <w:pPr>
      <w:ind w:left="720"/>
      <w:contextualSpacing/>
    </w:pPr>
    <w:rPr>
      <w:rFonts w:eastAsia="Calibri" w:cs="Times New Roman"/>
      <w:sz w:val="20"/>
      <w:szCs w:val="20"/>
    </w:rPr>
  </w:style>
  <w:style w:type="table" w:customStyle="1" w:styleId="AkListe3">
    <w:name w:val="Açık Liste3"/>
    <w:basedOn w:val="NormalTablo"/>
    <w:next w:val="AkListe4"/>
    <w:uiPriority w:val="61"/>
    <w:rsid w:val="00851F0F"/>
    <w:pPr>
      <w:spacing w:after="0" w:line="240" w:lineRule="auto"/>
    </w:pPr>
    <w:rPr>
      <w:rFonts w:eastAsia="Times New Roman"/>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30">
    <w:name w:val="Orta Gölgeleme 2 - Vurgu 530"/>
    <w:basedOn w:val="NormalTablo"/>
    <w:next w:val="OrtaGlgeleme2-Vurgu5"/>
    <w:uiPriority w:val="64"/>
    <w:rsid w:val="00851F0F"/>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ListeYok211">
    <w:name w:val="Liste Yok211"/>
    <w:next w:val="ListeYok"/>
    <w:uiPriority w:val="99"/>
    <w:semiHidden/>
    <w:unhideWhenUsed/>
    <w:rsid w:val="00851F0F"/>
  </w:style>
  <w:style w:type="table" w:customStyle="1" w:styleId="AkListe110">
    <w:name w:val="Açık Liste110"/>
    <w:basedOn w:val="NormalTablo"/>
    <w:uiPriority w:val="61"/>
    <w:rsid w:val="00851F0F"/>
    <w:pPr>
      <w:spacing w:after="0" w:line="240" w:lineRule="auto"/>
    </w:pPr>
    <w:rPr>
      <w:rFonts w:eastAsia="Times New Roman"/>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ListeYok115">
    <w:name w:val="Liste Yok115"/>
    <w:next w:val="ListeYok"/>
    <w:uiPriority w:val="99"/>
    <w:semiHidden/>
    <w:unhideWhenUsed/>
    <w:rsid w:val="00851F0F"/>
  </w:style>
  <w:style w:type="table" w:customStyle="1" w:styleId="AkListe4">
    <w:name w:val="Açık Liste4"/>
    <w:basedOn w:val="NormalTablo"/>
    <w:uiPriority w:val="61"/>
    <w:rsid w:val="00851F0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Glgeleme-Vurgu18">
    <w:name w:val="Açık Gölgeleme - Vurgu 18"/>
    <w:basedOn w:val="NormalTablo"/>
    <w:next w:val="AkGlgeleme-Vurgu19"/>
    <w:uiPriority w:val="60"/>
    <w:rsid w:val="001E6B4F"/>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9">
    <w:name w:val="Açık Gölgeleme - Vurgu 19"/>
    <w:basedOn w:val="NormalTablo"/>
    <w:uiPriority w:val="60"/>
    <w:rsid w:val="001E6B4F"/>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oKlavuzu59">
    <w:name w:val="Tablo Kılavuzu59"/>
    <w:basedOn w:val="NormalTablo"/>
    <w:next w:val="TabloKlavuzu"/>
    <w:uiPriority w:val="39"/>
    <w:rsid w:val="00595A3D"/>
    <w:pPr>
      <w:spacing w:after="0" w:line="240" w:lineRule="auto"/>
    </w:pPr>
    <w:rPr>
      <w:kern w:val="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azChar">
    <w:name w:val="Yazı Char"/>
    <w:basedOn w:val="VarsaylanParagrafYazTipi"/>
    <w:link w:val="Yaz"/>
    <w:locked/>
    <w:rsid w:val="002E7EC5"/>
    <w:rPr>
      <w:rFonts w:ascii="Times New Roman" w:eastAsia="Times New Roman" w:hAnsi="Times New Roman" w:cs="Times New Roman"/>
      <w:sz w:val="24"/>
      <w:szCs w:val="32"/>
      <w:lang w:eastAsia="tr-TR"/>
    </w:rPr>
  </w:style>
  <w:style w:type="paragraph" w:customStyle="1" w:styleId="Yaz">
    <w:name w:val="Yazı"/>
    <w:basedOn w:val="Normal"/>
    <w:link w:val="YazChar"/>
    <w:qFormat/>
    <w:rsid w:val="002E7EC5"/>
    <w:pPr>
      <w:spacing w:before="40" w:after="40" w:line="360" w:lineRule="auto"/>
      <w:jc w:val="both"/>
    </w:pPr>
    <w:rPr>
      <w:rFonts w:ascii="Times New Roman" w:eastAsia="Times New Roman" w:hAnsi="Times New Roman" w:cs="Times New Roman"/>
      <w:sz w:val="24"/>
      <w:szCs w:val="32"/>
      <w:lang w:val="tr-TR" w:eastAsia="tr-TR"/>
    </w:rPr>
  </w:style>
  <w:style w:type="paragraph" w:customStyle="1" w:styleId="BASLIK1">
    <w:name w:val="BASLIK1"/>
    <w:basedOn w:val="Normal"/>
    <w:next w:val="Normal"/>
    <w:rsid w:val="002E7EC5"/>
    <w:pPr>
      <w:numPr>
        <w:numId w:val="44"/>
      </w:numPr>
      <w:tabs>
        <w:tab w:val="left" w:pos="-2835"/>
      </w:tabs>
      <w:spacing w:before="1440" w:after="360" w:line="360" w:lineRule="auto"/>
    </w:pPr>
    <w:rPr>
      <w:rFonts w:ascii="Times New Roman" w:eastAsia="Batang" w:hAnsi="Times New Roman" w:cs="Times New Roman"/>
      <w:b/>
      <w:sz w:val="24"/>
      <w:szCs w:val="24"/>
      <w:lang w:val="tr-TR" w:eastAsia="tr-TR"/>
    </w:rPr>
  </w:style>
  <w:style w:type="character" w:customStyle="1" w:styleId="BASLIK2Char">
    <w:name w:val="BASLIK2 Char"/>
    <w:link w:val="BASLIK2"/>
    <w:locked/>
    <w:rsid w:val="002E7EC5"/>
    <w:rPr>
      <w:rFonts w:ascii="Times New Roman" w:eastAsia="Batang" w:hAnsi="Times New Roman" w:cs="Times New Roman"/>
      <w:b/>
      <w:sz w:val="24"/>
      <w:szCs w:val="24"/>
      <w:lang w:eastAsia="tr-TR"/>
    </w:rPr>
  </w:style>
  <w:style w:type="paragraph" w:customStyle="1" w:styleId="BASLIK2">
    <w:name w:val="BASLIK2"/>
    <w:basedOn w:val="Normal"/>
    <w:link w:val="BASLIK2Char"/>
    <w:rsid w:val="002E7EC5"/>
    <w:pPr>
      <w:keepNext/>
      <w:numPr>
        <w:ilvl w:val="1"/>
        <w:numId w:val="44"/>
      </w:numPr>
      <w:spacing w:before="360" w:after="240" w:line="360" w:lineRule="auto"/>
    </w:pPr>
    <w:rPr>
      <w:rFonts w:ascii="Times New Roman" w:eastAsia="Batang" w:hAnsi="Times New Roman" w:cs="Times New Roman"/>
      <w:b/>
      <w:sz w:val="24"/>
      <w:szCs w:val="24"/>
      <w:lang w:val="tr-TR" w:eastAsia="tr-TR"/>
    </w:rPr>
  </w:style>
  <w:style w:type="paragraph" w:customStyle="1" w:styleId="BASLIK3">
    <w:name w:val="BASLIK3"/>
    <w:basedOn w:val="Normal"/>
    <w:autoRedefine/>
    <w:rsid w:val="002E7EC5"/>
    <w:pPr>
      <w:keepNext/>
      <w:numPr>
        <w:ilvl w:val="2"/>
        <w:numId w:val="44"/>
      </w:numPr>
      <w:spacing w:before="240" w:after="120" w:line="360" w:lineRule="auto"/>
      <w:ind w:left="357" w:hanging="357"/>
      <w:outlineLvl w:val="2"/>
    </w:pPr>
    <w:rPr>
      <w:rFonts w:ascii="Times New Roman" w:eastAsia="Times New Roman" w:hAnsi="Times New Roman" w:cs="Times New Roman"/>
      <w:b/>
      <w:sz w:val="24"/>
      <w:szCs w:val="24"/>
      <w:lang w:eastAsia="tr-TR"/>
    </w:rPr>
  </w:style>
  <w:style w:type="paragraph" w:customStyle="1" w:styleId="BASLIK4">
    <w:name w:val="BASLIK4"/>
    <w:basedOn w:val="Normal"/>
    <w:autoRedefine/>
    <w:rsid w:val="002E7EC5"/>
    <w:pPr>
      <w:numPr>
        <w:ilvl w:val="3"/>
        <w:numId w:val="44"/>
      </w:numPr>
      <w:spacing w:before="240" w:after="120" w:line="360" w:lineRule="auto"/>
    </w:pPr>
    <w:rPr>
      <w:rFonts w:ascii="Times New Roman" w:eastAsia="Times New Roman" w:hAnsi="Times New Roman" w:cs="Times New Roman"/>
      <w:b/>
      <w:sz w:val="24"/>
      <w:szCs w:val="24"/>
      <w:lang w:eastAsia="tr-TR"/>
    </w:rPr>
  </w:style>
  <w:style w:type="table" w:customStyle="1" w:styleId="TabloKlavuzu60">
    <w:name w:val="Tablo Kılavuzu60"/>
    <w:basedOn w:val="NormalTablo"/>
    <w:next w:val="TabloKlavuzu"/>
    <w:rsid w:val="002E3C53"/>
    <w:pPr>
      <w:spacing w:after="0" w:line="240" w:lineRule="auto"/>
    </w:pPr>
    <w:rPr>
      <w:rFonts w:ascii="Calibri" w:eastAsia="Calibri" w:hAnsi="Calibri"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oBalkChar">
    <w:name w:val="TabloBaşlık Char"/>
    <w:link w:val="TabloBalk"/>
    <w:locked/>
    <w:rsid w:val="007E0DBA"/>
    <w:rPr>
      <w:rFonts w:ascii="Palatino Linotype" w:eastAsia="Times New Roman" w:hAnsi="Palatino Linotype" w:cs="Times New Roman"/>
      <w:b/>
      <w:sz w:val="20"/>
      <w:szCs w:val="20"/>
      <w:lang w:eastAsia="ar-SA"/>
    </w:rPr>
  </w:style>
  <w:style w:type="paragraph" w:customStyle="1" w:styleId="TabloBalk">
    <w:name w:val="TabloBaşlık"/>
    <w:basedOn w:val="Normal"/>
    <w:link w:val="TabloBalkChar"/>
    <w:qFormat/>
    <w:rsid w:val="007E0DBA"/>
    <w:pPr>
      <w:suppressAutoHyphens/>
      <w:spacing w:after="0" w:line="240" w:lineRule="auto"/>
    </w:pPr>
    <w:rPr>
      <w:rFonts w:ascii="Palatino Linotype" w:eastAsia="Times New Roman" w:hAnsi="Palatino Linotype" w:cs="Times New Roman"/>
      <w:b/>
      <w:sz w:val="20"/>
      <w:szCs w:val="20"/>
      <w:lang w:val="tr-TR" w:eastAsia="ar-SA"/>
    </w:rPr>
  </w:style>
  <w:style w:type="table" w:customStyle="1" w:styleId="TabloKlavuzu64">
    <w:name w:val="Tablo Kılavuzu64"/>
    <w:basedOn w:val="NormalTablo"/>
    <w:next w:val="TabloKlavuzu"/>
    <w:rsid w:val="002355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86">
    <w:name w:val="Liste Yok86"/>
    <w:next w:val="ListeYok"/>
    <w:uiPriority w:val="99"/>
    <w:semiHidden/>
    <w:unhideWhenUsed/>
    <w:rsid w:val="0023555F"/>
  </w:style>
  <w:style w:type="table" w:customStyle="1" w:styleId="PlainTable56">
    <w:name w:val="Plain Table 56"/>
    <w:basedOn w:val="NormalTablo"/>
    <w:uiPriority w:val="45"/>
    <w:rsid w:val="001458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NormalTablo"/>
    <w:uiPriority w:val="43"/>
    <w:rsid w:val="001458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87">
    <w:name w:val="Liste Yok87"/>
    <w:next w:val="ListeYok"/>
    <w:uiPriority w:val="99"/>
    <w:semiHidden/>
    <w:unhideWhenUsed/>
    <w:rsid w:val="004F7286"/>
  </w:style>
  <w:style w:type="character" w:customStyle="1" w:styleId="research-articledate">
    <w:name w:val="research-article__date"/>
    <w:basedOn w:val="VarsaylanParagrafYazTipi"/>
    <w:rsid w:val="004F7286"/>
  </w:style>
  <w:style w:type="paragraph" w:customStyle="1" w:styleId="footnotedescription">
    <w:name w:val="footnote description"/>
    <w:next w:val="Normal"/>
    <w:link w:val="footnotedescriptionChar"/>
    <w:hidden/>
    <w:rsid w:val="003357AE"/>
    <w:pPr>
      <w:spacing w:after="7"/>
    </w:pPr>
    <w:rPr>
      <w:rFonts w:ascii="Times New Roman" w:eastAsia="Times New Roman" w:hAnsi="Times New Roman" w:cs="Times New Roman"/>
      <w:color w:val="000000"/>
      <w:kern w:val="2"/>
      <w:sz w:val="20"/>
      <w:lang w:eastAsia="tr-TR"/>
    </w:rPr>
  </w:style>
  <w:style w:type="character" w:customStyle="1" w:styleId="footnotedescriptionChar">
    <w:name w:val="footnote description Char"/>
    <w:link w:val="footnotedescription"/>
    <w:rsid w:val="003357AE"/>
    <w:rPr>
      <w:rFonts w:ascii="Times New Roman" w:eastAsia="Times New Roman" w:hAnsi="Times New Roman" w:cs="Times New Roman"/>
      <w:color w:val="000000"/>
      <w:kern w:val="2"/>
      <w:sz w:val="20"/>
      <w:lang w:eastAsia="tr-TR"/>
    </w:rPr>
  </w:style>
  <w:style w:type="character" w:customStyle="1" w:styleId="footnotemark">
    <w:name w:val="footnote mark"/>
    <w:hidden/>
    <w:rsid w:val="003357AE"/>
    <w:rPr>
      <w:rFonts w:ascii="Calibri" w:eastAsia="Calibri" w:hAnsi="Calibri" w:cs="Calibri"/>
      <w:color w:val="000000"/>
      <w:sz w:val="20"/>
      <w:vertAlign w:val="superscript"/>
    </w:rPr>
  </w:style>
  <w:style w:type="table" w:customStyle="1" w:styleId="TableGrid10">
    <w:name w:val="TableGrid1"/>
    <w:rsid w:val="003357AE"/>
    <w:pPr>
      <w:spacing w:after="0" w:line="240" w:lineRule="auto"/>
      <w:ind w:firstLine="709"/>
      <w:jc w:val="both"/>
    </w:pPr>
    <w:rPr>
      <w:rFonts w:eastAsia="Times New Roman"/>
      <w:kern w:val="2"/>
      <w:lang w:eastAsia="tr-TR"/>
    </w:rPr>
    <w:tblPr>
      <w:tblCellMar>
        <w:top w:w="0" w:type="dxa"/>
        <w:left w:w="0" w:type="dxa"/>
        <w:bottom w:w="0" w:type="dxa"/>
        <w:right w:w="0" w:type="dxa"/>
      </w:tblCellMar>
    </w:tblPr>
  </w:style>
  <w:style w:type="table" w:customStyle="1" w:styleId="TabloKlavuzu65">
    <w:name w:val="Tablo Kılavuzu65"/>
    <w:basedOn w:val="NormalTablo"/>
    <w:next w:val="TabloKlavuzu"/>
    <w:uiPriority w:val="39"/>
    <w:rsid w:val="003357AE"/>
    <w:pPr>
      <w:spacing w:after="0" w:line="240" w:lineRule="auto"/>
      <w:ind w:firstLine="709"/>
      <w:jc w:val="both"/>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88">
    <w:name w:val="Liste Yok88"/>
    <w:next w:val="ListeYok"/>
    <w:uiPriority w:val="99"/>
    <w:semiHidden/>
    <w:unhideWhenUsed/>
    <w:rsid w:val="00D30069"/>
  </w:style>
  <w:style w:type="table" w:customStyle="1" w:styleId="TabloKlavuzu117">
    <w:name w:val="Tablo Kılavuzu117"/>
    <w:basedOn w:val="NormalTablo"/>
    <w:uiPriority w:val="59"/>
    <w:rsid w:val="00D300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4">
    <w:name w:val="ff4"/>
    <w:basedOn w:val="VarsaylanParagrafYazTipi"/>
    <w:rsid w:val="00D30069"/>
  </w:style>
  <w:style w:type="character" w:customStyle="1" w:styleId="ls17">
    <w:name w:val="ls17"/>
    <w:basedOn w:val="VarsaylanParagrafYazTipi"/>
    <w:rsid w:val="00D30069"/>
  </w:style>
  <w:style w:type="character" w:customStyle="1" w:styleId="wsa">
    <w:name w:val="wsa"/>
    <w:basedOn w:val="VarsaylanParagrafYazTipi"/>
    <w:rsid w:val="00D30069"/>
  </w:style>
  <w:style w:type="numbering" w:customStyle="1" w:styleId="ListeYok89">
    <w:name w:val="Liste Yok89"/>
    <w:next w:val="ListeYok"/>
    <w:uiPriority w:val="99"/>
    <w:semiHidden/>
    <w:unhideWhenUsed/>
    <w:rsid w:val="00D30069"/>
  </w:style>
  <w:style w:type="table" w:customStyle="1" w:styleId="TabloKlavuzu66">
    <w:name w:val="Tablo Kılavuzu66"/>
    <w:basedOn w:val="NormalTablo"/>
    <w:next w:val="TabloKlavuzu"/>
    <w:uiPriority w:val="39"/>
    <w:rsid w:val="00374509"/>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90">
    <w:name w:val="Liste Yok90"/>
    <w:next w:val="ListeYok"/>
    <w:uiPriority w:val="99"/>
    <w:semiHidden/>
    <w:unhideWhenUsed/>
    <w:rsid w:val="00374509"/>
  </w:style>
  <w:style w:type="table" w:customStyle="1" w:styleId="TabloKlavuzu67">
    <w:name w:val="Tablo Kılavuzu67"/>
    <w:basedOn w:val="NormalTablo"/>
    <w:next w:val="TabloKlavuzu"/>
    <w:uiPriority w:val="39"/>
    <w:rsid w:val="00374509"/>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8">
    <w:name w:val="Tablo Kılavuzu68"/>
    <w:basedOn w:val="NormalTablo"/>
    <w:next w:val="TabloKlavuzu"/>
    <w:uiPriority w:val="39"/>
    <w:rsid w:val="0091217D"/>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91">
    <w:name w:val="Liste Yok91"/>
    <w:next w:val="ListeYok"/>
    <w:uiPriority w:val="99"/>
    <w:semiHidden/>
    <w:unhideWhenUsed/>
    <w:rsid w:val="002F6347"/>
  </w:style>
  <w:style w:type="table" w:customStyle="1" w:styleId="TabloKlavuzu69">
    <w:name w:val="Tablo Kılavuzu69"/>
    <w:basedOn w:val="NormalTablo"/>
    <w:next w:val="TabloKlavuzu"/>
    <w:uiPriority w:val="59"/>
    <w:rsid w:val="002F6347"/>
    <w:pPr>
      <w:spacing w:after="0" w:line="360" w:lineRule="auto"/>
      <w:ind w:firstLine="709"/>
      <w:jc w:val="both"/>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0">
    <w:name w:val="Tablo Kılavuzu70"/>
    <w:basedOn w:val="NormalTablo"/>
    <w:next w:val="TabloKlavuzu"/>
    <w:uiPriority w:val="59"/>
    <w:rsid w:val="0063047F"/>
    <w:pPr>
      <w:spacing w:after="0" w:line="240" w:lineRule="auto"/>
    </w:pPr>
    <w:rPr>
      <w:rFonts w:ascii="Calibri" w:eastAsia="Calibri" w:hAnsi="Calibri" w:cs="SimSun"/>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92">
    <w:name w:val="Liste Yok92"/>
    <w:next w:val="ListeYok"/>
    <w:uiPriority w:val="99"/>
    <w:semiHidden/>
    <w:unhideWhenUsed/>
    <w:rsid w:val="00533696"/>
  </w:style>
  <w:style w:type="table" w:customStyle="1" w:styleId="TabloKlavuzu73">
    <w:name w:val="Tablo Kılavuzu73"/>
    <w:basedOn w:val="NormalTablo"/>
    <w:next w:val="TabloKlavuzu"/>
    <w:uiPriority w:val="39"/>
    <w:qFormat/>
    <w:rsid w:val="00AE1399"/>
    <w:pPr>
      <w:spacing w:after="0" w:line="240" w:lineRule="auto"/>
    </w:pPr>
    <w:rPr>
      <w:rFonts w:ascii="Calibri" w:eastAsia="Calibri" w:hAnsi="Calibri"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4">
    <w:name w:val="Tablo Kılavuzu74"/>
    <w:basedOn w:val="NormalTablo"/>
    <w:next w:val="TabloKlavuzu"/>
    <w:uiPriority w:val="39"/>
    <w:rsid w:val="00BA1DBC"/>
    <w:pPr>
      <w:spacing w:after="0" w:line="240" w:lineRule="auto"/>
    </w:pPr>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METN">
    <w:name w:val="PARAGRAF METNİ"/>
    <w:basedOn w:val="Normal"/>
    <w:qFormat/>
    <w:rsid w:val="00DF40D8"/>
    <w:pPr>
      <w:widowControl w:val="0"/>
      <w:shd w:val="clear" w:color="auto" w:fill="FFFFFF"/>
      <w:spacing w:before="120" w:after="120" w:line="360" w:lineRule="auto"/>
      <w:jc w:val="both"/>
    </w:pPr>
    <w:rPr>
      <w:rFonts w:ascii="Times New Roman" w:eastAsia="Times New Roman" w:hAnsi="Times New Roman" w:cs="Times New Roman"/>
      <w:color w:val="000000"/>
      <w:sz w:val="24"/>
      <w:szCs w:val="24"/>
      <w:lang w:val="tr-TR" w:eastAsia="tr-TR"/>
    </w:rPr>
  </w:style>
  <w:style w:type="numbering" w:customStyle="1" w:styleId="ListeYok93">
    <w:name w:val="Liste Yok93"/>
    <w:next w:val="ListeYok"/>
    <w:uiPriority w:val="99"/>
    <w:semiHidden/>
    <w:unhideWhenUsed/>
    <w:rsid w:val="00C44189"/>
  </w:style>
  <w:style w:type="character" w:customStyle="1" w:styleId="Kiemels2">
    <w:name w:val="Kiemelés2"/>
    <w:uiPriority w:val="22"/>
    <w:qFormat/>
    <w:rsid w:val="00C44189"/>
    <w:rPr>
      <w:b/>
      <w:bCs/>
    </w:rPr>
  </w:style>
  <w:style w:type="character" w:customStyle="1" w:styleId="personname">
    <w:name w:val="person_name"/>
    <w:rsid w:val="00C44189"/>
  </w:style>
  <w:style w:type="character" w:customStyle="1" w:styleId="oldal">
    <w:name w:val="oldal"/>
    <w:basedOn w:val="VarsaylanParagrafYazTipi"/>
    <w:rsid w:val="00C44189"/>
  </w:style>
  <w:style w:type="character" w:customStyle="1" w:styleId="ev">
    <w:name w:val="ev"/>
    <w:basedOn w:val="VarsaylanParagrafYazTipi"/>
    <w:rsid w:val="00C44189"/>
  </w:style>
  <w:style w:type="character" w:customStyle="1" w:styleId="folyoirat">
    <w:name w:val="folyoirat"/>
    <w:rsid w:val="00C44189"/>
  </w:style>
  <w:style w:type="character" w:customStyle="1" w:styleId="kotet">
    <w:name w:val="kotet"/>
    <w:rsid w:val="00C44189"/>
  </w:style>
  <w:style w:type="table" w:customStyle="1" w:styleId="PlainTable13">
    <w:name w:val="Plain Table 13"/>
    <w:basedOn w:val="NormalTablo"/>
    <w:uiPriority w:val="41"/>
    <w:rsid w:val="00C44189"/>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GvdeMetnilkGirintisi1">
    <w:name w:val="Gövde Metni İlk Girintisi1"/>
    <w:basedOn w:val="NormalWeb"/>
    <w:uiPriority w:val="99"/>
    <w:unhideWhenUsed/>
    <w:rsid w:val="00C44189"/>
    <w:pPr>
      <w:spacing w:before="0" w:beforeAutospacing="0" w:after="200" w:afterAutospacing="0" w:line="276" w:lineRule="auto"/>
      <w:ind w:firstLine="360"/>
    </w:pPr>
    <w:rPr>
      <w:rFonts w:ascii="Calibri" w:eastAsia="Calibri" w:hAnsi="Calibri"/>
      <w:noProof/>
      <w:sz w:val="22"/>
      <w:szCs w:val="22"/>
      <w:lang w:val="en-GB" w:eastAsia="en-US"/>
    </w:rPr>
  </w:style>
  <w:style w:type="character" w:customStyle="1" w:styleId="GvdeMetnilkGirintisiChar">
    <w:name w:val="Gövde Metni İlk Girintisi Char"/>
    <w:basedOn w:val="GvdeMetniChar"/>
    <w:uiPriority w:val="99"/>
    <w:rsid w:val="00C44189"/>
    <w:rPr>
      <w:rFonts w:ascii="Times New Roman" w:eastAsia="Times New Roman" w:hAnsi="Times New Roman" w:cs="Times New Roman"/>
      <w:noProof/>
      <w:sz w:val="20"/>
      <w:szCs w:val="20"/>
      <w:lang w:val="en-GB"/>
    </w:rPr>
  </w:style>
  <w:style w:type="paragraph" w:customStyle="1" w:styleId="GvdeMetnilkGirintisi21">
    <w:name w:val="Gövde Metni İlk Girintisi 21"/>
    <w:basedOn w:val="GvdeMetniGirintisi"/>
    <w:next w:val="GvdeMetnilkGirintisi2"/>
    <w:link w:val="GvdeMetnilkGirintisi2Char"/>
    <w:uiPriority w:val="99"/>
    <w:unhideWhenUsed/>
    <w:rsid w:val="00C44189"/>
  </w:style>
  <w:style w:type="character" w:customStyle="1" w:styleId="GvdeMetnilkGirintisi2Char">
    <w:name w:val="Gövde Metni İlk Girintisi 2 Char"/>
    <w:basedOn w:val="GvdeMetniGirintisiChar"/>
    <w:link w:val="GvdeMetnilkGirintisi21"/>
    <w:uiPriority w:val="99"/>
    <w:rsid w:val="00C44189"/>
    <w:rPr>
      <w:rFonts w:ascii="Calibri" w:eastAsia="SimSun" w:hAnsi="Calibri" w:cs="SimSun"/>
      <w:lang w:val="en-US"/>
    </w:rPr>
  </w:style>
  <w:style w:type="paragraph" w:styleId="GvdeMetnilkGirintisi">
    <w:name w:val="Body Text First Indent"/>
    <w:basedOn w:val="GvdeMetni"/>
    <w:link w:val="GvdeMetnilkGirintisiChar1"/>
    <w:uiPriority w:val="99"/>
    <w:unhideWhenUsed/>
    <w:rsid w:val="00C44189"/>
    <w:pPr>
      <w:widowControl/>
      <w:autoSpaceDE/>
      <w:autoSpaceDN/>
      <w:spacing w:after="200" w:line="276" w:lineRule="auto"/>
      <w:ind w:firstLine="360"/>
    </w:pPr>
    <w:rPr>
      <w:rFonts w:ascii="Calibri" w:eastAsia="SimSun" w:hAnsi="Calibri" w:cs="SimSun"/>
      <w:sz w:val="22"/>
      <w:szCs w:val="22"/>
    </w:rPr>
  </w:style>
  <w:style w:type="character" w:customStyle="1" w:styleId="GvdeMetnilkGirintisiChar1">
    <w:name w:val="Gövde Metni İlk Girintisi Char1"/>
    <w:basedOn w:val="GvdeMetniChar"/>
    <w:link w:val="GvdeMetnilkGirintisi"/>
    <w:uiPriority w:val="99"/>
    <w:semiHidden/>
    <w:rsid w:val="00C44189"/>
    <w:rPr>
      <w:rFonts w:ascii="Calibri" w:eastAsia="SimSun" w:hAnsi="Calibri" w:cs="SimSun"/>
      <w:sz w:val="20"/>
      <w:szCs w:val="20"/>
      <w:lang w:val="en-US"/>
    </w:rPr>
  </w:style>
  <w:style w:type="paragraph" w:styleId="GvdeMetnilkGirintisi2">
    <w:name w:val="Body Text First Indent 2"/>
    <w:basedOn w:val="GvdeMetniGirintisi"/>
    <w:link w:val="GvdeMetnilkGirintisi2Char1"/>
    <w:uiPriority w:val="99"/>
    <w:unhideWhenUsed/>
    <w:rsid w:val="00C44189"/>
    <w:pPr>
      <w:spacing w:after="200"/>
      <w:ind w:left="360" w:firstLine="360"/>
    </w:pPr>
  </w:style>
  <w:style w:type="character" w:customStyle="1" w:styleId="GvdeMetnilkGirintisi2Char1">
    <w:name w:val="Gövde Metni İlk Girintisi 2 Char1"/>
    <w:basedOn w:val="GvdeMetniGirintisiChar"/>
    <w:link w:val="GvdeMetnilkGirintisi2"/>
    <w:uiPriority w:val="99"/>
    <w:semiHidden/>
    <w:rsid w:val="00C44189"/>
    <w:rPr>
      <w:rFonts w:ascii="Calibri" w:eastAsia="SimSun" w:hAnsi="Calibri" w:cs="SimSun"/>
      <w:lang w:val="en-US"/>
    </w:rPr>
  </w:style>
  <w:style w:type="paragraph" w:customStyle="1" w:styleId="Kaynaka1">
    <w:name w:val="Kaynakça1"/>
    <w:basedOn w:val="Normal"/>
    <w:next w:val="Normal"/>
    <w:uiPriority w:val="37"/>
    <w:unhideWhenUsed/>
    <w:rsid w:val="00636475"/>
    <w:rPr>
      <w:rFonts w:eastAsia="Times New Roman" w:cs="Times New Roman"/>
      <w:lang w:val="tr-TR" w:eastAsia="tr-TR"/>
    </w:rPr>
  </w:style>
  <w:style w:type="table" w:customStyle="1" w:styleId="TabloKlavuzu75">
    <w:name w:val="Tablo Kılavuzu75"/>
    <w:basedOn w:val="NormalTablo"/>
    <w:next w:val="TabloKlavuzu"/>
    <w:uiPriority w:val="59"/>
    <w:rsid w:val="00D04096"/>
    <w:pPr>
      <w:spacing w:after="0" w:line="240" w:lineRule="auto"/>
    </w:pPr>
    <w:rPr>
      <w:rFonts w:eastAsia="Times New Roman"/>
      <w:lang w:val="en-US"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11">
    <w:name w:val="Kılavuzu Tablo 4 - Vurgu 11"/>
    <w:basedOn w:val="NormalTablo"/>
    <w:next w:val="NormalTablo"/>
    <w:uiPriority w:val="49"/>
    <w:rsid w:val="003E0FF2"/>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oKlavuzu76">
    <w:name w:val="Tablo Kılavuzu76"/>
    <w:basedOn w:val="NormalTablo"/>
    <w:next w:val="TabloKlavuzu"/>
    <w:uiPriority w:val="39"/>
    <w:rsid w:val="0092163D"/>
    <w:pPr>
      <w:spacing w:after="0" w:line="240" w:lineRule="auto"/>
    </w:pPr>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7">
    <w:name w:val="Tablo Kılavuzu77"/>
    <w:basedOn w:val="NormalTablo"/>
    <w:next w:val="TabloKlavuzu"/>
    <w:uiPriority w:val="39"/>
    <w:rsid w:val="00562F7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8">
    <w:name w:val="Tablo Kılavuzu78"/>
    <w:basedOn w:val="NormalTablo"/>
    <w:next w:val="TabloKlavuzu"/>
    <w:uiPriority w:val="39"/>
    <w:rsid w:val="003A4FF8"/>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9">
    <w:name w:val="Tablo Kılavuzu79"/>
    <w:basedOn w:val="NormalTablo"/>
    <w:next w:val="TabloKlavuzu"/>
    <w:uiPriority w:val="39"/>
    <w:rsid w:val="00AD3D8D"/>
    <w:pPr>
      <w:spacing w:after="0" w:line="240" w:lineRule="auto"/>
    </w:pPr>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94">
    <w:name w:val="Liste Yok94"/>
    <w:next w:val="ListeYok"/>
    <w:uiPriority w:val="99"/>
    <w:semiHidden/>
    <w:unhideWhenUsed/>
    <w:rsid w:val="0001585F"/>
  </w:style>
  <w:style w:type="numbering" w:customStyle="1" w:styleId="ListeYok95">
    <w:name w:val="Liste Yok95"/>
    <w:next w:val="ListeYok"/>
    <w:uiPriority w:val="99"/>
    <w:semiHidden/>
    <w:unhideWhenUsed/>
    <w:rsid w:val="00053951"/>
  </w:style>
  <w:style w:type="table" w:customStyle="1" w:styleId="ListeTablo6Renkli1">
    <w:name w:val="Liste Tablo 6 Renkli1"/>
    <w:basedOn w:val="NormalTablo"/>
    <w:uiPriority w:val="51"/>
    <w:rsid w:val="00053951"/>
    <w:pPr>
      <w:spacing w:after="0" w:line="240"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oKlavuzu80">
    <w:name w:val="Tablo Kılavuzu80"/>
    <w:basedOn w:val="NormalTablo"/>
    <w:next w:val="TabloKlavuzu"/>
    <w:uiPriority w:val="59"/>
    <w:rsid w:val="0005395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1">
    <w:name w:val="Grid Table 1 Light Accent 11"/>
    <w:basedOn w:val="NormalTablo"/>
    <w:uiPriority w:val="46"/>
    <w:rsid w:val="00FC384F"/>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FC384F"/>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ListeYok96">
    <w:name w:val="Liste Yok96"/>
    <w:next w:val="ListeYok"/>
    <w:uiPriority w:val="99"/>
    <w:semiHidden/>
    <w:unhideWhenUsed/>
    <w:rsid w:val="002241F9"/>
  </w:style>
  <w:style w:type="table" w:customStyle="1" w:styleId="TabloKlavuzu82">
    <w:name w:val="Tablo Kılavuzu82"/>
    <w:basedOn w:val="NormalTablo"/>
    <w:next w:val="TabloKlavuzu"/>
    <w:uiPriority w:val="39"/>
    <w:rsid w:val="00E22A68"/>
    <w:pPr>
      <w:spacing w:after="0" w:line="240" w:lineRule="auto"/>
    </w:pPr>
    <w:rPr>
      <w:rFonts w:ascii="Times New Roman" w:hAnsi="Times New Roman" w:cs="Times New Roman"/>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3">
    <w:name w:val="Tablo Kılavuzu83"/>
    <w:basedOn w:val="NormalTablo"/>
    <w:next w:val="TabloKlavuzu"/>
    <w:uiPriority w:val="59"/>
    <w:rsid w:val="00EE32AB"/>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97">
    <w:name w:val="Liste Yok97"/>
    <w:next w:val="ListeYok"/>
    <w:uiPriority w:val="99"/>
    <w:semiHidden/>
    <w:unhideWhenUsed/>
    <w:rsid w:val="00943121"/>
  </w:style>
  <w:style w:type="character" w:customStyle="1" w:styleId="cskcde">
    <w:name w:val="cskcde"/>
    <w:basedOn w:val="VarsaylanParagrafYazTipi"/>
    <w:rsid w:val="00943121"/>
  </w:style>
  <w:style w:type="table" w:customStyle="1" w:styleId="TabloKlavuzu84">
    <w:name w:val="Tablo Kılavuzu84"/>
    <w:basedOn w:val="NormalTablo"/>
    <w:next w:val="TabloKlavuzu"/>
    <w:uiPriority w:val="39"/>
    <w:rsid w:val="00CA26C6"/>
    <w:pPr>
      <w:spacing w:after="0" w:line="240" w:lineRule="auto"/>
    </w:pPr>
    <w:rPr>
      <w:rFonts w:eastAsia="Times New Roman"/>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5110">
    <w:name w:val="Orta Gölgeleme 2 - Vurgu 5110"/>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5">
    <w:name w:val="Orta Gölgeleme 2 - Vurgu 535"/>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0">
    <w:name w:val="Orta Gölgeleme 2 - Vurgu 5210"/>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16">
    <w:name w:val="Açık Gölgeleme - Vurgu 1116"/>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0">
    <w:name w:val="Orta Gölgeleme 2110"/>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0">
    <w:name w:val="Orta Gölgeleme 1110"/>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0">
    <w:name w:val="Açık Kılavuz110"/>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15">
    <w:name w:val="Açık Gölgeleme115"/>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15">
    <w:name w:val="Açık Gölgeleme - Vurgu 1215"/>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0">
    <w:name w:val="Orta Gölgeleme 2210"/>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0">
    <w:name w:val="Orta Gölgeleme 1210"/>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0">
    <w:name w:val="Açık Kılavuz210"/>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0">
    <w:name w:val="Açık Gölgeleme210"/>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0">
    <w:name w:val="Kılavuz Tablo 7 Renkli110"/>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01">
    <w:name w:val="a10"/>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5">
    <w:name w:val="Açık Liste115"/>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0">
    <w:name w:val="Açık Liste210"/>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7">
    <w:name w:val="Açık Gölgeleme - Vurgu 1117"/>
    <w:basedOn w:val="NormalTablo"/>
    <w:next w:val="AkGlgeleme-Vurgu12"/>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6">
    <w:name w:val="Açık Gölgeleme - Vurgu 1216"/>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5">
    <w:name w:val="Orta Gölgeleme 1 - Vurgu 415"/>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6">
    <w:name w:val="Açık Gölgeleme116"/>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5">
    <w:name w:val="Açık Liste - Vurgu 315"/>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5">
    <w:name w:val="Açık Gölgeleme - Vurgu 135"/>
    <w:basedOn w:val="NormalTablo"/>
    <w:next w:val="AkGlgeleme-Vurgu14"/>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5">
    <w:name w:val="Açık Gölgeleme - Vurgu 145"/>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5">
    <w:name w:val="Düz Tablo 515"/>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521">
    <w:name w:val="Düz Tablo 52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6">
    <w:name w:val="Orta Gölgeleme 1 - Vurgu 46"/>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6">
    <w:name w:val="Açık Liste - Vurgu 36"/>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5">
    <w:name w:val="Orta Gölgeleme 2 - Vurgu 5115"/>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6">
    <w:name w:val="Orta Gölgeleme 2 - Vurgu 536"/>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5">
    <w:name w:val="Orta Gölgeleme 2 - Vurgu 5215"/>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5">
    <w:name w:val="Açık Gölgeleme - Vurgu 1125"/>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5">
    <w:name w:val="Orta Gölgeleme 2115"/>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5">
    <w:name w:val="Orta Gölgeleme 1115"/>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5">
    <w:name w:val="Açık Kılavuz115"/>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5">
    <w:name w:val="Açık Gölgeleme125"/>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5">
    <w:name w:val="Açık Gölgeleme - Vurgu 1225"/>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5">
    <w:name w:val="Orta Gölgeleme 2215"/>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5">
    <w:name w:val="Orta Gölgeleme 1215"/>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5">
    <w:name w:val="Açık Kılavuz215"/>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5">
    <w:name w:val="Açık Gölgeleme215"/>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51">
    <w:name w:val="Kılavuz Tablo 7 Renkli15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5">
    <w:name w:val="a15"/>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6">
    <w:name w:val="Açık Liste116"/>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5">
    <w:name w:val="Açık Liste215"/>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5">
    <w:name w:val="Plain Table 515"/>
    <w:basedOn w:val="NormalTablo"/>
    <w:uiPriority w:val="45"/>
    <w:rsid w:val="008F459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0">
    <w:name w:val="Açık Gölgeleme410"/>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71">
    <w:name w:val="Açık Gölgeleme47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5">
    <w:name w:val="Orta Gölgeleme 2 - Vurgu 5125"/>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5">
    <w:name w:val="Orta Gölgeleme 2 - Vurgu 545"/>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5">
    <w:name w:val="Orta Gölgeleme 2 - Vurgu 5225"/>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5">
    <w:name w:val="Açık Gölgeleme - Vurgu 1135"/>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5">
    <w:name w:val="Orta Gölgeleme 2125"/>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5">
    <w:name w:val="Orta Gölgeleme 1125"/>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5">
    <w:name w:val="Açık Kılavuz125"/>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5">
    <w:name w:val="Açık Gölgeleme135"/>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5">
    <w:name w:val="Açık Gölgeleme - Vurgu 1235"/>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5">
    <w:name w:val="Orta Gölgeleme 2225"/>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5">
    <w:name w:val="Orta Gölgeleme 1225"/>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5">
    <w:name w:val="Açık Kılavuz225"/>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5">
    <w:name w:val="Açık Gölgeleme225"/>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5">
    <w:name w:val="Kılavuz Tablo 7 Renkli115"/>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5">
    <w:name w:val="a25"/>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5">
    <w:name w:val="Açık Liste125"/>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5">
    <w:name w:val="Açık Liste225"/>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5">
    <w:name w:val="Orta Gölgeleme 135"/>
    <w:basedOn w:val="NormalTablo"/>
    <w:next w:val="OrtaGlgeleme14"/>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5">
    <w:name w:val="Orta Gölgeleme 145"/>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32">
    <w:name w:val="Orta Gölgeleme 2 - Vurgu 513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52">
    <w:name w:val="Orta Gölgeleme 2 - Vurgu 55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32">
    <w:name w:val="Orta Gölgeleme 2 - Vurgu 523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43">
    <w:name w:val="Açık Gölgeleme - Vurgu 1143"/>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32">
    <w:name w:val="Orta Gölgeleme 213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32">
    <w:name w:val="Orta Gölgeleme 113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32">
    <w:name w:val="Açık Kılavuz13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43">
    <w:name w:val="Açık Gölgeleme143"/>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42">
    <w:name w:val="Açık Gölgeleme - Vurgu 124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32">
    <w:name w:val="Orta Gölgeleme 223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32">
    <w:name w:val="Orta Gölgeleme 123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32">
    <w:name w:val="Açık Kılavuz23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33">
    <w:name w:val="Açık Gölgeleme233"/>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12">
    <w:name w:val="Grid Table 7 Colorful1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2">
    <w:name w:val="a3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32">
    <w:name w:val="Açık Liste13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32">
    <w:name w:val="Açık Liste23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12">
    <w:name w:val="Açık Gölgeleme - Vurgu 11112"/>
    <w:basedOn w:val="NormalTablo"/>
    <w:next w:val="AkGlgeleme-Vurgu12"/>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12">
    <w:name w:val="Açık Gölgeleme - Vurgu 1211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12">
    <w:name w:val="Orta Gölgeleme 1 - Vurgu 4112"/>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12">
    <w:name w:val="Açık Gölgeleme111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12">
    <w:name w:val="Açık Liste - Vurgu 3112"/>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12">
    <w:name w:val="Açık Gölgeleme - Vurgu 1312"/>
    <w:basedOn w:val="NormalTablo"/>
    <w:next w:val="AkGlgeleme-Vurgu14"/>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12">
    <w:name w:val="Açık Gölgeleme - Vurgu 141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12">
    <w:name w:val="Düz Tablo 5112"/>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2">
    <w:name w:val="Plain Table 522"/>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22">
    <w:name w:val="Orta Gölgeleme 1 - Vurgu 422"/>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22">
    <w:name w:val="Açık Liste - Vurgu 322"/>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12">
    <w:name w:val="Orta Gölgeleme 2 - Vurgu 5111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12">
    <w:name w:val="Orta Gölgeleme 2 - Vurgu 531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12">
    <w:name w:val="Orta Gölgeleme 2 - Vurgu 5211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12">
    <w:name w:val="Açık Gölgeleme - Vurgu 11212"/>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12">
    <w:name w:val="Orta Gölgeleme 2111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12">
    <w:name w:val="Orta Gölgeleme 1111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12">
    <w:name w:val="Açık Kılavuz111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12">
    <w:name w:val="Açık Gölgeleme1212"/>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12">
    <w:name w:val="Açık Gölgeleme - Vurgu 1221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12">
    <w:name w:val="Orta Gölgeleme 2211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12">
    <w:name w:val="Orta Gölgeleme 1211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12">
    <w:name w:val="Açık Kılavuz211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12">
    <w:name w:val="Açık Gölgeleme211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22">
    <w:name w:val="Kılavuz Tablo 7 Renkli12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12">
    <w:name w:val="a11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12">
    <w:name w:val="Açık Liste111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12">
    <w:name w:val="Açık Liste211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12">
    <w:name w:val="Plain Table 5112"/>
    <w:basedOn w:val="NormalTablo"/>
    <w:uiPriority w:val="45"/>
    <w:rsid w:val="008F459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2">
    <w:name w:val="Açık Gölgeleme412"/>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22">
    <w:name w:val="Açık Gölgeleme422"/>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12">
    <w:name w:val="Orta Gölgeleme 2 - Vurgu 5121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12">
    <w:name w:val="Orta Gölgeleme 2 - Vurgu 541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12">
    <w:name w:val="Orta Gölgeleme 2 - Vurgu 5221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12">
    <w:name w:val="Açık Gölgeleme - Vurgu 11312"/>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12">
    <w:name w:val="Orta Gölgeleme 2121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12">
    <w:name w:val="Orta Gölgeleme 1121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12">
    <w:name w:val="Açık Kılavuz121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12">
    <w:name w:val="Açık Gölgeleme1312"/>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12">
    <w:name w:val="Açık Gölgeleme - Vurgu 1231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12">
    <w:name w:val="Orta Gölgeleme 2221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12">
    <w:name w:val="Orta Gölgeleme 1221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12">
    <w:name w:val="Açık Kılavuz221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12">
    <w:name w:val="Açık Gölgeleme221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12">
    <w:name w:val="Kılavuz Tablo 7 Renkli111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12">
    <w:name w:val="a21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12">
    <w:name w:val="Açık Liste121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12">
    <w:name w:val="Açık Liste221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12">
    <w:name w:val="Orta Gölgeleme 1312"/>
    <w:basedOn w:val="NormalTablo"/>
    <w:next w:val="OrtaGlgeleme14"/>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12">
    <w:name w:val="Orta Gölgeleme 141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42">
    <w:name w:val="Orta Gölgeleme 2 - Vurgu 514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62">
    <w:name w:val="Orta Gölgeleme 2 - Vurgu 56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42">
    <w:name w:val="Orta Gölgeleme 2 - Vurgu 524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52">
    <w:name w:val="Açık Gölgeleme - Vurgu 1152"/>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42">
    <w:name w:val="Orta Gölgeleme 214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42">
    <w:name w:val="Orta Gölgeleme 114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42">
    <w:name w:val="Açık Kılavuz14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52">
    <w:name w:val="Açık Gölgeleme152"/>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52">
    <w:name w:val="Açık Gölgeleme - Vurgu 125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42">
    <w:name w:val="Orta Gölgeleme 224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42">
    <w:name w:val="Orta Gölgeleme 124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42">
    <w:name w:val="Açık Kılavuz24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42">
    <w:name w:val="Açık Gölgeleme24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22">
    <w:name w:val="Grid Table 7 Colorful2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2">
    <w:name w:val="a4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42">
    <w:name w:val="Açık Liste14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42">
    <w:name w:val="Açık Liste24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22">
    <w:name w:val="Açık Gölgeleme - Vurgu 11122"/>
    <w:basedOn w:val="NormalTablo"/>
    <w:next w:val="AkGlgeleme-Vurgu12"/>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22">
    <w:name w:val="Açık Gölgeleme - Vurgu 1212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22">
    <w:name w:val="Orta Gölgeleme 1 - Vurgu 4122"/>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22">
    <w:name w:val="Açık Gölgeleme112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22">
    <w:name w:val="Açık Liste - Vurgu 3122"/>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22">
    <w:name w:val="Açık Gölgeleme - Vurgu 1322"/>
    <w:basedOn w:val="NormalTablo"/>
    <w:next w:val="AkGlgeleme-Vurgu14"/>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22">
    <w:name w:val="Açık Gölgeleme - Vurgu 142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22">
    <w:name w:val="Düz Tablo 5122"/>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2">
    <w:name w:val="Plain Table 532"/>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32">
    <w:name w:val="Orta Gölgeleme 1 - Vurgu 432"/>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32">
    <w:name w:val="Açık Liste - Vurgu 332"/>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22">
    <w:name w:val="Orta Gölgeleme 2 - Vurgu 5112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22">
    <w:name w:val="Orta Gölgeleme 2 - Vurgu 532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22">
    <w:name w:val="Orta Gölgeleme 2 - Vurgu 5212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22">
    <w:name w:val="Açık Gölgeleme - Vurgu 11222"/>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22">
    <w:name w:val="Orta Gölgeleme 2112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22">
    <w:name w:val="Orta Gölgeleme 1112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22">
    <w:name w:val="Açık Kılavuz112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22">
    <w:name w:val="Açık Gölgeleme1222"/>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22">
    <w:name w:val="Açık Gölgeleme - Vurgu 1222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22">
    <w:name w:val="Orta Gölgeleme 2212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22">
    <w:name w:val="Orta Gölgeleme 1212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22">
    <w:name w:val="Açık Kılavuz212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22">
    <w:name w:val="Açık Gölgeleme212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32">
    <w:name w:val="Kılavuz Tablo 7 Renkli13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22">
    <w:name w:val="a12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22">
    <w:name w:val="Açık Liste112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22">
    <w:name w:val="Açık Liste212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22">
    <w:name w:val="Plain Table 5122"/>
    <w:basedOn w:val="NormalTablo"/>
    <w:uiPriority w:val="45"/>
    <w:rsid w:val="008F459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32">
    <w:name w:val="Açık Gölgeleme432"/>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42">
    <w:name w:val="Açık Gölgeleme442"/>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22">
    <w:name w:val="Orta Gölgeleme 2 - Vurgu 5122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22">
    <w:name w:val="Orta Gölgeleme 2 - Vurgu 542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22">
    <w:name w:val="Orta Gölgeleme 2 - Vurgu 5222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22">
    <w:name w:val="Açık Gölgeleme - Vurgu 11322"/>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22">
    <w:name w:val="Orta Gölgeleme 2122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22">
    <w:name w:val="Orta Gölgeleme 1122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22">
    <w:name w:val="Açık Kılavuz122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22">
    <w:name w:val="Açık Gölgeleme1322"/>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22">
    <w:name w:val="Açık Gölgeleme - Vurgu 1232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22">
    <w:name w:val="Orta Gölgeleme 2222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22">
    <w:name w:val="Orta Gölgeleme 1222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22">
    <w:name w:val="Açık Kılavuz222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22">
    <w:name w:val="Açık Gölgeleme222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22">
    <w:name w:val="Kılavuz Tablo 7 Renkli112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22">
    <w:name w:val="a22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22">
    <w:name w:val="Açık Liste122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22">
    <w:name w:val="Açık Liste222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22">
    <w:name w:val="Orta Gölgeleme 1322"/>
    <w:basedOn w:val="NormalTablo"/>
    <w:next w:val="OrtaGlgeleme14"/>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22">
    <w:name w:val="Orta Gölgeleme 142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52">
    <w:name w:val="Orta Gölgeleme 2 - Vurgu 515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72">
    <w:name w:val="Orta Gölgeleme 2 - Vurgu 57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52">
    <w:name w:val="Orta Gölgeleme 2 - Vurgu 525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62">
    <w:name w:val="Açık Gölgeleme - Vurgu 1162"/>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52">
    <w:name w:val="Orta Gölgeleme 215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52">
    <w:name w:val="Orta Gölgeleme 115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52">
    <w:name w:val="Açık Kılavuz15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62">
    <w:name w:val="Açık Gölgeleme162"/>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62">
    <w:name w:val="Açık Gölgeleme - Vurgu 126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52">
    <w:name w:val="Orta Gölgeleme 225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52">
    <w:name w:val="Orta Gölgeleme 125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52">
    <w:name w:val="Açık Kılavuz25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52">
    <w:name w:val="Açık Gölgeleme25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32">
    <w:name w:val="Grid Table 7 Colorful3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52">
    <w:name w:val="a5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52">
    <w:name w:val="Açık Liste15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52">
    <w:name w:val="Açık Liste25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32">
    <w:name w:val="Açık Gölgeleme - Vurgu 11132"/>
    <w:basedOn w:val="NormalTablo"/>
    <w:next w:val="AkGlgeleme-Vurgu12"/>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32">
    <w:name w:val="Açık Gölgeleme - Vurgu 1213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32">
    <w:name w:val="Orta Gölgeleme 1 - Vurgu 4132"/>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32">
    <w:name w:val="Açık Gölgeleme113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32">
    <w:name w:val="Açık Liste - Vurgu 3132"/>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32">
    <w:name w:val="Açık Gölgeleme - Vurgu 1332"/>
    <w:basedOn w:val="NormalTablo"/>
    <w:next w:val="AkGlgeleme-Vurgu14"/>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32">
    <w:name w:val="Açık Gölgeleme - Vurgu 143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32">
    <w:name w:val="Düz Tablo 5132"/>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2">
    <w:name w:val="Plain Table 542"/>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42">
    <w:name w:val="Orta Gölgeleme 1 - Vurgu 442"/>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42">
    <w:name w:val="Açık Liste - Vurgu 342"/>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32">
    <w:name w:val="Orta Gölgeleme 2 - Vurgu 5113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32">
    <w:name w:val="Orta Gölgeleme 2 - Vurgu 533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32">
    <w:name w:val="Orta Gölgeleme 2 - Vurgu 5213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32">
    <w:name w:val="Açık Gölgeleme - Vurgu 11232"/>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32">
    <w:name w:val="Orta Gölgeleme 2113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32">
    <w:name w:val="Orta Gölgeleme 1113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32">
    <w:name w:val="Açık Kılavuz113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32">
    <w:name w:val="Açık Gölgeleme1232"/>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32">
    <w:name w:val="Açık Gölgeleme - Vurgu 1223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32">
    <w:name w:val="Orta Gölgeleme 2213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32">
    <w:name w:val="Orta Gölgeleme 1213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32">
    <w:name w:val="Açık Kılavuz213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32">
    <w:name w:val="Açık Gölgeleme213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42">
    <w:name w:val="Kılavuz Tablo 7 Renkli14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32">
    <w:name w:val="a13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32">
    <w:name w:val="Açık Liste113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32">
    <w:name w:val="Açık Liste213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32">
    <w:name w:val="Plain Table 5132"/>
    <w:basedOn w:val="NormalTablo"/>
    <w:uiPriority w:val="45"/>
    <w:rsid w:val="008F459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52">
    <w:name w:val="Açık Gölgeleme452"/>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62">
    <w:name w:val="Açık Gölgeleme462"/>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32">
    <w:name w:val="Orta Gölgeleme 2 - Vurgu 5123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32">
    <w:name w:val="Orta Gölgeleme 2 - Vurgu 543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32">
    <w:name w:val="Orta Gölgeleme 2 - Vurgu 5223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32">
    <w:name w:val="Açık Gölgeleme - Vurgu 11332"/>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32">
    <w:name w:val="Orta Gölgeleme 2123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32">
    <w:name w:val="Orta Gölgeleme 1123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32">
    <w:name w:val="Açık Kılavuz123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32">
    <w:name w:val="Açık Gölgeleme1332"/>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32">
    <w:name w:val="Açık Gölgeleme - Vurgu 1233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32">
    <w:name w:val="Orta Gölgeleme 2223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32">
    <w:name w:val="Orta Gölgeleme 1223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32">
    <w:name w:val="Açık Kılavuz223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32">
    <w:name w:val="Açık Gölgeleme223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32">
    <w:name w:val="Kılavuz Tablo 7 Renkli113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32">
    <w:name w:val="a23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32">
    <w:name w:val="Açık Liste123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32">
    <w:name w:val="Açık Liste223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32">
    <w:name w:val="Orta Gölgeleme 1332"/>
    <w:basedOn w:val="NormalTablo"/>
    <w:next w:val="OrtaGlgeleme14"/>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32">
    <w:name w:val="Orta Gölgeleme 143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Glgeleme-Vurgu11412">
    <w:name w:val="Açık Gölgeleme - Vurgu 11412"/>
    <w:basedOn w:val="NormalTablo"/>
    <w:uiPriority w:val="60"/>
    <w:rsid w:val="008F4596"/>
    <w:pPr>
      <w:spacing w:after="0" w:line="240" w:lineRule="auto"/>
    </w:pPr>
    <w:rPr>
      <w:rFonts w:ascii="Calibri" w:eastAsia="Calibri"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22">
    <w:name w:val="Açık Gölgeleme - Vurgu 22"/>
    <w:basedOn w:val="NormalTablo"/>
    <w:next w:val="AkGlgeleme-Vurgu2"/>
    <w:uiPriority w:val="60"/>
    <w:rsid w:val="008F4596"/>
    <w:pPr>
      <w:spacing w:after="0" w:line="240" w:lineRule="auto"/>
    </w:pPr>
    <w:rPr>
      <w:rFonts w:ascii="Calibri" w:eastAsia="Calibri"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412">
    <w:name w:val="Açık Gölgeleme1412"/>
    <w:basedOn w:val="NormalTablo"/>
    <w:uiPriority w:val="60"/>
    <w:rsid w:val="008F4596"/>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33">
    <w:name w:val="Açık Gölgeleme - Vurgu 33"/>
    <w:basedOn w:val="NormalTablo"/>
    <w:next w:val="AkGlgeleme-Vurgu3"/>
    <w:uiPriority w:val="60"/>
    <w:rsid w:val="008F4596"/>
    <w:pPr>
      <w:spacing w:after="0" w:line="240" w:lineRule="auto"/>
    </w:pPr>
    <w:rPr>
      <w:rFonts w:ascii="Calibri" w:eastAsia="Calibri"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53">
    <w:name w:val="Açık Gölgeleme - Vurgu 53"/>
    <w:basedOn w:val="NormalTablo"/>
    <w:next w:val="AkGlgeleme-Vurgu5"/>
    <w:uiPriority w:val="60"/>
    <w:rsid w:val="008F4596"/>
    <w:pPr>
      <w:spacing w:after="0" w:line="240" w:lineRule="auto"/>
    </w:pPr>
    <w:rPr>
      <w:rFonts w:ascii="Calibri" w:eastAsia="Calibri"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2312">
    <w:name w:val="Açık Gölgeleme2312"/>
    <w:basedOn w:val="NormalTablo"/>
    <w:uiPriority w:val="60"/>
    <w:rsid w:val="008F4596"/>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52">
    <w:name w:val="Plain Table 552"/>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1">
    <w:name w:val="Liste Tablo 7 Renkli - Vurgu 311"/>
    <w:basedOn w:val="NormalTablo"/>
    <w:uiPriority w:val="52"/>
    <w:rsid w:val="008F4596"/>
    <w:pPr>
      <w:spacing w:after="0" w:line="240" w:lineRule="auto"/>
    </w:pPr>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52">
    <w:name w:val="Açık Gölgeleme52"/>
    <w:basedOn w:val="NormalTablo"/>
    <w:next w:val="AkGlgeleme6"/>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62">
    <w:name w:val="Açık Gölgeleme6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412">
    <w:name w:val="Açık Gölgeleme - Vurgu 412"/>
    <w:basedOn w:val="NormalTablo"/>
    <w:next w:val="AkGlgeleme-Vurgu4"/>
    <w:uiPriority w:val="60"/>
    <w:rsid w:val="008F4596"/>
    <w:pPr>
      <w:spacing w:after="0" w:line="240" w:lineRule="auto"/>
    </w:pPr>
    <w:rPr>
      <w:rFonts w:ascii="Calibri" w:eastAsia="SimSun" w:hAnsi="Calibri" w:cs="Times New Roman"/>
      <w:color w:val="5F497A"/>
      <w:sz w:val="20"/>
      <w:szCs w:val="20"/>
      <w:lang w:val="en-US"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kGlgeleme-Vurgu312">
    <w:name w:val="Açık Gölgeleme - Vurgu 312"/>
    <w:basedOn w:val="NormalTablo"/>
    <w:next w:val="AkGlgeleme-Vurgu3"/>
    <w:uiPriority w:val="60"/>
    <w:rsid w:val="008F4596"/>
    <w:pPr>
      <w:spacing w:after="0" w:line="240" w:lineRule="auto"/>
    </w:pPr>
    <w:rPr>
      <w:rFonts w:ascii="Calibri" w:eastAsia="SimSun" w:hAnsi="Calibri" w:cs="Times New Roman"/>
      <w:color w:val="76923C"/>
      <w:sz w:val="20"/>
      <w:szCs w:val="20"/>
      <w:lang w:val="en-US"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43">
    <w:name w:val="Açık Gölgeleme - Vurgu 43"/>
    <w:basedOn w:val="NormalTablo"/>
    <w:next w:val="AkGlgeleme-Vurgu4"/>
    <w:uiPriority w:val="60"/>
    <w:rsid w:val="008F4596"/>
    <w:pPr>
      <w:spacing w:after="0" w:line="240" w:lineRule="auto"/>
    </w:pPr>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AkGlgeleme-Vurgu511">
    <w:name w:val="Açık Gölgeleme - Vurgu 511"/>
    <w:basedOn w:val="NormalTablo"/>
    <w:next w:val="AkGlgeleme-Vurgu5"/>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51">
    <w:name w:val="Açık Gölgeleme - Vurgu 151"/>
    <w:basedOn w:val="NormalTablo"/>
    <w:next w:val="AkGlgeleme-Vurgu16"/>
    <w:uiPriority w:val="60"/>
    <w:rsid w:val="008F4596"/>
    <w:pPr>
      <w:spacing w:after="0" w:line="240" w:lineRule="auto"/>
    </w:pPr>
    <w:rPr>
      <w:rFonts w:eastAsia="Times New Roman"/>
      <w:color w:val="2F5496"/>
      <w:lang w:eastAsia="tr-TR"/>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AkGlgeleme-Vurgu161">
    <w:name w:val="Açık Gölgeleme - Vurgu 16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71">
    <w:name w:val="Açık Gölgeleme - Vurgu 171"/>
    <w:basedOn w:val="NormalTablo"/>
    <w:uiPriority w:val="60"/>
    <w:rsid w:val="008F4596"/>
    <w:pPr>
      <w:spacing w:after="0" w:line="240" w:lineRule="auto"/>
    </w:pPr>
    <w:rPr>
      <w:rFonts w:eastAsia="Times New Roman"/>
      <w:color w:val="2E74B5"/>
      <w:lang w:eastAsia="tr-TR"/>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71">
    <w:name w:val="Açık Gölgeleme71"/>
    <w:basedOn w:val="NormalTablo"/>
    <w:uiPriority w:val="60"/>
    <w:rsid w:val="008F4596"/>
    <w:pPr>
      <w:spacing w:after="0" w:line="240" w:lineRule="auto"/>
      <w:ind w:firstLine="709"/>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61">
    <w:name w:val="Orta Gölgeleme 2 - Vurgu 516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81">
    <w:name w:val="Orta Gölgeleme 2 - Vurgu 58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61">
    <w:name w:val="Orta Gölgeleme 2 - Vurgu 526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71">
    <w:name w:val="Açık Gölgeleme - Vurgu 117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61">
    <w:name w:val="Orta Gölgeleme 216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61">
    <w:name w:val="Orta Gölgeleme 116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61">
    <w:name w:val="Açık Kılavuz16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71">
    <w:name w:val="Açık Gölgeleme17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71">
    <w:name w:val="Açık Gölgeleme - Vurgu 127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61">
    <w:name w:val="Orta Gölgeleme 226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61">
    <w:name w:val="Orta Gölgeleme 126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61">
    <w:name w:val="Açık Kılavuz26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61">
    <w:name w:val="Açık Gölgeleme26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61">
    <w:name w:val="Kılavuz Tablo 7 Renkli16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61">
    <w:name w:val="a6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61">
    <w:name w:val="Açık Liste16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61">
    <w:name w:val="Açık Liste26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71">
    <w:name w:val="Orta Gölgeleme 2 - Vurgu 517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91">
    <w:name w:val="Orta Gölgeleme 2 - Vurgu 59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71">
    <w:name w:val="Orta Gölgeleme 2 - Vurgu 527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81">
    <w:name w:val="Açık Gölgeleme - Vurgu 118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71">
    <w:name w:val="Orta Gölgeleme 217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71">
    <w:name w:val="Orta Gölgeleme 117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71">
    <w:name w:val="Açık Kılavuz17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81">
    <w:name w:val="Açık Gölgeleme18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81">
    <w:name w:val="Açık Gölgeleme - Vurgu 128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71">
    <w:name w:val="Orta Gölgeleme 227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71">
    <w:name w:val="Orta Gölgeleme 127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71">
    <w:name w:val="Açık Kılavuz27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71">
    <w:name w:val="Açık Gölgeleme27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71">
    <w:name w:val="Kılavuz Tablo 7 Renkli17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71">
    <w:name w:val="a7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71">
    <w:name w:val="Açık Liste17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71">
    <w:name w:val="Açık Liste27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81">
    <w:name w:val="Orta Gölgeleme 2 - Vurgu 518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101">
    <w:name w:val="Orta Gölgeleme 2 - Vurgu 510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81">
    <w:name w:val="Orta Gölgeleme 2 - Vurgu 528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91">
    <w:name w:val="Açık Gölgeleme - Vurgu 119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81">
    <w:name w:val="Orta Gölgeleme 218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81">
    <w:name w:val="Orta Gölgeleme 118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81">
    <w:name w:val="Açık Kılavuz18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91">
    <w:name w:val="Açık Gölgeleme19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91">
    <w:name w:val="Açık Gölgeleme - Vurgu 129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81">
    <w:name w:val="Orta Gölgeleme 228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81">
    <w:name w:val="Orta Gölgeleme 128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81">
    <w:name w:val="Açık Kılavuz28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81">
    <w:name w:val="Açık Gölgeleme28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81">
    <w:name w:val="Kılavuz Tablo 7 Renkli18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81">
    <w:name w:val="a8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81">
    <w:name w:val="Açık Liste18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81">
    <w:name w:val="Açık Liste28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91">
    <w:name w:val="Orta Gölgeleme 2 - Vurgu 519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01">
    <w:name w:val="Orta Gölgeleme 2 - Vurgu 520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91">
    <w:name w:val="Orta Gölgeleme 2 - Vurgu 529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101">
    <w:name w:val="Açık Gölgeleme - Vurgu 1110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91">
    <w:name w:val="Orta Gölgeleme 219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91">
    <w:name w:val="Orta Gölgeleme 119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91">
    <w:name w:val="Açık Kılavuz19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101">
    <w:name w:val="Açık Gölgeleme110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101">
    <w:name w:val="Açık Gölgeleme - Vurgu 1210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91">
    <w:name w:val="Orta Gölgeleme 229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91">
    <w:name w:val="Orta Gölgeleme 129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91">
    <w:name w:val="Açık Kılavuz29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91">
    <w:name w:val="Açık Gölgeleme29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4">
    <w:name w:val="Grid Table 7 Colorful4"/>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91">
    <w:name w:val="a9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91">
    <w:name w:val="Açık Liste19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91">
    <w:name w:val="Açık Liste29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41">
    <w:name w:val="Açık Gölgeleme - Vurgu 11141"/>
    <w:basedOn w:val="NormalTablo"/>
    <w:next w:val="AkGlgeleme-Vurgu12"/>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41">
    <w:name w:val="Açık Gölgeleme - Vurgu 1214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41">
    <w:name w:val="Orta Gölgeleme 1 - Vurgu 4141"/>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41">
    <w:name w:val="Açık Gölgeleme114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41">
    <w:name w:val="Açık Liste - Vurgu 3141"/>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41">
    <w:name w:val="Açık Gölgeleme - Vurgu 1341"/>
    <w:basedOn w:val="NormalTablo"/>
    <w:next w:val="AkGlgeleme-Vurgu14"/>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41">
    <w:name w:val="Açık Gölgeleme - Vurgu 144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41">
    <w:name w:val="Düz Tablo 514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7">
    <w:name w:val="Plain Table 57"/>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51">
    <w:name w:val="Orta Gölgeleme 1 - Vurgu 451"/>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51">
    <w:name w:val="Açık Liste - Vurgu 351"/>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41">
    <w:name w:val="Orta Gölgeleme 2 - Vurgu 5114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41">
    <w:name w:val="Orta Gölgeleme 2 - Vurgu 534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41">
    <w:name w:val="Orta Gölgeleme 2 - Vurgu 5214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41">
    <w:name w:val="Açık Gölgeleme - Vurgu 1124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41">
    <w:name w:val="Orta Gölgeleme 2114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41">
    <w:name w:val="Orta Gölgeleme 1114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41">
    <w:name w:val="Açık Kılavuz114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41">
    <w:name w:val="Açık Gölgeleme124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41">
    <w:name w:val="Açık Gölgeleme - Vurgu 1224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41">
    <w:name w:val="Orta Gölgeleme 2214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41">
    <w:name w:val="Orta Gölgeleme 1214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41">
    <w:name w:val="Açık Kılavuz214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41">
    <w:name w:val="Açık Gölgeleme214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91">
    <w:name w:val="Kılavuz Tablo 7 Renkli19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41">
    <w:name w:val="a14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41">
    <w:name w:val="Açık Liste114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41">
    <w:name w:val="Açık Liste214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41">
    <w:name w:val="Plain Table 5141"/>
    <w:basedOn w:val="NormalTablo"/>
    <w:uiPriority w:val="45"/>
    <w:rsid w:val="008F459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81">
    <w:name w:val="Açık Gölgeleme48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91">
    <w:name w:val="Açık Gölgeleme49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41">
    <w:name w:val="Orta Gölgeleme 2 - Vurgu 5124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41">
    <w:name w:val="Orta Gölgeleme 2 - Vurgu 544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41">
    <w:name w:val="Orta Gölgeleme 2 - Vurgu 5224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41">
    <w:name w:val="Açık Gölgeleme - Vurgu 1134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41">
    <w:name w:val="Orta Gölgeleme 2124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41">
    <w:name w:val="Orta Gölgeleme 1124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41">
    <w:name w:val="Açık Kılavuz124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41">
    <w:name w:val="Açık Gölgeleme134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41">
    <w:name w:val="Açık Gölgeleme - Vurgu 1234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41">
    <w:name w:val="Orta Gölgeleme 2224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41">
    <w:name w:val="Orta Gölgeleme 1224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41">
    <w:name w:val="Açık Kılavuz224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41">
    <w:name w:val="Açık Gölgeleme224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41">
    <w:name w:val="Kılavuz Tablo 7 Renkli114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41">
    <w:name w:val="a24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41">
    <w:name w:val="Açık Liste124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41">
    <w:name w:val="Açık Liste224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41">
    <w:name w:val="Orta Gölgeleme 1341"/>
    <w:basedOn w:val="NormalTablo"/>
    <w:next w:val="OrtaGlgeleme14"/>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41">
    <w:name w:val="Orta Gölgeleme 144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Normal30">
    <w:name w:val="Normal3"/>
    <w:rsid w:val="008F4596"/>
    <w:rPr>
      <w:rFonts w:ascii="Calibri" w:eastAsia="Calibri" w:hAnsi="Calibri" w:cs="Calibri"/>
      <w:lang w:eastAsia="tr-TR"/>
    </w:rPr>
  </w:style>
  <w:style w:type="table" w:customStyle="1" w:styleId="OrtaGlgeleme2-Vurgu51311">
    <w:name w:val="Orta Gölgeleme 2 - Vurgu 513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511">
    <w:name w:val="Orta Gölgeleme 2 - Vurgu 55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311">
    <w:name w:val="Orta Gölgeleme 2 - Vurgu 523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421">
    <w:name w:val="Açık Gölgeleme - Vurgu 1142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311">
    <w:name w:val="Orta Gölgeleme 213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311">
    <w:name w:val="Orta Gölgeleme 113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311">
    <w:name w:val="Açık Kılavuz13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421">
    <w:name w:val="Açık Gölgeleme142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411">
    <w:name w:val="Açık Gölgeleme - Vurgu 124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311">
    <w:name w:val="Orta Gölgeleme 223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311">
    <w:name w:val="Orta Gölgeleme 123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311">
    <w:name w:val="Açık Kılavuz23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321">
    <w:name w:val="Açık Gölgeleme232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111">
    <w:name w:val="Grid Table 7 Colorful1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11">
    <w:name w:val="a3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311">
    <w:name w:val="Açık Liste13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311">
    <w:name w:val="Açık Liste23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111">
    <w:name w:val="Açık Gölgeleme - Vurgu 111111"/>
    <w:basedOn w:val="NormalTablo"/>
    <w:next w:val="AkGlgeleme-Vurgu12"/>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111">
    <w:name w:val="Açık Gölgeleme - Vurgu 1211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111">
    <w:name w:val="Orta Gölgeleme 1 - Vurgu 41111"/>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111">
    <w:name w:val="Açık Gölgeleme111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111">
    <w:name w:val="Açık Liste - Vurgu 31111"/>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111">
    <w:name w:val="Açık Gölgeleme - Vurgu 13111"/>
    <w:basedOn w:val="NormalTablo"/>
    <w:next w:val="AkGlgeleme-Vurgu14"/>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111">
    <w:name w:val="Açık Gölgeleme - Vurgu 141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111">
    <w:name w:val="Düz Tablo 5111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11">
    <w:name w:val="Plain Table 521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211">
    <w:name w:val="Orta Gölgeleme 1 - Vurgu 4211"/>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211">
    <w:name w:val="Açık Liste - Vurgu 3211"/>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111">
    <w:name w:val="Orta Gölgeleme 2 - Vurgu 5111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111">
    <w:name w:val="Orta Gölgeleme 2 - Vurgu 531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111">
    <w:name w:val="Orta Gölgeleme 2 - Vurgu 5211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111">
    <w:name w:val="Açık Gölgeleme - Vurgu 11211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111">
    <w:name w:val="Orta Gölgeleme 2111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111">
    <w:name w:val="Orta Gölgeleme 1111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111">
    <w:name w:val="Açık Kılavuz111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111">
    <w:name w:val="Açık Gölgeleme1211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111">
    <w:name w:val="Açık Gölgeleme - Vurgu 1221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111">
    <w:name w:val="Orta Gölgeleme 2211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111">
    <w:name w:val="Orta Gölgeleme 1211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111">
    <w:name w:val="Açık Kılavuz211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111">
    <w:name w:val="Açık Gölgeleme211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211">
    <w:name w:val="Kılavuz Tablo 7 Renkli12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111">
    <w:name w:val="a11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111">
    <w:name w:val="Açık Liste111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111">
    <w:name w:val="Açık Liste211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111">
    <w:name w:val="Plain Table 51111"/>
    <w:basedOn w:val="NormalTablo"/>
    <w:uiPriority w:val="45"/>
    <w:rsid w:val="008F459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11">
    <w:name w:val="Açık Gölgeleme411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211">
    <w:name w:val="Açık Gölgeleme421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111">
    <w:name w:val="Orta Gölgeleme 2 - Vurgu 5121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111">
    <w:name w:val="Orta Gölgeleme 2 - Vurgu 541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111">
    <w:name w:val="Orta Gölgeleme 2 - Vurgu 5221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111">
    <w:name w:val="Açık Gölgeleme - Vurgu 11311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111">
    <w:name w:val="Orta Gölgeleme 2121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111">
    <w:name w:val="Orta Gölgeleme 1121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111">
    <w:name w:val="Açık Kılavuz121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111">
    <w:name w:val="Açık Gölgeleme1311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111">
    <w:name w:val="Açık Gölgeleme - Vurgu 1231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111">
    <w:name w:val="Orta Gölgeleme 2221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111">
    <w:name w:val="Orta Gölgeleme 1221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111">
    <w:name w:val="Açık Kılavuz221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111">
    <w:name w:val="Açık Gölgeleme221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111">
    <w:name w:val="Kılavuz Tablo 7 Renkli111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111">
    <w:name w:val="a21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111">
    <w:name w:val="Açık Liste121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111">
    <w:name w:val="Açık Liste221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111">
    <w:name w:val="Orta Gölgeleme 13111"/>
    <w:basedOn w:val="NormalTablo"/>
    <w:next w:val="OrtaGlgeleme14"/>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111">
    <w:name w:val="Orta Gölgeleme 141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411">
    <w:name w:val="Orta Gölgeleme 2 - Vurgu 514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611">
    <w:name w:val="Orta Gölgeleme 2 - Vurgu 56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411">
    <w:name w:val="Orta Gölgeleme 2 - Vurgu 524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511">
    <w:name w:val="Açık Gölgeleme - Vurgu 1151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411">
    <w:name w:val="Orta Gölgeleme 214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411">
    <w:name w:val="Orta Gölgeleme 114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411">
    <w:name w:val="Açık Kılavuz14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511">
    <w:name w:val="Açık Gölgeleme151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511">
    <w:name w:val="Açık Gölgeleme - Vurgu 125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411">
    <w:name w:val="Orta Gölgeleme 224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411">
    <w:name w:val="Orta Gölgeleme 124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411">
    <w:name w:val="Açık Kılavuz24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411">
    <w:name w:val="Açık Gölgeleme24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211">
    <w:name w:val="Grid Table 7 Colorful2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11">
    <w:name w:val="a4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411">
    <w:name w:val="Açık Liste14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411">
    <w:name w:val="Açık Liste24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211">
    <w:name w:val="Açık Gölgeleme - Vurgu 111211"/>
    <w:basedOn w:val="NormalTablo"/>
    <w:next w:val="AkGlgeleme-Vurgu12"/>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211">
    <w:name w:val="Açık Gölgeleme - Vurgu 1212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211">
    <w:name w:val="Orta Gölgeleme 1 - Vurgu 41211"/>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211">
    <w:name w:val="Açık Gölgeleme112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211">
    <w:name w:val="Açık Liste - Vurgu 31211"/>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211">
    <w:name w:val="Açık Gölgeleme - Vurgu 13211"/>
    <w:basedOn w:val="NormalTablo"/>
    <w:next w:val="AkGlgeleme-Vurgu14"/>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211">
    <w:name w:val="Açık Gölgeleme - Vurgu 142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211">
    <w:name w:val="Düz Tablo 5121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11">
    <w:name w:val="Plain Table 531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311">
    <w:name w:val="Orta Gölgeleme 1 - Vurgu 4311"/>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311">
    <w:name w:val="Açık Liste - Vurgu 3311"/>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211">
    <w:name w:val="Orta Gölgeleme 2 - Vurgu 5112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211">
    <w:name w:val="Orta Gölgeleme 2 - Vurgu 532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211">
    <w:name w:val="Orta Gölgeleme 2 - Vurgu 5212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211">
    <w:name w:val="Açık Gölgeleme - Vurgu 11221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211">
    <w:name w:val="Orta Gölgeleme 2112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211">
    <w:name w:val="Orta Gölgeleme 1112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211">
    <w:name w:val="Açık Kılavuz112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211">
    <w:name w:val="Açık Gölgeleme1221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211">
    <w:name w:val="Açık Gölgeleme - Vurgu 1222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211">
    <w:name w:val="Orta Gölgeleme 2212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211">
    <w:name w:val="Orta Gölgeleme 1212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211">
    <w:name w:val="Açık Kılavuz212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211">
    <w:name w:val="Açık Gölgeleme212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311">
    <w:name w:val="Kılavuz Tablo 7 Renkli13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211">
    <w:name w:val="a12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211">
    <w:name w:val="Açık Liste112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211">
    <w:name w:val="Açık Liste212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211">
    <w:name w:val="Plain Table 51211"/>
    <w:basedOn w:val="NormalTablo"/>
    <w:uiPriority w:val="45"/>
    <w:rsid w:val="008F459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311">
    <w:name w:val="Açık Gölgeleme431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411">
    <w:name w:val="Açık Gölgeleme441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211">
    <w:name w:val="Orta Gölgeleme 2 - Vurgu 5122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211">
    <w:name w:val="Orta Gölgeleme 2 - Vurgu 542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211">
    <w:name w:val="Orta Gölgeleme 2 - Vurgu 5222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211">
    <w:name w:val="Açık Gölgeleme - Vurgu 11321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211">
    <w:name w:val="Orta Gölgeleme 2122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211">
    <w:name w:val="Orta Gölgeleme 1122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211">
    <w:name w:val="Açık Kılavuz122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211">
    <w:name w:val="Açık Gölgeleme1321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211">
    <w:name w:val="Açık Gölgeleme - Vurgu 1232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211">
    <w:name w:val="Orta Gölgeleme 2222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211">
    <w:name w:val="Orta Gölgeleme 1222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211">
    <w:name w:val="Açık Kılavuz222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211">
    <w:name w:val="Açık Gölgeleme222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211">
    <w:name w:val="Kılavuz Tablo 7 Renkli112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211">
    <w:name w:val="a22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211">
    <w:name w:val="Açık Liste122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211">
    <w:name w:val="Açık Liste222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211">
    <w:name w:val="Orta Gölgeleme 13211"/>
    <w:basedOn w:val="NormalTablo"/>
    <w:next w:val="OrtaGlgeleme14"/>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211">
    <w:name w:val="Orta Gölgeleme 142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511">
    <w:name w:val="Orta Gölgeleme 2 - Vurgu 515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711">
    <w:name w:val="Orta Gölgeleme 2 - Vurgu 57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511">
    <w:name w:val="Orta Gölgeleme 2 - Vurgu 525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611">
    <w:name w:val="Açık Gölgeleme - Vurgu 1161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511">
    <w:name w:val="Orta Gölgeleme 215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511">
    <w:name w:val="Orta Gölgeleme 115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511">
    <w:name w:val="Açık Kılavuz15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611">
    <w:name w:val="Açık Gölgeleme161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611">
    <w:name w:val="Açık Gölgeleme - Vurgu 126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511">
    <w:name w:val="Orta Gölgeleme 225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511">
    <w:name w:val="Orta Gölgeleme 125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511">
    <w:name w:val="Açık Kılavuz25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511">
    <w:name w:val="Açık Gölgeleme25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311">
    <w:name w:val="Grid Table 7 Colorful3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511">
    <w:name w:val="a5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511">
    <w:name w:val="Açık Liste15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511">
    <w:name w:val="Açık Liste25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311">
    <w:name w:val="Açık Gölgeleme - Vurgu 111311"/>
    <w:basedOn w:val="NormalTablo"/>
    <w:next w:val="AkGlgeleme-Vurgu12"/>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311">
    <w:name w:val="Açık Gölgeleme - Vurgu 1213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311">
    <w:name w:val="Orta Gölgeleme 1 - Vurgu 41311"/>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311">
    <w:name w:val="Açık Gölgeleme113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311">
    <w:name w:val="Açık Liste - Vurgu 31311"/>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311">
    <w:name w:val="Açık Gölgeleme - Vurgu 13311"/>
    <w:basedOn w:val="NormalTablo"/>
    <w:next w:val="AkGlgeleme-Vurgu14"/>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311">
    <w:name w:val="Açık Gölgeleme - Vurgu 143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311">
    <w:name w:val="Düz Tablo 5131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11">
    <w:name w:val="Plain Table 541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411">
    <w:name w:val="Orta Gölgeleme 1 - Vurgu 4411"/>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411">
    <w:name w:val="Açık Liste - Vurgu 3411"/>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311">
    <w:name w:val="Orta Gölgeleme 2 - Vurgu 5113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311">
    <w:name w:val="Orta Gölgeleme 2 - Vurgu 533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311">
    <w:name w:val="Orta Gölgeleme 2 - Vurgu 5213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311">
    <w:name w:val="Açık Gölgeleme - Vurgu 11231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311">
    <w:name w:val="Orta Gölgeleme 2113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311">
    <w:name w:val="Orta Gölgeleme 1113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311">
    <w:name w:val="Açık Kılavuz113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311">
    <w:name w:val="Açık Gölgeleme1231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311">
    <w:name w:val="Açık Gölgeleme - Vurgu 1223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311">
    <w:name w:val="Orta Gölgeleme 2213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311">
    <w:name w:val="Orta Gölgeleme 1213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311">
    <w:name w:val="Açık Kılavuz213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311">
    <w:name w:val="Açık Gölgeleme213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411">
    <w:name w:val="Kılavuz Tablo 7 Renkli14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311">
    <w:name w:val="a13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311">
    <w:name w:val="Açık Liste113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311">
    <w:name w:val="Açık Liste213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311">
    <w:name w:val="Plain Table 51311"/>
    <w:basedOn w:val="NormalTablo"/>
    <w:uiPriority w:val="45"/>
    <w:rsid w:val="008F459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511">
    <w:name w:val="Açık Gölgeleme451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611">
    <w:name w:val="Açık Gölgeleme461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311">
    <w:name w:val="Orta Gölgeleme 2 - Vurgu 5123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311">
    <w:name w:val="Orta Gölgeleme 2 - Vurgu 543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311">
    <w:name w:val="Orta Gölgeleme 2 - Vurgu 5223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311">
    <w:name w:val="Açık Gölgeleme - Vurgu 11331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311">
    <w:name w:val="Orta Gölgeleme 2123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311">
    <w:name w:val="Orta Gölgeleme 1123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311">
    <w:name w:val="Açık Kılavuz123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311">
    <w:name w:val="Açık Gölgeleme1331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311">
    <w:name w:val="Açık Gölgeleme - Vurgu 1233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311">
    <w:name w:val="Orta Gölgeleme 2223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311">
    <w:name w:val="Orta Gölgeleme 1223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311">
    <w:name w:val="Açık Kılavuz223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311">
    <w:name w:val="Açık Gölgeleme223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311">
    <w:name w:val="Kılavuz Tablo 7 Renkli113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311">
    <w:name w:val="a23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311">
    <w:name w:val="Açık Liste123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311">
    <w:name w:val="Açık Liste223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311">
    <w:name w:val="Orta Gölgeleme 13311"/>
    <w:basedOn w:val="NormalTablo"/>
    <w:next w:val="OrtaGlgeleme14"/>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311">
    <w:name w:val="Orta Gölgeleme 143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Glgeleme-Vurgu114111">
    <w:name w:val="Açık Gölgeleme - Vurgu 114111"/>
    <w:basedOn w:val="NormalTablo"/>
    <w:uiPriority w:val="60"/>
    <w:rsid w:val="008F4596"/>
    <w:pPr>
      <w:spacing w:after="0" w:line="240" w:lineRule="auto"/>
    </w:pPr>
    <w:rPr>
      <w:rFonts w:ascii="Calibri" w:eastAsia="Calibri"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211">
    <w:name w:val="Açık Gölgeleme - Vurgu 211"/>
    <w:basedOn w:val="NormalTablo"/>
    <w:next w:val="AkGlgeleme-Vurgu2"/>
    <w:uiPriority w:val="60"/>
    <w:rsid w:val="008F4596"/>
    <w:pPr>
      <w:spacing w:after="0" w:line="240" w:lineRule="auto"/>
    </w:pPr>
    <w:rPr>
      <w:rFonts w:ascii="Calibri" w:eastAsia="Calibri"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4111">
    <w:name w:val="Açık Gölgeleme14111"/>
    <w:basedOn w:val="NormalTablo"/>
    <w:uiPriority w:val="60"/>
    <w:rsid w:val="008F4596"/>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321">
    <w:name w:val="Açık Gölgeleme - Vurgu 321"/>
    <w:basedOn w:val="NormalTablo"/>
    <w:next w:val="AkGlgeleme-Vurgu3"/>
    <w:uiPriority w:val="60"/>
    <w:rsid w:val="008F4596"/>
    <w:pPr>
      <w:spacing w:after="0" w:line="240" w:lineRule="auto"/>
    </w:pPr>
    <w:rPr>
      <w:rFonts w:ascii="Calibri" w:eastAsia="Calibri"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521">
    <w:name w:val="Açık Gölgeleme - Vurgu 521"/>
    <w:basedOn w:val="NormalTablo"/>
    <w:next w:val="AkGlgeleme-Vurgu5"/>
    <w:uiPriority w:val="60"/>
    <w:rsid w:val="008F4596"/>
    <w:pPr>
      <w:spacing w:after="0" w:line="240" w:lineRule="auto"/>
    </w:pPr>
    <w:rPr>
      <w:rFonts w:ascii="Calibri" w:eastAsia="Calibri"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23111">
    <w:name w:val="Açık Gölgeleme23111"/>
    <w:basedOn w:val="NormalTablo"/>
    <w:uiPriority w:val="60"/>
    <w:rsid w:val="008F4596"/>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511">
    <w:name w:val="Plain Table 551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Accent 31"/>
    <w:basedOn w:val="NormalTablo"/>
    <w:uiPriority w:val="52"/>
    <w:rsid w:val="008F4596"/>
    <w:pPr>
      <w:spacing w:after="0" w:line="240" w:lineRule="auto"/>
    </w:pPr>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130">
    <w:name w:val="İÇT 13"/>
    <w:basedOn w:val="Normal"/>
    <w:uiPriority w:val="1"/>
    <w:qFormat/>
    <w:rsid w:val="008F4596"/>
    <w:pPr>
      <w:widowControl w:val="0"/>
      <w:autoSpaceDE w:val="0"/>
      <w:autoSpaceDN w:val="0"/>
      <w:spacing w:before="1" w:after="0" w:line="240" w:lineRule="auto"/>
      <w:ind w:left="1509" w:right="3864"/>
      <w:jc w:val="center"/>
    </w:pPr>
    <w:rPr>
      <w:rFonts w:ascii="Times New Roman" w:eastAsia="Times New Roman" w:hAnsi="Times New Roman" w:cs="Times New Roman"/>
      <w:sz w:val="26"/>
      <w:szCs w:val="26"/>
    </w:rPr>
  </w:style>
  <w:style w:type="paragraph" w:customStyle="1" w:styleId="T230">
    <w:name w:val="İÇT 23"/>
    <w:basedOn w:val="Normal"/>
    <w:uiPriority w:val="1"/>
    <w:qFormat/>
    <w:rsid w:val="008F4596"/>
    <w:pPr>
      <w:widowControl w:val="0"/>
      <w:autoSpaceDE w:val="0"/>
      <w:autoSpaceDN w:val="0"/>
      <w:spacing w:before="212" w:after="0" w:line="240" w:lineRule="auto"/>
      <w:ind w:left="2971" w:hanging="583"/>
    </w:pPr>
    <w:rPr>
      <w:rFonts w:ascii="Times New Roman" w:eastAsia="Times New Roman" w:hAnsi="Times New Roman" w:cs="Times New Roman"/>
      <w:sz w:val="26"/>
      <w:szCs w:val="26"/>
    </w:rPr>
  </w:style>
  <w:style w:type="paragraph" w:customStyle="1" w:styleId="T330">
    <w:name w:val="İÇT 33"/>
    <w:basedOn w:val="Normal"/>
    <w:uiPriority w:val="1"/>
    <w:qFormat/>
    <w:rsid w:val="008F4596"/>
    <w:pPr>
      <w:widowControl w:val="0"/>
      <w:autoSpaceDE w:val="0"/>
      <w:autoSpaceDN w:val="0"/>
      <w:spacing w:before="125" w:after="0" w:line="240" w:lineRule="auto"/>
      <w:ind w:left="3362" w:hanging="780"/>
    </w:pPr>
    <w:rPr>
      <w:rFonts w:ascii="Times New Roman" w:eastAsia="Times New Roman" w:hAnsi="Times New Roman" w:cs="Times New Roman"/>
      <w:sz w:val="26"/>
      <w:szCs w:val="26"/>
    </w:rPr>
  </w:style>
  <w:style w:type="paragraph" w:customStyle="1" w:styleId="T420">
    <w:name w:val="İÇT 42"/>
    <w:basedOn w:val="Normal"/>
    <w:uiPriority w:val="1"/>
    <w:qFormat/>
    <w:rsid w:val="008F4596"/>
    <w:pPr>
      <w:widowControl w:val="0"/>
      <w:autoSpaceDE w:val="0"/>
      <w:autoSpaceDN w:val="0"/>
      <w:spacing w:before="171" w:after="0" w:line="240" w:lineRule="auto"/>
      <w:ind w:left="3492" w:hanging="586"/>
    </w:pPr>
    <w:rPr>
      <w:rFonts w:ascii="Times New Roman" w:eastAsia="Times New Roman" w:hAnsi="Times New Roman" w:cs="Times New Roman"/>
      <w:sz w:val="26"/>
      <w:szCs w:val="26"/>
    </w:rPr>
  </w:style>
  <w:style w:type="paragraph" w:customStyle="1" w:styleId="T520">
    <w:name w:val="İÇT 52"/>
    <w:basedOn w:val="Normal"/>
    <w:uiPriority w:val="1"/>
    <w:qFormat/>
    <w:rsid w:val="008F4596"/>
    <w:pPr>
      <w:widowControl w:val="0"/>
      <w:autoSpaceDE w:val="0"/>
      <w:autoSpaceDN w:val="0"/>
      <w:spacing w:before="199" w:after="0" w:line="240" w:lineRule="auto"/>
      <w:ind w:left="3492" w:hanging="586"/>
    </w:pPr>
    <w:rPr>
      <w:rFonts w:ascii="Times New Roman" w:eastAsia="Times New Roman" w:hAnsi="Times New Roman" w:cs="Times New Roman"/>
      <w:b/>
      <w:bCs/>
      <w:i/>
      <w:iCs/>
    </w:rPr>
  </w:style>
  <w:style w:type="paragraph" w:customStyle="1" w:styleId="T620">
    <w:name w:val="İÇT 62"/>
    <w:basedOn w:val="Normal"/>
    <w:uiPriority w:val="1"/>
    <w:qFormat/>
    <w:rsid w:val="008F4596"/>
    <w:pPr>
      <w:widowControl w:val="0"/>
      <w:autoSpaceDE w:val="0"/>
      <w:autoSpaceDN w:val="0"/>
      <w:spacing w:before="111" w:after="20" w:line="240" w:lineRule="auto"/>
      <w:ind w:left="3750" w:hanging="779"/>
    </w:pPr>
    <w:rPr>
      <w:rFonts w:ascii="Times New Roman" w:eastAsia="Times New Roman" w:hAnsi="Times New Roman" w:cs="Times New Roman"/>
      <w:sz w:val="26"/>
      <w:szCs w:val="26"/>
    </w:rPr>
  </w:style>
  <w:style w:type="paragraph" w:customStyle="1" w:styleId="T720">
    <w:name w:val="İÇT 72"/>
    <w:basedOn w:val="Normal"/>
    <w:uiPriority w:val="1"/>
    <w:qFormat/>
    <w:rsid w:val="008F4596"/>
    <w:pPr>
      <w:widowControl w:val="0"/>
      <w:autoSpaceDE w:val="0"/>
      <w:autoSpaceDN w:val="0"/>
      <w:spacing w:before="264" w:after="0" w:line="240" w:lineRule="auto"/>
      <w:ind w:left="3875" w:hanging="780"/>
    </w:pPr>
    <w:rPr>
      <w:rFonts w:ascii="Times New Roman" w:eastAsia="Times New Roman" w:hAnsi="Times New Roman" w:cs="Times New Roman"/>
      <w:sz w:val="26"/>
      <w:szCs w:val="26"/>
    </w:rPr>
  </w:style>
  <w:style w:type="paragraph" w:customStyle="1" w:styleId="Balk140">
    <w:name w:val="Başlık 14"/>
    <w:basedOn w:val="Normal"/>
    <w:uiPriority w:val="1"/>
    <w:qFormat/>
    <w:rsid w:val="008F4596"/>
    <w:pPr>
      <w:widowControl w:val="0"/>
      <w:autoSpaceDE w:val="0"/>
      <w:autoSpaceDN w:val="0"/>
      <w:spacing w:before="81" w:after="0" w:line="240" w:lineRule="auto"/>
      <w:ind w:left="601" w:hanging="482"/>
      <w:outlineLvl w:val="1"/>
    </w:pPr>
    <w:rPr>
      <w:rFonts w:ascii="Times New Roman" w:eastAsia="Times New Roman" w:hAnsi="Times New Roman" w:cs="Times New Roman"/>
      <w:b/>
      <w:bCs/>
      <w:sz w:val="32"/>
      <w:szCs w:val="32"/>
    </w:rPr>
  </w:style>
  <w:style w:type="paragraph" w:customStyle="1" w:styleId="Balk230">
    <w:name w:val="Başlık 23"/>
    <w:basedOn w:val="Normal"/>
    <w:uiPriority w:val="1"/>
    <w:qFormat/>
    <w:rsid w:val="008F4596"/>
    <w:pPr>
      <w:widowControl w:val="0"/>
      <w:autoSpaceDE w:val="0"/>
      <w:autoSpaceDN w:val="0"/>
      <w:spacing w:after="0" w:line="240" w:lineRule="auto"/>
      <w:ind w:left="840" w:hanging="959"/>
      <w:outlineLvl w:val="2"/>
    </w:pPr>
    <w:rPr>
      <w:rFonts w:ascii="Times New Roman" w:eastAsia="Times New Roman" w:hAnsi="Times New Roman" w:cs="Times New Roman"/>
      <w:b/>
      <w:bCs/>
      <w:sz w:val="32"/>
      <w:szCs w:val="32"/>
    </w:rPr>
  </w:style>
  <w:style w:type="paragraph" w:customStyle="1" w:styleId="Balk330">
    <w:name w:val="Başlık 33"/>
    <w:basedOn w:val="Normal"/>
    <w:uiPriority w:val="1"/>
    <w:qFormat/>
    <w:rsid w:val="008F4596"/>
    <w:pPr>
      <w:widowControl w:val="0"/>
      <w:autoSpaceDE w:val="0"/>
      <w:autoSpaceDN w:val="0"/>
      <w:spacing w:after="0" w:line="240" w:lineRule="auto"/>
      <w:ind w:left="1509" w:right="1846"/>
      <w:jc w:val="center"/>
      <w:outlineLvl w:val="3"/>
    </w:pPr>
    <w:rPr>
      <w:rFonts w:ascii="Times New Roman" w:eastAsia="Times New Roman" w:hAnsi="Times New Roman" w:cs="Times New Roman"/>
      <w:b/>
      <w:bCs/>
      <w:sz w:val="28"/>
      <w:szCs w:val="28"/>
    </w:rPr>
  </w:style>
  <w:style w:type="table" w:customStyle="1" w:styleId="AkGlgeleme511">
    <w:name w:val="Açık Gölgeleme511"/>
    <w:basedOn w:val="NormalTablo"/>
    <w:next w:val="AkGlgeleme6"/>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611">
    <w:name w:val="Açık Gölgeleme6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4111">
    <w:name w:val="Açık Gölgeleme - Vurgu 4111"/>
    <w:basedOn w:val="NormalTablo"/>
    <w:next w:val="AkGlgeleme-Vurgu4"/>
    <w:uiPriority w:val="60"/>
    <w:rsid w:val="008F4596"/>
    <w:pPr>
      <w:spacing w:after="0" w:line="240" w:lineRule="auto"/>
    </w:pPr>
    <w:rPr>
      <w:rFonts w:ascii="Calibri" w:eastAsia="SimSun" w:hAnsi="Calibri" w:cs="Times New Roman"/>
      <w:color w:val="5F497A"/>
      <w:sz w:val="20"/>
      <w:szCs w:val="20"/>
      <w:lang w:val="en-US"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kGlgeleme-Vurgu3111">
    <w:name w:val="Açık Gölgeleme - Vurgu 3111"/>
    <w:basedOn w:val="NormalTablo"/>
    <w:next w:val="AkGlgeleme-Vurgu3"/>
    <w:uiPriority w:val="60"/>
    <w:rsid w:val="008F4596"/>
    <w:pPr>
      <w:spacing w:after="0" w:line="240" w:lineRule="auto"/>
    </w:pPr>
    <w:rPr>
      <w:rFonts w:ascii="Calibri" w:eastAsia="SimSun" w:hAnsi="Calibri" w:cs="Times New Roman"/>
      <w:color w:val="76923C"/>
      <w:sz w:val="20"/>
      <w:szCs w:val="20"/>
      <w:lang w:val="en-US"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421">
    <w:name w:val="Açık Gölgeleme - Vurgu 421"/>
    <w:basedOn w:val="NormalTablo"/>
    <w:next w:val="AkGlgeleme-Vurgu4"/>
    <w:uiPriority w:val="60"/>
    <w:rsid w:val="008F4596"/>
    <w:pPr>
      <w:spacing w:after="0" w:line="240" w:lineRule="auto"/>
    </w:pPr>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11">
    <w:name w:val="Light Shading11"/>
    <w:basedOn w:val="NormalTablo"/>
    <w:uiPriority w:val="60"/>
    <w:rsid w:val="008F4596"/>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151">
    <w:name w:val="Açık Gölgeleme - Vurgu 11151"/>
    <w:basedOn w:val="NormalTablo"/>
    <w:uiPriority w:val="60"/>
    <w:rsid w:val="008F4596"/>
    <w:pPr>
      <w:spacing w:after="0" w:line="240" w:lineRule="auto"/>
    </w:pPr>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31">
    <w:name w:val="Açık Liste31"/>
    <w:basedOn w:val="NormalTablo"/>
    <w:next w:val="AkListe4"/>
    <w:uiPriority w:val="61"/>
    <w:rsid w:val="008F4596"/>
    <w:pPr>
      <w:spacing w:after="0" w:line="240" w:lineRule="auto"/>
    </w:pPr>
    <w:rPr>
      <w:rFonts w:eastAsia="Times New Roman"/>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301">
    <w:name w:val="Orta Gölgeleme 2 - Vurgu 530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Liste1101">
    <w:name w:val="Açık Liste1101"/>
    <w:basedOn w:val="NormalTablo"/>
    <w:uiPriority w:val="61"/>
    <w:rsid w:val="008F4596"/>
    <w:pPr>
      <w:spacing w:after="0" w:line="240" w:lineRule="auto"/>
    </w:pPr>
    <w:rPr>
      <w:rFonts w:eastAsia="Times New Roman"/>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41">
    <w:name w:val="Açık Liste4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81">
    <w:name w:val="Açık Gölgeleme - Vurgu 181"/>
    <w:basedOn w:val="NormalTablo"/>
    <w:next w:val="AkGlgeleme-Vurgu19"/>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91">
    <w:name w:val="Açık Gölgeleme - Vurgu 19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PlainTable561">
    <w:name w:val="Plain Table 56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85">
    <w:name w:val="Tablo Kılavuzu85"/>
    <w:basedOn w:val="NormalTablo"/>
    <w:next w:val="TabloKlavuzu"/>
    <w:uiPriority w:val="39"/>
    <w:rsid w:val="001D3C95"/>
    <w:pPr>
      <w:spacing w:after="0" w:line="240" w:lineRule="auto"/>
    </w:pPr>
    <w:rPr>
      <w:rFonts w:eastAsia="Times New Roman"/>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98">
    <w:name w:val="Liste Yok98"/>
    <w:next w:val="ListeYok"/>
    <w:uiPriority w:val="99"/>
    <w:semiHidden/>
    <w:unhideWhenUsed/>
    <w:rsid w:val="007363F4"/>
  </w:style>
  <w:style w:type="character" w:customStyle="1" w:styleId="element-citation">
    <w:name w:val="element-citation"/>
    <w:basedOn w:val="VarsaylanParagrafYazTipi"/>
    <w:rsid w:val="007363F4"/>
  </w:style>
  <w:style w:type="character" w:customStyle="1" w:styleId="meta-value">
    <w:name w:val="meta-value"/>
    <w:basedOn w:val="VarsaylanParagrafYazTipi"/>
    <w:rsid w:val="007363F4"/>
  </w:style>
  <w:style w:type="paragraph" w:customStyle="1" w:styleId="Pa6">
    <w:name w:val="Pa6"/>
    <w:basedOn w:val="Default"/>
    <w:next w:val="Default"/>
    <w:uiPriority w:val="99"/>
    <w:rsid w:val="007363F4"/>
    <w:pPr>
      <w:spacing w:line="161" w:lineRule="atLeast"/>
    </w:pPr>
    <w:rPr>
      <w:rFonts w:ascii="Cambria" w:eastAsia="Calibri" w:hAnsi="Cambria"/>
      <w:color w:val="auto"/>
    </w:rPr>
  </w:style>
  <w:style w:type="paragraph" w:customStyle="1" w:styleId="Pa9">
    <w:name w:val="Pa9"/>
    <w:basedOn w:val="Default"/>
    <w:next w:val="Default"/>
    <w:uiPriority w:val="99"/>
    <w:rsid w:val="007363F4"/>
    <w:pPr>
      <w:spacing w:line="161" w:lineRule="atLeast"/>
    </w:pPr>
    <w:rPr>
      <w:rFonts w:ascii="Cambria" w:eastAsia="Calibri" w:hAnsi="Cambria"/>
      <w:color w:val="auto"/>
    </w:rPr>
  </w:style>
  <w:style w:type="paragraph" w:customStyle="1" w:styleId="Pa8">
    <w:name w:val="Pa8"/>
    <w:basedOn w:val="Default"/>
    <w:next w:val="Default"/>
    <w:uiPriority w:val="99"/>
    <w:rsid w:val="007363F4"/>
    <w:pPr>
      <w:spacing w:line="161" w:lineRule="atLeast"/>
    </w:pPr>
    <w:rPr>
      <w:rFonts w:ascii="Cambria" w:eastAsia="Calibri" w:hAnsi="Cambria"/>
      <w:color w:val="auto"/>
    </w:rPr>
  </w:style>
  <w:style w:type="paragraph" w:customStyle="1" w:styleId="Pa10">
    <w:name w:val="Pa10"/>
    <w:basedOn w:val="Default"/>
    <w:next w:val="Default"/>
    <w:uiPriority w:val="99"/>
    <w:rsid w:val="007363F4"/>
    <w:pPr>
      <w:spacing w:line="161" w:lineRule="atLeast"/>
    </w:pPr>
    <w:rPr>
      <w:rFonts w:ascii="Cambria" w:eastAsia="Calibri" w:hAnsi="Cambria"/>
      <w:color w:val="auto"/>
    </w:rPr>
  </w:style>
  <w:style w:type="character" w:customStyle="1" w:styleId="BalloonTextChar1">
    <w:name w:val="Balloon Text Char1"/>
    <w:basedOn w:val="VarsaylanParagrafYazTipi"/>
    <w:uiPriority w:val="99"/>
    <w:semiHidden/>
    <w:rsid w:val="007363F4"/>
    <w:rPr>
      <w:rFonts w:ascii="Segoe UI" w:hAnsi="Segoe UI" w:cs="Segoe UI"/>
      <w:sz w:val="18"/>
      <w:szCs w:val="18"/>
    </w:rPr>
  </w:style>
  <w:style w:type="numbering" w:customStyle="1" w:styleId="ListeYok99">
    <w:name w:val="Liste Yok99"/>
    <w:next w:val="ListeYok"/>
    <w:uiPriority w:val="99"/>
    <w:semiHidden/>
    <w:unhideWhenUsed/>
    <w:rsid w:val="00FE5491"/>
  </w:style>
  <w:style w:type="table" w:customStyle="1" w:styleId="TabloKlavuzu86">
    <w:name w:val="Tablo Kılavuzu86"/>
    <w:basedOn w:val="NormalTablo"/>
    <w:next w:val="TabloKlavuzu"/>
    <w:uiPriority w:val="59"/>
    <w:rsid w:val="00FE5491"/>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100">
    <w:name w:val="Liste Yok100"/>
    <w:next w:val="ListeYok"/>
    <w:uiPriority w:val="99"/>
    <w:semiHidden/>
    <w:unhideWhenUsed/>
    <w:rsid w:val="00267E15"/>
  </w:style>
  <w:style w:type="paragraph" w:customStyle="1" w:styleId="Els-Title">
    <w:name w:val="Els-Title"/>
    <w:next w:val="Normal"/>
    <w:autoRedefine/>
    <w:rsid w:val="00900AEB"/>
    <w:pPr>
      <w:widowControl w:val="0"/>
      <w:suppressAutoHyphens/>
      <w:spacing w:after="0" w:line="400" w:lineRule="exact"/>
      <w:ind w:left="90" w:hanging="90"/>
      <w:jc w:val="center"/>
    </w:pPr>
    <w:rPr>
      <w:rFonts w:ascii="Times New Roman" w:eastAsia="SimSun" w:hAnsi="Times New Roman" w:cs="Times New Roman"/>
      <w:sz w:val="32"/>
      <w:szCs w:val="18"/>
      <w:lang w:val="en-US"/>
    </w:rPr>
  </w:style>
  <w:style w:type="table" w:customStyle="1" w:styleId="TabloKlavuzu87">
    <w:name w:val="Tablo Kılavuzu87"/>
    <w:basedOn w:val="NormalTablo"/>
    <w:next w:val="TabloKlavuzu"/>
    <w:uiPriority w:val="39"/>
    <w:rsid w:val="00900AEB"/>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8">
    <w:name w:val="Tablo Kılavuzu88"/>
    <w:basedOn w:val="NormalTablo"/>
    <w:next w:val="TabloKlavuzu"/>
    <w:uiPriority w:val="59"/>
    <w:rsid w:val="00BA4B11"/>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101">
    <w:name w:val="Liste Yok101"/>
    <w:next w:val="ListeYok"/>
    <w:uiPriority w:val="99"/>
    <w:semiHidden/>
    <w:unhideWhenUsed/>
    <w:rsid w:val="00B44AAC"/>
  </w:style>
  <w:style w:type="paragraph" w:customStyle="1" w:styleId="NoSpacing1">
    <w:name w:val="No Spacing1"/>
    <w:qFormat/>
    <w:rsid w:val="00B44AAC"/>
    <w:pPr>
      <w:spacing w:after="0" w:afterAutospacing="1" w:line="240" w:lineRule="auto"/>
    </w:pPr>
    <w:rPr>
      <w:rFonts w:ascii="Calibri" w:eastAsia="Times New Roman" w:hAnsi="Calibri" w:cs="Times New Roman"/>
      <w:lang w:val="en-US"/>
    </w:rPr>
  </w:style>
  <w:style w:type="numbering" w:customStyle="1" w:styleId="ListeYok102">
    <w:name w:val="Liste Yok102"/>
    <w:next w:val="ListeYok"/>
    <w:uiPriority w:val="99"/>
    <w:semiHidden/>
    <w:unhideWhenUsed/>
    <w:rsid w:val="00B44AAC"/>
  </w:style>
  <w:style w:type="table" w:customStyle="1" w:styleId="TableNormal15">
    <w:name w:val="Table Normal15"/>
    <w:uiPriority w:val="2"/>
    <w:semiHidden/>
    <w:unhideWhenUsed/>
    <w:qFormat/>
    <w:rsid w:val="00C04CE6"/>
    <w:pPr>
      <w:widowControl w:val="0"/>
      <w:autoSpaceDE w:val="0"/>
      <w:autoSpaceDN w:val="0"/>
      <w:spacing w:after="0" w:line="240" w:lineRule="auto"/>
    </w:pPr>
    <w:rPr>
      <w:rFonts w:eastAsia="Times New Roman"/>
      <w:lang w:val="en-US" w:eastAsia="tr-TR"/>
    </w:rPr>
    <w:tblPr>
      <w:tblInd w:w="0" w:type="dxa"/>
      <w:tblCellMar>
        <w:top w:w="0" w:type="dxa"/>
        <w:left w:w="0" w:type="dxa"/>
        <w:bottom w:w="0" w:type="dxa"/>
        <w:right w:w="0" w:type="dxa"/>
      </w:tblCellMar>
    </w:tblPr>
  </w:style>
  <w:style w:type="table" w:customStyle="1" w:styleId="TabloKlavuzu89">
    <w:name w:val="Tablo Kılavuzu89"/>
    <w:basedOn w:val="NormalTablo"/>
    <w:next w:val="TabloKlavuzu"/>
    <w:uiPriority w:val="59"/>
    <w:rsid w:val="00C04CE6"/>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03">
    <w:name w:val="Liste Yok103"/>
    <w:next w:val="ListeYok"/>
    <w:uiPriority w:val="99"/>
    <w:semiHidden/>
    <w:unhideWhenUsed/>
    <w:rsid w:val="00F8350B"/>
  </w:style>
  <w:style w:type="paragraph" w:customStyle="1" w:styleId="ResimTablo">
    <w:name w:val="ResimTablo"/>
    <w:basedOn w:val="Normal"/>
    <w:link w:val="ResimTabloChar"/>
    <w:qFormat/>
    <w:rsid w:val="00F8350B"/>
    <w:pPr>
      <w:keepNext/>
      <w:spacing w:before="240" w:after="0" w:line="240" w:lineRule="auto"/>
      <w:ind w:firstLine="210"/>
      <w:jc w:val="center"/>
    </w:pPr>
    <w:rPr>
      <w:rFonts w:ascii="Times New Roman" w:eastAsia="Times New Roman" w:hAnsi="Times New Roman" w:cs="Times New Roman"/>
      <w:sz w:val="20"/>
      <w:szCs w:val="24"/>
      <w:lang w:eastAsia="ja-JP"/>
    </w:rPr>
  </w:style>
  <w:style w:type="character" w:customStyle="1" w:styleId="ResimTabloChar">
    <w:name w:val="ResimTablo Char"/>
    <w:basedOn w:val="VarsaylanParagrafYazTipi"/>
    <w:link w:val="ResimTablo"/>
    <w:rsid w:val="00F8350B"/>
    <w:rPr>
      <w:rFonts w:ascii="Times New Roman" w:eastAsia="Times New Roman" w:hAnsi="Times New Roman" w:cs="Times New Roman"/>
      <w:sz w:val="20"/>
      <w:szCs w:val="24"/>
      <w:lang w:val="en-US" w:eastAsia="ja-JP"/>
    </w:rPr>
  </w:style>
  <w:style w:type="paragraph" w:customStyle="1" w:styleId="Footnote0">
    <w:name w:val="Footnote"/>
    <w:basedOn w:val="Normal"/>
    <w:rsid w:val="00F8350B"/>
    <w:pPr>
      <w:spacing w:after="0" w:line="240" w:lineRule="auto"/>
      <w:ind w:firstLine="170"/>
      <w:jc w:val="both"/>
    </w:pPr>
    <w:rPr>
      <w:rFonts w:ascii="Times New Roman" w:eastAsia="MS Mincho" w:hAnsi="Times New Roman" w:cs="Times New Roman"/>
      <w:sz w:val="16"/>
      <w:szCs w:val="24"/>
      <w:lang w:eastAsia="ja-JP"/>
    </w:rPr>
  </w:style>
  <w:style w:type="paragraph" w:customStyle="1" w:styleId="LISTdash">
    <w:name w:val="LISTdash"/>
    <w:basedOn w:val="Normal"/>
    <w:rsid w:val="00F8350B"/>
    <w:pPr>
      <w:numPr>
        <w:numId w:val="46"/>
      </w:numPr>
      <w:tabs>
        <w:tab w:val="clear" w:pos="570"/>
        <w:tab w:val="left" w:pos="397"/>
        <w:tab w:val="left" w:pos="584"/>
      </w:tabs>
      <w:adjustRightInd w:val="0"/>
      <w:snapToGrid w:val="0"/>
      <w:spacing w:after="0" w:line="240" w:lineRule="auto"/>
      <w:jc w:val="both"/>
    </w:pPr>
    <w:rPr>
      <w:rFonts w:ascii="Times New Roman" w:eastAsia="MS Mincho" w:hAnsi="Times New Roman" w:cs="Times New Roman"/>
      <w:sz w:val="20"/>
      <w:szCs w:val="24"/>
      <w:lang w:eastAsia="ja-JP"/>
    </w:rPr>
  </w:style>
  <w:style w:type="paragraph" w:customStyle="1" w:styleId="LISTnum">
    <w:name w:val="LISTnum"/>
    <w:basedOn w:val="Normal"/>
    <w:rsid w:val="00F8350B"/>
    <w:pPr>
      <w:numPr>
        <w:numId w:val="45"/>
      </w:numPr>
      <w:tabs>
        <w:tab w:val="clear" w:pos="564"/>
        <w:tab w:val="num" w:pos="717"/>
      </w:tabs>
      <w:adjustRightInd w:val="0"/>
      <w:snapToGrid w:val="0"/>
      <w:spacing w:after="0" w:line="240" w:lineRule="auto"/>
      <w:ind w:left="714" w:hanging="357"/>
      <w:jc w:val="both"/>
    </w:pPr>
    <w:rPr>
      <w:rFonts w:ascii="Times New Roman" w:eastAsia="MS Mincho" w:hAnsi="Times New Roman" w:cs="Times New Roman"/>
      <w:sz w:val="20"/>
      <w:szCs w:val="24"/>
      <w:lang w:eastAsia="ja-JP"/>
    </w:rPr>
  </w:style>
  <w:style w:type="paragraph" w:customStyle="1" w:styleId="LISTDescription">
    <w:name w:val="LISTDescription"/>
    <w:basedOn w:val="Normal"/>
    <w:rsid w:val="00F8350B"/>
    <w:pPr>
      <w:spacing w:after="0" w:line="240" w:lineRule="auto"/>
      <w:ind w:left="210"/>
      <w:jc w:val="both"/>
    </w:pPr>
    <w:rPr>
      <w:rFonts w:ascii="Times New Roman" w:eastAsia="MS Mincho" w:hAnsi="Times New Roman" w:cs="Times New Roman"/>
      <w:sz w:val="20"/>
      <w:szCs w:val="24"/>
      <w:lang w:eastAsia="ja-JP"/>
    </w:rPr>
  </w:style>
  <w:style w:type="paragraph" w:customStyle="1" w:styleId="CaptionLong">
    <w:name w:val="CaptionLong"/>
    <w:basedOn w:val="Normal"/>
    <w:rsid w:val="00F8350B"/>
    <w:pPr>
      <w:spacing w:before="200" w:line="240" w:lineRule="auto"/>
      <w:jc w:val="both"/>
    </w:pPr>
    <w:rPr>
      <w:rFonts w:ascii="Times New Roman" w:eastAsia="MS Mincho" w:hAnsi="Times New Roman" w:cs="Times New Roman"/>
      <w:sz w:val="16"/>
      <w:szCs w:val="24"/>
      <w:lang w:eastAsia="ja-JP"/>
    </w:rPr>
  </w:style>
  <w:style w:type="paragraph" w:customStyle="1" w:styleId="HeadingUnn1">
    <w:name w:val="HeadingUnn1"/>
    <w:basedOn w:val="Balk1"/>
    <w:next w:val="Normal"/>
    <w:rsid w:val="00F8350B"/>
    <w:pPr>
      <w:keepLines/>
      <w:suppressAutoHyphens/>
      <w:spacing w:before="480" w:after="240" w:line="240" w:lineRule="auto"/>
      <w:jc w:val="left"/>
    </w:pPr>
    <w:rPr>
      <w:rFonts w:eastAsia="MS Mincho" w:cs="Arial"/>
      <w:smallCaps w:val="0"/>
      <w:kern w:val="32"/>
      <w:sz w:val="20"/>
      <w:szCs w:val="32"/>
      <w:lang w:eastAsia="ja-JP"/>
    </w:rPr>
  </w:style>
  <w:style w:type="paragraph" w:customStyle="1" w:styleId="HeadingUnn2">
    <w:name w:val="HeadingUnn2"/>
    <w:basedOn w:val="Balk2"/>
    <w:next w:val="Normal"/>
    <w:rsid w:val="00F8350B"/>
    <w:pPr>
      <w:keepLines/>
      <w:numPr>
        <w:ilvl w:val="0"/>
        <w:numId w:val="0"/>
      </w:numPr>
      <w:suppressAutoHyphens/>
      <w:spacing w:before="240" w:after="240" w:line="240" w:lineRule="auto"/>
    </w:pPr>
    <w:rPr>
      <w:rFonts w:eastAsia="MS Mincho" w:cs="Arial"/>
      <w:bCs/>
      <w:szCs w:val="28"/>
      <w:lang w:eastAsia="ja-JP"/>
    </w:rPr>
  </w:style>
  <w:style w:type="paragraph" w:customStyle="1" w:styleId="CaptionShort">
    <w:name w:val="CaptionShort"/>
    <w:basedOn w:val="Normal"/>
    <w:rsid w:val="00F8350B"/>
    <w:pPr>
      <w:spacing w:before="200" w:line="240" w:lineRule="auto"/>
      <w:jc w:val="center"/>
    </w:pPr>
    <w:rPr>
      <w:rFonts w:ascii="Times New Roman" w:eastAsia="MS Mincho" w:hAnsi="Times New Roman" w:cs="Times New Roman"/>
      <w:sz w:val="16"/>
      <w:szCs w:val="24"/>
      <w:lang w:eastAsia="ja-JP"/>
    </w:rPr>
  </w:style>
  <w:style w:type="paragraph" w:customStyle="1" w:styleId="Denklem">
    <w:name w:val="Denklem"/>
    <w:basedOn w:val="Normal"/>
    <w:link w:val="DenklemChar"/>
    <w:qFormat/>
    <w:rsid w:val="00F8350B"/>
    <w:pPr>
      <w:spacing w:before="60" w:after="60" w:line="240" w:lineRule="auto"/>
      <w:contextualSpacing/>
      <w:jc w:val="right"/>
    </w:pPr>
    <w:rPr>
      <w:rFonts w:ascii="Cambria Math" w:eastAsia="MS Mincho" w:hAnsi="Cambria Math" w:cs="Times New Roman"/>
      <w:i/>
      <w:sz w:val="16"/>
      <w:szCs w:val="20"/>
      <w:lang w:eastAsia="ja-JP"/>
    </w:rPr>
  </w:style>
  <w:style w:type="character" w:customStyle="1" w:styleId="DenklemChar">
    <w:name w:val="Denklem Char"/>
    <w:basedOn w:val="VarsaylanParagrafYazTipi"/>
    <w:link w:val="Denklem"/>
    <w:rsid w:val="00F8350B"/>
    <w:rPr>
      <w:rFonts w:ascii="Cambria Math" w:eastAsia="MS Mincho" w:hAnsi="Cambria Math" w:cs="Times New Roman"/>
      <w:i/>
      <w:sz w:val="16"/>
      <w:szCs w:val="20"/>
      <w:lang w:val="en-US" w:eastAsia="ja-JP"/>
    </w:rPr>
  </w:style>
  <w:style w:type="paragraph" w:customStyle="1" w:styleId="Tabloi">
    <w:name w:val="Tablo İçi"/>
    <w:basedOn w:val="Normal"/>
    <w:link w:val="TabloiChar"/>
    <w:qFormat/>
    <w:rsid w:val="00F8350B"/>
    <w:pPr>
      <w:spacing w:after="0" w:line="240" w:lineRule="auto"/>
      <w:contextualSpacing/>
    </w:pPr>
    <w:rPr>
      <w:rFonts w:ascii="Times New Roman" w:eastAsia="MS Mincho" w:hAnsi="Times New Roman" w:cs="Times New Roman"/>
      <w:sz w:val="14"/>
      <w:szCs w:val="16"/>
      <w:lang w:eastAsia="ja-JP"/>
    </w:rPr>
  </w:style>
  <w:style w:type="character" w:customStyle="1" w:styleId="TabloiChar">
    <w:name w:val="Tablo İçi Char"/>
    <w:basedOn w:val="VarsaylanParagrafYazTipi"/>
    <w:link w:val="Tabloi"/>
    <w:rsid w:val="00F8350B"/>
    <w:rPr>
      <w:rFonts w:ascii="Times New Roman" w:eastAsia="MS Mincho" w:hAnsi="Times New Roman" w:cs="Times New Roman"/>
      <w:sz w:val="14"/>
      <w:szCs w:val="16"/>
      <w:lang w:val="en-US" w:eastAsia="ja-JP"/>
    </w:rPr>
  </w:style>
  <w:style w:type="table" w:customStyle="1" w:styleId="TabloKlavuzu90">
    <w:name w:val="Tablo Kılavuzu90"/>
    <w:basedOn w:val="NormalTablo"/>
    <w:next w:val="TabloKlavuzu"/>
    <w:uiPriority w:val="39"/>
    <w:rsid w:val="005D17B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04">
    <w:name w:val="Liste Yok104"/>
    <w:next w:val="ListeYok"/>
    <w:uiPriority w:val="99"/>
    <w:semiHidden/>
    <w:unhideWhenUsed/>
    <w:rsid w:val="0042607E"/>
  </w:style>
  <w:style w:type="numbering" w:customStyle="1" w:styleId="ListeYok105">
    <w:name w:val="Liste Yok105"/>
    <w:next w:val="ListeYok"/>
    <w:uiPriority w:val="99"/>
    <w:semiHidden/>
    <w:unhideWhenUsed/>
    <w:rsid w:val="00071BB6"/>
  </w:style>
  <w:style w:type="paragraph" w:customStyle="1" w:styleId="Balk2derece">
    <w:name w:val="Başlık 2. derece"/>
    <w:next w:val="Normal"/>
    <w:qFormat/>
    <w:rsid w:val="00071BB6"/>
    <w:pPr>
      <w:spacing w:after="0" w:line="360" w:lineRule="auto"/>
      <w:outlineLvl w:val="1"/>
    </w:pPr>
    <w:rPr>
      <w:rFonts w:ascii="Times New Roman" w:eastAsia="Times New Roman" w:hAnsi="Times New Roman" w:cs="Times New Roman"/>
      <w:b/>
      <w:sz w:val="24"/>
      <w:szCs w:val="24"/>
      <w:lang w:eastAsia="tr-TR"/>
    </w:rPr>
  </w:style>
  <w:style w:type="numbering" w:customStyle="1" w:styleId="ListeYok106">
    <w:name w:val="Liste Yok106"/>
    <w:next w:val="ListeYok"/>
    <w:uiPriority w:val="99"/>
    <w:semiHidden/>
    <w:unhideWhenUsed/>
    <w:rsid w:val="00982BD9"/>
  </w:style>
  <w:style w:type="table" w:customStyle="1" w:styleId="TabloKlavuzu91">
    <w:name w:val="Tablo Kılavuzu91"/>
    <w:basedOn w:val="NormalTablo"/>
    <w:next w:val="TabloKlavuzu"/>
    <w:uiPriority w:val="39"/>
    <w:rsid w:val="00982BD9"/>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2">
    <w:name w:val="Tablo Kılavuzu92"/>
    <w:basedOn w:val="NormalTablo"/>
    <w:next w:val="TabloKlavuzu"/>
    <w:uiPriority w:val="59"/>
    <w:rsid w:val="00982BD9"/>
    <w:pPr>
      <w:spacing w:after="0" w:line="240" w:lineRule="auto"/>
    </w:pPr>
    <w:rPr>
      <w:rFonts w:ascii="Times New Roman" w:eastAsia="MS Mincho"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3">
    <w:name w:val="Tablo Kılavuzu93"/>
    <w:basedOn w:val="NormalTablo"/>
    <w:next w:val="TabloKlavuzu"/>
    <w:uiPriority w:val="59"/>
    <w:rsid w:val="0062629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4">
    <w:name w:val="Tablo Kılavuzu94"/>
    <w:basedOn w:val="NormalTablo"/>
    <w:next w:val="TabloKlavuzu"/>
    <w:uiPriority w:val="39"/>
    <w:rsid w:val="00C170E3"/>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7">
    <w:name w:val="Düz Tablo 217"/>
    <w:basedOn w:val="NormalTablo"/>
    <w:next w:val="DzTablo23"/>
    <w:uiPriority w:val="42"/>
    <w:rsid w:val="00C170E3"/>
    <w:pPr>
      <w:spacing w:after="0" w:line="240" w:lineRule="auto"/>
    </w:pPr>
    <w:rPr>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95">
    <w:name w:val="Tablo Kılavuzu95"/>
    <w:basedOn w:val="NormalTablo"/>
    <w:next w:val="TabloKlavuzu"/>
    <w:uiPriority w:val="39"/>
    <w:rsid w:val="00C170E3"/>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17">
    <w:name w:val="Düz Tablo 17"/>
    <w:basedOn w:val="NormalTablo"/>
    <w:next w:val="NormalTablo"/>
    <w:uiPriority w:val="41"/>
    <w:rsid w:val="0026480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ListeYok107">
    <w:name w:val="Liste Yok107"/>
    <w:next w:val="ListeYok"/>
    <w:uiPriority w:val="99"/>
    <w:semiHidden/>
    <w:unhideWhenUsed/>
    <w:rsid w:val="00264806"/>
  </w:style>
  <w:style w:type="table" w:customStyle="1" w:styleId="PlainTable14">
    <w:name w:val="Plain Table 14"/>
    <w:basedOn w:val="NormalTablo"/>
    <w:uiPriority w:val="41"/>
    <w:rsid w:val="0026480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ListeYok116">
    <w:name w:val="Liste Yok116"/>
    <w:next w:val="ListeYok"/>
    <w:uiPriority w:val="99"/>
    <w:semiHidden/>
    <w:unhideWhenUsed/>
    <w:rsid w:val="00264806"/>
  </w:style>
  <w:style w:type="table" w:customStyle="1" w:styleId="DzTablo218">
    <w:name w:val="Düz Tablo 218"/>
    <w:basedOn w:val="NormalTablo"/>
    <w:next w:val="DzTablo23"/>
    <w:uiPriority w:val="42"/>
    <w:rsid w:val="00264806"/>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KlavuzTablo31">
    <w:name w:val="Kılavuz Tablo 31"/>
    <w:basedOn w:val="NormalTablo"/>
    <w:next w:val="KlavuzTablo32"/>
    <w:uiPriority w:val="48"/>
    <w:rsid w:val="00264806"/>
    <w:pPr>
      <w:spacing w:after="0" w:line="240" w:lineRule="auto"/>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1Ak-Vurgu31">
    <w:name w:val="Kılavuz Tablo 1 Açık - Vurgu 31"/>
    <w:basedOn w:val="NormalTablo"/>
    <w:next w:val="KlavuzTablo1Ak-Vurgu32"/>
    <w:uiPriority w:val="46"/>
    <w:rsid w:val="00264806"/>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PlainTable32">
    <w:name w:val="Plain Table 32"/>
    <w:basedOn w:val="NormalTablo"/>
    <w:uiPriority w:val="43"/>
    <w:rsid w:val="0026480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KlavuzTablo32">
    <w:name w:val="Kılavuz Tablo 32"/>
    <w:basedOn w:val="NormalTablo"/>
    <w:uiPriority w:val="48"/>
    <w:rsid w:val="00264806"/>
    <w:pPr>
      <w:spacing w:after="0" w:line="240" w:lineRule="auto"/>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1Ak-Vurgu32">
    <w:name w:val="Kılavuz Tablo 1 Açık - Vurgu 32"/>
    <w:basedOn w:val="NormalTablo"/>
    <w:uiPriority w:val="46"/>
    <w:rsid w:val="00264806"/>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PlainTable42">
    <w:name w:val="Plain Table 42"/>
    <w:basedOn w:val="NormalTablo"/>
    <w:uiPriority w:val="44"/>
    <w:rsid w:val="0026480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ListeYok212">
    <w:name w:val="Liste Yok212"/>
    <w:next w:val="ListeYok"/>
    <w:uiPriority w:val="99"/>
    <w:semiHidden/>
    <w:unhideWhenUsed/>
    <w:rsid w:val="00264806"/>
  </w:style>
  <w:style w:type="table" w:customStyle="1" w:styleId="TabloKlavuzu118">
    <w:name w:val="Tablo Kılavuzu118"/>
    <w:basedOn w:val="NormalTablo"/>
    <w:next w:val="TabloKlavuzu"/>
    <w:uiPriority w:val="39"/>
    <w:rsid w:val="00264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320">
    <w:name w:val="Düz Tablo 32"/>
    <w:basedOn w:val="NormalTablo"/>
    <w:next w:val="DzTablo32"/>
    <w:uiPriority w:val="43"/>
    <w:rsid w:val="0026480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KlavuzTablo320">
    <w:name w:val="Kılavuz Tablo 32"/>
    <w:basedOn w:val="NormalTablo"/>
    <w:next w:val="KlavuzTablo32"/>
    <w:uiPriority w:val="48"/>
    <w:rsid w:val="00264806"/>
    <w:pPr>
      <w:spacing w:after="0" w:line="240" w:lineRule="auto"/>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1Ak-Vurgu320">
    <w:name w:val="Kılavuz Tablo 1 Açık - Vurgu 32"/>
    <w:basedOn w:val="NormalTablo"/>
    <w:next w:val="KlavuzTablo1Ak-Vurgu32"/>
    <w:uiPriority w:val="46"/>
    <w:rsid w:val="00264806"/>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oKlavuzuAk20">
    <w:name w:val="Tablo Kılavuzu Açık2"/>
    <w:basedOn w:val="NormalTablo"/>
    <w:next w:val="TabloKlavuzuAk2"/>
    <w:uiPriority w:val="40"/>
    <w:rsid w:val="00264806"/>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DzTablo420">
    <w:name w:val="Düz Tablo 42"/>
    <w:basedOn w:val="NormalTablo"/>
    <w:next w:val="DzTablo42"/>
    <w:uiPriority w:val="44"/>
    <w:rsid w:val="0026480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zTablo130">
    <w:name w:val="Düz Tablo 13"/>
    <w:basedOn w:val="NormalTablo"/>
    <w:next w:val="DzTablo13"/>
    <w:uiPriority w:val="41"/>
    <w:rsid w:val="0026480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SonnotBavurusu">
    <w:name w:val="endnote reference"/>
    <w:basedOn w:val="VarsaylanParagrafYazTipi"/>
    <w:uiPriority w:val="99"/>
    <w:semiHidden/>
    <w:unhideWhenUsed/>
    <w:rsid w:val="00C22772"/>
    <w:rPr>
      <w:vertAlign w:val="superscript"/>
    </w:rPr>
  </w:style>
  <w:style w:type="table" w:customStyle="1" w:styleId="OrtaGlgeleme2-Vurgu5116">
    <w:name w:val="Orta Gölgeleme 2 - Vurgu 5116"/>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7">
    <w:name w:val="Orta Gölgeleme 2 - Vurgu 537"/>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6">
    <w:name w:val="Orta Gölgeleme 2 - Vurgu 5216"/>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18">
    <w:name w:val="Açık Gölgeleme - Vurgu 1118"/>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6">
    <w:name w:val="Orta Gölgeleme 2116"/>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6">
    <w:name w:val="Orta Gölgeleme 1116"/>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6">
    <w:name w:val="Açık Kılavuz116"/>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17">
    <w:name w:val="Açık Gölgeleme117"/>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17">
    <w:name w:val="Açık Gölgeleme - Vurgu 1217"/>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6">
    <w:name w:val="Orta Gölgeleme 2216"/>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6">
    <w:name w:val="Orta Gölgeleme 1216"/>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6">
    <w:name w:val="Açık Kılavuz216"/>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6">
    <w:name w:val="Açık Gölgeleme216"/>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6">
    <w:name w:val="Kılavuz Tablo 7 Renkli116"/>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6">
    <w:name w:val="a16"/>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7">
    <w:name w:val="Açık Liste117"/>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6">
    <w:name w:val="Açık Liste216"/>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9">
    <w:name w:val="Açık Gölgeleme - Vurgu 1119"/>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8">
    <w:name w:val="Açık Gölgeleme - Vurgu 1218"/>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zmlenmeyenBahsetme30">
    <w:name w:val="Çözümlenmeyen Bahsetme3"/>
    <w:uiPriority w:val="99"/>
    <w:semiHidden/>
    <w:unhideWhenUsed/>
    <w:rsid w:val="0074719E"/>
    <w:rPr>
      <w:color w:val="605E5C"/>
      <w:shd w:val="clear" w:color="auto" w:fill="E1DFDD"/>
    </w:rPr>
  </w:style>
  <w:style w:type="table" w:customStyle="1" w:styleId="OrtaGlgeleme1-Vurgu416">
    <w:name w:val="Orta Gölgeleme 1 - Vurgu 416"/>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8">
    <w:name w:val="Açık Gölgeleme118"/>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6">
    <w:name w:val="Açık Liste - Vurgu 316"/>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6">
    <w:name w:val="Açık Gölgeleme - Vurgu 136"/>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6">
    <w:name w:val="Açık Gölgeleme - Vurgu 146"/>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6">
    <w:name w:val="Düz Tablo 516"/>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522">
    <w:name w:val="Düz Tablo 52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7">
    <w:name w:val="Orta Gölgeleme 1 - Vurgu 47"/>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7">
    <w:name w:val="Açık Liste - Vurgu 37"/>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7">
    <w:name w:val="Orta Gölgeleme 2 - Vurgu 5117"/>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8">
    <w:name w:val="Orta Gölgeleme 2 - Vurgu 538"/>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7">
    <w:name w:val="Orta Gölgeleme 2 - Vurgu 5217"/>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6">
    <w:name w:val="Açık Gölgeleme - Vurgu 1126"/>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7">
    <w:name w:val="Orta Gölgeleme 2117"/>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7">
    <w:name w:val="Orta Gölgeleme 1117"/>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7">
    <w:name w:val="Açık Kılavuz117"/>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6">
    <w:name w:val="Açık Gölgeleme126"/>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6">
    <w:name w:val="Açık Gölgeleme - Vurgu 1226"/>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7">
    <w:name w:val="Orta Gölgeleme 2217"/>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7">
    <w:name w:val="Orta Gölgeleme 1217"/>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7">
    <w:name w:val="Açık Kılavuz217"/>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7">
    <w:name w:val="Açık Gölgeleme217"/>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52">
    <w:name w:val="Kılavuz Tablo 7 Renkli15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7">
    <w:name w:val="a17"/>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8">
    <w:name w:val="Açık Liste118"/>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7">
    <w:name w:val="Açık Liste217"/>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6">
    <w:name w:val="Plain Table 516"/>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3">
    <w:name w:val="Açık Gölgeleme413"/>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72">
    <w:name w:val="Açık Gölgeleme47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6">
    <w:name w:val="Orta Gölgeleme 2 - Vurgu 5126"/>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6">
    <w:name w:val="Orta Gölgeleme 2 - Vurgu 546"/>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6">
    <w:name w:val="Orta Gölgeleme 2 - Vurgu 5226"/>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6">
    <w:name w:val="Açık Gölgeleme - Vurgu 1136"/>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6">
    <w:name w:val="Orta Gölgeleme 2126"/>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6">
    <w:name w:val="Orta Gölgeleme 1126"/>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6">
    <w:name w:val="Açık Kılavuz126"/>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6">
    <w:name w:val="Açık Gölgeleme136"/>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6">
    <w:name w:val="Açık Gölgeleme - Vurgu 1236"/>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6">
    <w:name w:val="Orta Gölgeleme 2226"/>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6">
    <w:name w:val="Orta Gölgeleme 1226"/>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6">
    <w:name w:val="Açık Kılavuz226"/>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6">
    <w:name w:val="Açık Gölgeleme226"/>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7">
    <w:name w:val="Kılavuz Tablo 7 Renkli117"/>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6">
    <w:name w:val="a26"/>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6">
    <w:name w:val="Açık Liste126"/>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6">
    <w:name w:val="Açık Liste226"/>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6">
    <w:name w:val="Orta Gölgeleme 136"/>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6">
    <w:name w:val="Orta Gölgeleme 146"/>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33">
    <w:name w:val="Orta Gölgeleme 2 - Vurgu 513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53">
    <w:name w:val="Orta Gölgeleme 2 - Vurgu 55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33">
    <w:name w:val="Orta Gölgeleme 2 - Vurgu 523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44">
    <w:name w:val="Açık Gölgeleme - Vurgu 1144"/>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33">
    <w:name w:val="Orta Gölgeleme 213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33">
    <w:name w:val="Orta Gölgeleme 113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33">
    <w:name w:val="Açık Kılavuz13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44">
    <w:name w:val="Açık Gölgeleme144"/>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43">
    <w:name w:val="Açık Gölgeleme - Vurgu 124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33">
    <w:name w:val="Orta Gölgeleme 223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33">
    <w:name w:val="Orta Gölgeleme 123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33">
    <w:name w:val="Açık Kılavuz23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34">
    <w:name w:val="Açık Gölgeleme234"/>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13">
    <w:name w:val="Grid Table 7 Colorful1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3">
    <w:name w:val="a3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33">
    <w:name w:val="Açık Liste13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33">
    <w:name w:val="Açık Liste23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13">
    <w:name w:val="Açık Gölgeleme - Vurgu 11113"/>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13">
    <w:name w:val="Açık Gölgeleme - Vurgu 1211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13">
    <w:name w:val="Orta Gölgeleme 1 - Vurgu 4113"/>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13">
    <w:name w:val="Açık Gölgeleme111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13">
    <w:name w:val="Açık Liste - Vurgu 3113"/>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13">
    <w:name w:val="Açık Gölgeleme - Vurgu 1313"/>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13">
    <w:name w:val="Açık Gölgeleme - Vurgu 141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13">
    <w:name w:val="Düz Tablo 5113"/>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3">
    <w:name w:val="Plain Table 523"/>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23">
    <w:name w:val="Orta Gölgeleme 1 - Vurgu 423"/>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23">
    <w:name w:val="Açık Liste - Vurgu 323"/>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13">
    <w:name w:val="Orta Gölgeleme 2 - Vurgu 5111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13">
    <w:name w:val="Orta Gölgeleme 2 - Vurgu 531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13">
    <w:name w:val="Orta Gölgeleme 2 - Vurgu 5211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13">
    <w:name w:val="Açık Gölgeleme - Vurgu 11213"/>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13">
    <w:name w:val="Orta Gölgeleme 2111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13">
    <w:name w:val="Orta Gölgeleme 1111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13">
    <w:name w:val="Açık Kılavuz111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13">
    <w:name w:val="Açık Gölgeleme1213"/>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13">
    <w:name w:val="Açık Gölgeleme - Vurgu 1221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13">
    <w:name w:val="Orta Gölgeleme 2211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13">
    <w:name w:val="Orta Gölgeleme 1211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13">
    <w:name w:val="Açık Kılavuz211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13">
    <w:name w:val="Açık Gölgeleme211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23">
    <w:name w:val="Kılavuz Tablo 7 Renkli12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13">
    <w:name w:val="a11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13">
    <w:name w:val="Açık Liste111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13">
    <w:name w:val="Açık Liste211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13">
    <w:name w:val="Plain Table 5113"/>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4">
    <w:name w:val="Açık Gölgeleme414"/>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23">
    <w:name w:val="Açık Gölgeleme423"/>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13">
    <w:name w:val="Orta Gölgeleme 2 - Vurgu 5121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13">
    <w:name w:val="Orta Gölgeleme 2 - Vurgu 541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13">
    <w:name w:val="Orta Gölgeleme 2 - Vurgu 5221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13">
    <w:name w:val="Açık Gölgeleme - Vurgu 11313"/>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13">
    <w:name w:val="Orta Gölgeleme 2121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13">
    <w:name w:val="Orta Gölgeleme 1121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13">
    <w:name w:val="Açık Kılavuz121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13">
    <w:name w:val="Açık Gölgeleme1313"/>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13">
    <w:name w:val="Açık Gölgeleme - Vurgu 1231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13">
    <w:name w:val="Orta Gölgeleme 2221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13">
    <w:name w:val="Orta Gölgeleme 1221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13">
    <w:name w:val="Açık Kılavuz221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13">
    <w:name w:val="Açık Gölgeleme221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13">
    <w:name w:val="Kılavuz Tablo 7 Renkli111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13">
    <w:name w:val="a21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13">
    <w:name w:val="Açık Liste121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13">
    <w:name w:val="Açık Liste221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13">
    <w:name w:val="Orta Gölgeleme 1313"/>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13">
    <w:name w:val="Orta Gölgeleme 141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43">
    <w:name w:val="Orta Gölgeleme 2 - Vurgu 514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63">
    <w:name w:val="Orta Gölgeleme 2 - Vurgu 56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43">
    <w:name w:val="Orta Gölgeleme 2 - Vurgu 524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53">
    <w:name w:val="Açık Gölgeleme - Vurgu 1153"/>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43">
    <w:name w:val="Orta Gölgeleme 214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43">
    <w:name w:val="Orta Gölgeleme 114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43">
    <w:name w:val="Açık Kılavuz14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53">
    <w:name w:val="Açık Gölgeleme153"/>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53">
    <w:name w:val="Açık Gölgeleme - Vurgu 125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43">
    <w:name w:val="Orta Gölgeleme 224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43">
    <w:name w:val="Orta Gölgeleme 124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43">
    <w:name w:val="Açık Kılavuz24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43">
    <w:name w:val="Açık Gölgeleme24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23">
    <w:name w:val="Grid Table 7 Colorful2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3">
    <w:name w:val="a4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43">
    <w:name w:val="Açık Liste14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43">
    <w:name w:val="Açık Liste24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23">
    <w:name w:val="Açık Gölgeleme - Vurgu 11123"/>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23">
    <w:name w:val="Açık Gölgeleme - Vurgu 1212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23">
    <w:name w:val="Orta Gölgeleme 1 - Vurgu 4123"/>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23">
    <w:name w:val="Açık Gölgeleme112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23">
    <w:name w:val="Açık Liste - Vurgu 3123"/>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23">
    <w:name w:val="Açık Gölgeleme - Vurgu 1323"/>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23">
    <w:name w:val="Açık Gölgeleme - Vurgu 142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23">
    <w:name w:val="Düz Tablo 5123"/>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3">
    <w:name w:val="Plain Table 533"/>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33">
    <w:name w:val="Orta Gölgeleme 1 - Vurgu 433"/>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33">
    <w:name w:val="Açık Liste - Vurgu 333"/>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23">
    <w:name w:val="Orta Gölgeleme 2 - Vurgu 5112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23">
    <w:name w:val="Orta Gölgeleme 2 - Vurgu 532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23">
    <w:name w:val="Orta Gölgeleme 2 - Vurgu 5212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23">
    <w:name w:val="Açık Gölgeleme - Vurgu 11223"/>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23">
    <w:name w:val="Orta Gölgeleme 2112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23">
    <w:name w:val="Orta Gölgeleme 1112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23">
    <w:name w:val="Açık Kılavuz112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23">
    <w:name w:val="Açık Gölgeleme1223"/>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23">
    <w:name w:val="Açık Gölgeleme - Vurgu 1222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23">
    <w:name w:val="Orta Gölgeleme 2212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23">
    <w:name w:val="Orta Gölgeleme 1212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23">
    <w:name w:val="Açık Kılavuz212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23">
    <w:name w:val="Açık Gölgeleme212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33">
    <w:name w:val="Kılavuz Tablo 7 Renkli13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23">
    <w:name w:val="a12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23">
    <w:name w:val="Açık Liste112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23">
    <w:name w:val="Açık Liste212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23">
    <w:name w:val="Plain Table 5123"/>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33">
    <w:name w:val="Açık Gölgeleme433"/>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43">
    <w:name w:val="Açık Gölgeleme443"/>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23">
    <w:name w:val="Orta Gölgeleme 2 - Vurgu 5122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23">
    <w:name w:val="Orta Gölgeleme 2 - Vurgu 542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23">
    <w:name w:val="Orta Gölgeleme 2 - Vurgu 5222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23">
    <w:name w:val="Açık Gölgeleme - Vurgu 11323"/>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23">
    <w:name w:val="Orta Gölgeleme 2122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23">
    <w:name w:val="Orta Gölgeleme 1122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23">
    <w:name w:val="Açık Kılavuz122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23">
    <w:name w:val="Açık Gölgeleme1323"/>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23">
    <w:name w:val="Açık Gölgeleme - Vurgu 1232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23">
    <w:name w:val="Orta Gölgeleme 2222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23">
    <w:name w:val="Orta Gölgeleme 1222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23">
    <w:name w:val="Açık Kılavuz222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23">
    <w:name w:val="Açık Gölgeleme222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23">
    <w:name w:val="Kılavuz Tablo 7 Renkli112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23">
    <w:name w:val="a22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23">
    <w:name w:val="Açık Liste122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23">
    <w:name w:val="Açık Liste222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23">
    <w:name w:val="Orta Gölgeleme 1323"/>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23">
    <w:name w:val="Orta Gölgeleme 142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53">
    <w:name w:val="Orta Gölgeleme 2 - Vurgu 515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73">
    <w:name w:val="Orta Gölgeleme 2 - Vurgu 57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53">
    <w:name w:val="Orta Gölgeleme 2 - Vurgu 525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63">
    <w:name w:val="Açık Gölgeleme - Vurgu 1163"/>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53">
    <w:name w:val="Orta Gölgeleme 215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53">
    <w:name w:val="Orta Gölgeleme 115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53">
    <w:name w:val="Açık Kılavuz15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63">
    <w:name w:val="Açık Gölgeleme163"/>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63">
    <w:name w:val="Açık Gölgeleme - Vurgu 126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53">
    <w:name w:val="Orta Gölgeleme 225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53">
    <w:name w:val="Orta Gölgeleme 125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53">
    <w:name w:val="Açık Kılavuz25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53">
    <w:name w:val="Açık Gölgeleme25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33">
    <w:name w:val="Grid Table 7 Colorful3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53">
    <w:name w:val="a5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53">
    <w:name w:val="Açık Liste15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53">
    <w:name w:val="Açık Liste25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33">
    <w:name w:val="Açık Gölgeleme - Vurgu 11133"/>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33">
    <w:name w:val="Açık Gölgeleme - Vurgu 1213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33">
    <w:name w:val="Orta Gölgeleme 1 - Vurgu 4133"/>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33">
    <w:name w:val="Açık Gölgeleme113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33">
    <w:name w:val="Açık Liste - Vurgu 3133"/>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33">
    <w:name w:val="Açık Gölgeleme - Vurgu 1333"/>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33">
    <w:name w:val="Açık Gölgeleme - Vurgu 143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33">
    <w:name w:val="Düz Tablo 5133"/>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3">
    <w:name w:val="Plain Table 543"/>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43">
    <w:name w:val="Orta Gölgeleme 1 - Vurgu 443"/>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43">
    <w:name w:val="Açık Liste - Vurgu 343"/>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33">
    <w:name w:val="Orta Gölgeleme 2 - Vurgu 5113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33">
    <w:name w:val="Orta Gölgeleme 2 - Vurgu 533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33">
    <w:name w:val="Orta Gölgeleme 2 - Vurgu 5213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33">
    <w:name w:val="Açık Gölgeleme - Vurgu 11233"/>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33">
    <w:name w:val="Orta Gölgeleme 2113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33">
    <w:name w:val="Orta Gölgeleme 1113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33">
    <w:name w:val="Açık Kılavuz113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33">
    <w:name w:val="Açık Gölgeleme1233"/>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33">
    <w:name w:val="Açık Gölgeleme - Vurgu 1223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33">
    <w:name w:val="Orta Gölgeleme 2213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33">
    <w:name w:val="Orta Gölgeleme 1213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33">
    <w:name w:val="Açık Kılavuz213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33">
    <w:name w:val="Açık Gölgeleme213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43">
    <w:name w:val="Kılavuz Tablo 7 Renkli14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33">
    <w:name w:val="a13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33">
    <w:name w:val="Açık Liste113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33">
    <w:name w:val="Açık Liste213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33">
    <w:name w:val="Plain Table 5133"/>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53">
    <w:name w:val="Açık Gölgeleme453"/>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63">
    <w:name w:val="Açık Gölgeleme463"/>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33">
    <w:name w:val="Orta Gölgeleme 2 - Vurgu 5123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33">
    <w:name w:val="Orta Gölgeleme 2 - Vurgu 543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33">
    <w:name w:val="Orta Gölgeleme 2 - Vurgu 5223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33">
    <w:name w:val="Açık Gölgeleme - Vurgu 11333"/>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33">
    <w:name w:val="Orta Gölgeleme 2123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33">
    <w:name w:val="Orta Gölgeleme 1123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33">
    <w:name w:val="Açık Kılavuz123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33">
    <w:name w:val="Açık Gölgeleme1333"/>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33">
    <w:name w:val="Açık Gölgeleme - Vurgu 1233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33">
    <w:name w:val="Orta Gölgeleme 2223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33">
    <w:name w:val="Orta Gölgeleme 1223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33">
    <w:name w:val="Açık Kılavuz223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33">
    <w:name w:val="Açık Gölgeleme223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33">
    <w:name w:val="Kılavuz Tablo 7 Renkli113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33">
    <w:name w:val="a23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33">
    <w:name w:val="Açık Liste123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33">
    <w:name w:val="Açık Liste223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33">
    <w:name w:val="Orta Gölgeleme 1333"/>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33">
    <w:name w:val="Orta Gölgeleme 143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Glgeleme-Vurgu11413">
    <w:name w:val="Açık Gölgeleme - Vurgu 11413"/>
    <w:basedOn w:val="NormalTablo"/>
    <w:uiPriority w:val="60"/>
    <w:rsid w:val="0074719E"/>
    <w:pPr>
      <w:spacing w:after="0" w:line="240" w:lineRule="auto"/>
    </w:pPr>
    <w:rPr>
      <w:rFonts w:ascii="Calibri" w:eastAsia="Calibri"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23">
    <w:name w:val="Açık Gölgeleme - Vurgu 23"/>
    <w:basedOn w:val="NormalTablo"/>
    <w:next w:val="AkGlgeleme-Vurgu2"/>
    <w:uiPriority w:val="60"/>
    <w:rsid w:val="0074719E"/>
    <w:pPr>
      <w:spacing w:after="0" w:line="240" w:lineRule="auto"/>
    </w:pPr>
    <w:rPr>
      <w:rFonts w:ascii="Calibri" w:eastAsia="Calibri"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413">
    <w:name w:val="Açık Gölgeleme1413"/>
    <w:basedOn w:val="NormalTablo"/>
    <w:uiPriority w:val="60"/>
    <w:rsid w:val="0074719E"/>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34">
    <w:name w:val="Açık Gölgeleme - Vurgu 34"/>
    <w:basedOn w:val="NormalTablo"/>
    <w:next w:val="AkGlgeleme-Vurgu3"/>
    <w:uiPriority w:val="60"/>
    <w:rsid w:val="0074719E"/>
    <w:pPr>
      <w:spacing w:after="0" w:line="240" w:lineRule="auto"/>
    </w:pPr>
    <w:rPr>
      <w:rFonts w:ascii="Calibri" w:eastAsia="Calibri"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54">
    <w:name w:val="Açık Gölgeleme - Vurgu 54"/>
    <w:basedOn w:val="NormalTablo"/>
    <w:next w:val="AkGlgeleme-Vurgu5"/>
    <w:uiPriority w:val="60"/>
    <w:rsid w:val="0074719E"/>
    <w:pPr>
      <w:spacing w:after="0" w:line="240" w:lineRule="auto"/>
    </w:pPr>
    <w:rPr>
      <w:rFonts w:ascii="Calibri" w:eastAsia="Calibri"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2313">
    <w:name w:val="Açık Gölgeleme2313"/>
    <w:basedOn w:val="NormalTablo"/>
    <w:uiPriority w:val="60"/>
    <w:rsid w:val="0074719E"/>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53">
    <w:name w:val="Plain Table 553"/>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2">
    <w:name w:val="Liste Tablo 7 Renkli - Vurgu 312"/>
    <w:basedOn w:val="NormalTablo"/>
    <w:uiPriority w:val="52"/>
    <w:rsid w:val="0074719E"/>
    <w:pPr>
      <w:spacing w:after="0" w:line="240" w:lineRule="auto"/>
    </w:pPr>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53">
    <w:name w:val="Açık Gölgeleme53"/>
    <w:basedOn w:val="NormalTablo"/>
    <w:next w:val="AkGlgeleme6"/>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63">
    <w:name w:val="Açık Gölgeleme6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413">
    <w:name w:val="Açık Gölgeleme - Vurgu 413"/>
    <w:basedOn w:val="NormalTablo"/>
    <w:next w:val="AkGlgeleme-Vurgu4"/>
    <w:uiPriority w:val="60"/>
    <w:rsid w:val="0074719E"/>
    <w:pPr>
      <w:spacing w:after="0" w:line="240" w:lineRule="auto"/>
    </w:pPr>
    <w:rPr>
      <w:rFonts w:ascii="Calibri" w:eastAsia="SimSun" w:hAnsi="Calibri" w:cs="Times New Roman"/>
      <w:color w:val="5F497A"/>
      <w:sz w:val="20"/>
      <w:szCs w:val="20"/>
      <w:lang w:val="en-US"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kGlgeleme-Vurgu313">
    <w:name w:val="Açık Gölgeleme - Vurgu 313"/>
    <w:basedOn w:val="NormalTablo"/>
    <w:next w:val="AkGlgeleme-Vurgu3"/>
    <w:uiPriority w:val="60"/>
    <w:rsid w:val="0074719E"/>
    <w:pPr>
      <w:spacing w:after="0" w:line="240" w:lineRule="auto"/>
    </w:pPr>
    <w:rPr>
      <w:rFonts w:ascii="Calibri" w:eastAsia="SimSun" w:hAnsi="Calibri" w:cs="Times New Roman"/>
      <w:color w:val="76923C"/>
      <w:sz w:val="20"/>
      <w:szCs w:val="20"/>
      <w:lang w:val="en-US"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44">
    <w:name w:val="Açık Gölgeleme - Vurgu 44"/>
    <w:basedOn w:val="NormalTablo"/>
    <w:next w:val="AkGlgeleme-Vurgu4"/>
    <w:uiPriority w:val="60"/>
    <w:rsid w:val="0074719E"/>
    <w:pPr>
      <w:spacing w:after="0" w:line="240" w:lineRule="auto"/>
    </w:pPr>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AkGlgeleme-Vurgu512">
    <w:name w:val="Açık Gölgeleme - Vurgu 512"/>
    <w:basedOn w:val="NormalTablo"/>
    <w:next w:val="AkGlgeleme-Vurgu5"/>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52">
    <w:name w:val="Açık Gölgeleme - Vurgu 152"/>
    <w:basedOn w:val="NormalTablo"/>
    <w:next w:val="AkGlgeleme-Vurgu16"/>
    <w:uiPriority w:val="60"/>
    <w:rsid w:val="0074719E"/>
    <w:pPr>
      <w:spacing w:after="0" w:line="240" w:lineRule="auto"/>
    </w:pPr>
    <w:rPr>
      <w:rFonts w:eastAsia="Times New Roman"/>
      <w:color w:val="2F5496"/>
      <w:lang w:eastAsia="tr-TR"/>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AkGlgeleme-Vurgu162">
    <w:name w:val="Açık Gölgeleme - Vurgu 16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72">
    <w:name w:val="Açık Gölgeleme - Vurgu 172"/>
    <w:basedOn w:val="NormalTablo"/>
    <w:uiPriority w:val="60"/>
    <w:rsid w:val="0074719E"/>
    <w:pPr>
      <w:spacing w:after="0" w:line="240" w:lineRule="auto"/>
    </w:pPr>
    <w:rPr>
      <w:rFonts w:eastAsia="Times New Roman"/>
      <w:color w:val="2E74B5"/>
      <w:lang w:eastAsia="tr-TR"/>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72">
    <w:name w:val="Açık Gölgeleme72"/>
    <w:basedOn w:val="NormalTablo"/>
    <w:uiPriority w:val="60"/>
    <w:rsid w:val="0074719E"/>
    <w:pPr>
      <w:spacing w:after="0" w:line="240" w:lineRule="auto"/>
      <w:ind w:firstLine="709"/>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Ak21">
    <w:name w:val="Tablo Kılavuzu Açık21"/>
    <w:basedOn w:val="NormalTablo"/>
    <w:uiPriority w:val="40"/>
    <w:rsid w:val="0074719E"/>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DzTablo321">
    <w:name w:val="Düz Tablo 321"/>
    <w:basedOn w:val="NormalTablo"/>
    <w:uiPriority w:val="43"/>
    <w:rsid w:val="0074719E"/>
    <w:pPr>
      <w:spacing w:after="0" w:line="240" w:lineRule="auto"/>
    </w:pPr>
    <w:rPr>
      <w:kern w:val="2"/>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230">
    <w:name w:val="Düz Tablo 23"/>
    <w:basedOn w:val="NormalTablo"/>
    <w:uiPriority w:val="42"/>
    <w:rsid w:val="0074719E"/>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rtaGlgeleme2-Vurgu5162">
    <w:name w:val="Orta Gölgeleme 2 - Vurgu 516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82">
    <w:name w:val="Orta Gölgeleme 2 - Vurgu 58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62">
    <w:name w:val="Orta Gölgeleme 2 - Vurgu 526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72">
    <w:name w:val="Açık Gölgeleme - Vurgu 117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62">
    <w:name w:val="Orta Gölgeleme 216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62">
    <w:name w:val="Orta Gölgeleme 116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62">
    <w:name w:val="Açık Kılavuz16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72">
    <w:name w:val="Açık Gölgeleme17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72">
    <w:name w:val="Açık Gölgeleme - Vurgu 127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62">
    <w:name w:val="Orta Gölgeleme 226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62">
    <w:name w:val="Orta Gölgeleme 126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62">
    <w:name w:val="Açık Kılavuz26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62">
    <w:name w:val="Açık Gölgeleme26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62">
    <w:name w:val="Kılavuz Tablo 7 Renkli16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62">
    <w:name w:val="a6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62">
    <w:name w:val="Açık Liste16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62">
    <w:name w:val="Açık Liste26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72">
    <w:name w:val="Orta Gölgeleme 2 - Vurgu 517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92">
    <w:name w:val="Orta Gölgeleme 2 - Vurgu 59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72">
    <w:name w:val="Orta Gölgeleme 2 - Vurgu 527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82">
    <w:name w:val="Açık Gölgeleme - Vurgu 118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72">
    <w:name w:val="Orta Gölgeleme 217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72">
    <w:name w:val="Orta Gölgeleme 117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72">
    <w:name w:val="Açık Kılavuz17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82">
    <w:name w:val="Açık Gölgeleme18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82">
    <w:name w:val="Açık Gölgeleme - Vurgu 128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72">
    <w:name w:val="Orta Gölgeleme 227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72">
    <w:name w:val="Orta Gölgeleme 127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72">
    <w:name w:val="Açık Kılavuz27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72">
    <w:name w:val="Açık Gölgeleme27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72">
    <w:name w:val="Kılavuz Tablo 7 Renkli17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72">
    <w:name w:val="a7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72">
    <w:name w:val="Açık Liste17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72">
    <w:name w:val="Açık Liste27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82">
    <w:name w:val="Orta Gölgeleme 2 - Vurgu 518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102">
    <w:name w:val="Orta Gölgeleme 2 - Vurgu 510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82">
    <w:name w:val="Orta Gölgeleme 2 - Vurgu 528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92">
    <w:name w:val="Açık Gölgeleme - Vurgu 119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82">
    <w:name w:val="Orta Gölgeleme 218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82">
    <w:name w:val="Orta Gölgeleme 118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82">
    <w:name w:val="Açık Kılavuz18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92">
    <w:name w:val="Açık Gölgeleme19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92">
    <w:name w:val="Açık Gölgeleme - Vurgu 129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82">
    <w:name w:val="Orta Gölgeleme 228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82">
    <w:name w:val="Orta Gölgeleme 128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82">
    <w:name w:val="Açık Kılavuz28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82">
    <w:name w:val="Açık Gölgeleme28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82">
    <w:name w:val="Kılavuz Tablo 7 Renkli18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82">
    <w:name w:val="a8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82">
    <w:name w:val="Açık Liste18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82">
    <w:name w:val="Açık Liste28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92">
    <w:name w:val="Orta Gölgeleme 2 - Vurgu 519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02">
    <w:name w:val="Orta Gölgeleme 2 - Vurgu 520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92">
    <w:name w:val="Orta Gölgeleme 2 - Vurgu 529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lavuzTablo5Koyu-Vurgu320">
    <w:name w:val="Kılavuz Tablo 5 Koyu - Vurgu 32"/>
    <w:basedOn w:val="NormalTablo"/>
    <w:uiPriority w:val="50"/>
    <w:rsid w:val="0074719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kGlgeleme-Vurgu11102">
    <w:name w:val="Açık Gölgeleme - Vurgu 1110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92">
    <w:name w:val="Orta Gölgeleme 219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92">
    <w:name w:val="Orta Gölgeleme 119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92">
    <w:name w:val="Açık Kılavuz19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102">
    <w:name w:val="Açık Gölgeleme110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102">
    <w:name w:val="Açık Gölgeleme - Vurgu 1210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92">
    <w:name w:val="Orta Gölgeleme 229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92">
    <w:name w:val="Orta Gölgeleme 129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92">
    <w:name w:val="Açık Kılavuz29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92">
    <w:name w:val="Açık Gölgeleme29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20">
    <w:name w:val="Kılavuz Tablo 7 Renkli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92">
    <w:name w:val="a9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uTablo4-Vurgu520">
    <w:name w:val="Kılavuzu Tablo 4 - Vurgu 52"/>
    <w:basedOn w:val="NormalTablo"/>
    <w:uiPriority w:val="49"/>
    <w:rsid w:val="0074719E"/>
    <w:pPr>
      <w:spacing w:after="0" w:line="240" w:lineRule="auto"/>
    </w:pPr>
    <w:rPr>
      <w:rFonts w:ascii="Calibri" w:eastAsia="Calibri" w:hAnsi="Calibri" w:cs="SimSun"/>
      <w:lang w:val="en-I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AkListe192">
    <w:name w:val="Açık Liste19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92">
    <w:name w:val="Açık Liste29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42">
    <w:name w:val="Açık Gölgeleme - Vurgu 11142"/>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42">
    <w:name w:val="Açık Gölgeleme - Vurgu 1214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42">
    <w:name w:val="Orta Gölgeleme 1 - Vurgu 4142"/>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42">
    <w:name w:val="Açık Gölgeleme114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42">
    <w:name w:val="Açık Liste - Vurgu 3142"/>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KlavuzTablo1Ak-Vurgu120">
    <w:name w:val="Kılavuz Tablo 1 Açık - Vurgu 12"/>
    <w:basedOn w:val="NormalTablo"/>
    <w:uiPriority w:val="46"/>
    <w:rsid w:val="0074719E"/>
    <w:pPr>
      <w:spacing w:after="0" w:line="240" w:lineRule="auto"/>
    </w:p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KlavuzTablo6Renkli-Vurgu120">
    <w:name w:val="Kılavuz Tablo 6 Renkli - Vurgu 12"/>
    <w:basedOn w:val="NormalTablo"/>
    <w:uiPriority w:val="51"/>
    <w:rsid w:val="0074719E"/>
    <w:pPr>
      <w:spacing w:after="0" w:line="240" w:lineRule="auto"/>
    </w:pPr>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Tablo6-Renkli-Vurgu220">
    <w:name w:val="Kılavuz Tablo 6 - Renkli - Vurgu 22"/>
    <w:basedOn w:val="NormalTablo"/>
    <w:uiPriority w:val="51"/>
    <w:rsid w:val="0074719E"/>
    <w:pPr>
      <w:spacing w:after="0" w:line="240" w:lineRule="auto"/>
    </w:pPr>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AkGlgeleme-Vurgu1342">
    <w:name w:val="Açık Gölgeleme - Vurgu 1342"/>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42">
    <w:name w:val="Açık Gölgeleme - Vurgu 144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42">
    <w:name w:val="Düz Tablo 514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uTablo4-Vurgu220">
    <w:name w:val="Kılavuzu Tablo 4 - Vurgu 22"/>
    <w:basedOn w:val="NormalTablo"/>
    <w:uiPriority w:val="49"/>
    <w:rsid w:val="0074719E"/>
    <w:pPr>
      <w:spacing w:after="0" w:line="240" w:lineRule="auto"/>
    </w:pPr>
    <w:rPr>
      <w:lang w:val="en-IN"/>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Tablo5Koyu-Vurgu220">
    <w:name w:val="Kılavuz Tablo 5 Koyu - Vurgu 22"/>
    <w:basedOn w:val="NormalTablo"/>
    <w:uiPriority w:val="50"/>
    <w:rsid w:val="0074719E"/>
    <w:pPr>
      <w:spacing w:after="0" w:line="240" w:lineRule="auto"/>
    </w:pPr>
    <w:rPr>
      <w:lang w:val="en-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DzTablo530">
    <w:name w:val="Düz Tablo 53"/>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Vurgu420">
    <w:name w:val="Kılavuz Tablo 1 Açık - Vurgu 42"/>
    <w:basedOn w:val="NormalTablo"/>
    <w:uiPriority w:val="46"/>
    <w:rsid w:val="0074719E"/>
    <w:pPr>
      <w:spacing w:after="0" w:line="240" w:lineRule="auto"/>
    </w:p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KlavuzuTablo420">
    <w:name w:val="Kılavuzu Tablo 42"/>
    <w:basedOn w:val="NormalTablo"/>
    <w:uiPriority w:val="49"/>
    <w:rsid w:val="0074719E"/>
    <w:pPr>
      <w:spacing w:after="0" w:line="240" w:lineRule="auto"/>
      <w:jc w:val="both"/>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2-Vurgu420">
    <w:name w:val="Liste Tablo 2 - Vurgu 42"/>
    <w:basedOn w:val="NormalTablo"/>
    <w:uiPriority w:val="47"/>
    <w:rsid w:val="0074719E"/>
    <w:pPr>
      <w:spacing w:after="0" w:line="240" w:lineRule="auto"/>
      <w:jc w:val="both"/>
    </w:p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OrtaGlgeleme1-Vurgu452">
    <w:name w:val="Orta Gölgeleme 1 - Vurgu 452"/>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52">
    <w:name w:val="Açık Liste - Vurgu 352"/>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42">
    <w:name w:val="Orta Gölgeleme 2 - Vurgu 5114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42">
    <w:name w:val="Orta Gölgeleme 2 - Vurgu 534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42">
    <w:name w:val="Orta Gölgeleme 2 - Vurgu 5214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42">
    <w:name w:val="Açık Gölgeleme - Vurgu 1124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42">
    <w:name w:val="Orta Gölgeleme 2114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42">
    <w:name w:val="Orta Gölgeleme 1114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42">
    <w:name w:val="Açık Kılavuz114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42">
    <w:name w:val="Açık Gölgeleme124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42">
    <w:name w:val="Açık Gölgeleme - Vurgu 1224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42">
    <w:name w:val="Orta Gölgeleme 2214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42">
    <w:name w:val="Orta Gölgeleme 1214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42">
    <w:name w:val="Açık Kılavuz214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42">
    <w:name w:val="Açık Gölgeleme214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92">
    <w:name w:val="Kılavuz Tablo 7 Renkli19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42">
    <w:name w:val="a14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42">
    <w:name w:val="Açık Liste114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42">
    <w:name w:val="Açık Liste214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42">
    <w:name w:val="Plain Table 5142"/>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82">
    <w:name w:val="Açık Gölgeleme48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92">
    <w:name w:val="Açık Gölgeleme49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42">
    <w:name w:val="Orta Gölgeleme 2 - Vurgu 5124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42">
    <w:name w:val="Orta Gölgeleme 2 - Vurgu 544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42">
    <w:name w:val="Orta Gölgeleme 2 - Vurgu 5224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42">
    <w:name w:val="Açık Gölgeleme - Vurgu 1134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42">
    <w:name w:val="Orta Gölgeleme 2124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42">
    <w:name w:val="Orta Gölgeleme 1124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42">
    <w:name w:val="Açık Kılavuz124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42">
    <w:name w:val="Açık Gölgeleme134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42">
    <w:name w:val="Açık Gölgeleme - Vurgu 1234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42">
    <w:name w:val="Orta Gölgeleme 2224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42">
    <w:name w:val="Orta Gölgeleme 1224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42">
    <w:name w:val="Açık Kılavuz224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42">
    <w:name w:val="Açık Gölgeleme224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42">
    <w:name w:val="Kılavuz Tablo 7 Renkli114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42">
    <w:name w:val="a24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42">
    <w:name w:val="Açık Liste124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42">
    <w:name w:val="Açık Liste224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42">
    <w:name w:val="Orta Gölgeleme 1342"/>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42">
    <w:name w:val="Orta Gölgeleme 144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312">
    <w:name w:val="Orta Gölgeleme 2 - Vurgu 513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512">
    <w:name w:val="Orta Gölgeleme 2 - Vurgu 55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312">
    <w:name w:val="Orta Gölgeleme 2 - Vurgu 523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422">
    <w:name w:val="Açık Gölgeleme - Vurgu 1142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312">
    <w:name w:val="Orta Gölgeleme 213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312">
    <w:name w:val="Orta Gölgeleme 113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312">
    <w:name w:val="Açık Kılavuz13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422">
    <w:name w:val="Açık Gölgeleme142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412">
    <w:name w:val="Açık Gölgeleme - Vurgu 124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312">
    <w:name w:val="Orta Gölgeleme 223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312">
    <w:name w:val="Orta Gölgeleme 123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312">
    <w:name w:val="Açık Kılavuz23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322">
    <w:name w:val="Açık Gölgeleme232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112">
    <w:name w:val="Grid Table 7 Colorful1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12">
    <w:name w:val="a3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312">
    <w:name w:val="Açık Liste13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312">
    <w:name w:val="Açık Liste23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112">
    <w:name w:val="Açık Gölgeleme - Vurgu 111112"/>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112">
    <w:name w:val="Açık Gölgeleme - Vurgu 1211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112">
    <w:name w:val="Orta Gölgeleme 1 - Vurgu 41112"/>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112">
    <w:name w:val="Açık Gölgeleme111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112">
    <w:name w:val="Açık Liste - Vurgu 31112"/>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112">
    <w:name w:val="Açık Gölgeleme - Vurgu 13112"/>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112">
    <w:name w:val="Açık Gölgeleme - Vurgu 141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112">
    <w:name w:val="Düz Tablo 5111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12">
    <w:name w:val="Plain Table 521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212">
    <w:name w:val="Orta Gölgeleme 1 - Vurgu 4212"/>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212">
    <w:name w:val="Açık Liste - Vurgu 3212"/>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112">
    <w:name w:val="Orta Gölgeleme 2 - Vurgu 5111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112">
    <w:name w:val="Orta Gölgeleme 2 - Vurgu 531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112">
    <w:name w:val="Orta Gölgeleme 2 - Vurgu 5211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112">
    <w:name w:val="Açık Gölgeleme - Vurgu 11211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112">
    <w:name w:val="Orta Gölgeleme 2111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112">
    <w:name w:val="Orta Gölgeleme 1111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112">
    <w:name w:val="Açık Kılavuz111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112">
    <w:name w:val="Açık Gölgeleme1211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112">
    <w:name w:val="Açık Gölgeleme - Vurgu 1221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112">
    <w:name w:val="Orta Gölgeleme 2211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112">
    <w:name w:val="Orta Gölgeleme 1211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112">
    <w:name w:val="Açık Kılavuz211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112">
    <w:name w:val="Açık Gölgeleme211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212">
    <w:name w:val="Kılavuz Tablo 7 Renkli12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112">
    <w:name w:val="a11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112">
    <w:name w:val="Açık Liste111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112">
    <w:name w:val="Açık Liste211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112">
    <w:name w:val="Plain Table 51112"/>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12">
    <w:name w:val="Açık Gölgeleme411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212">
    <w:name w:val="Açık Gölgeleme421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112">
    <w:name w:val="Orta Gölgeleme 2 - Vurgu 5121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112">
    <w:name w:val="Orta Gölgeleme 2 - Vurgu 541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112">
    <w:name w:val="Orta Gölgeleme 2 - Vurgu 5221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112">
    <w:name w:val="Açık Gölgeleme - Vurgu 11311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112">
    <w:name w:val="Orta Gölgeleme 2121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112">
    <w:name w:val="Orta Gölgeleme 1121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112">
    <w:name w:val="Açık Kılavuz121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112">
    <w:name w:val="Açık Gölgeleme1311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112">
    <w:name w:val="Açık Gölgeleme - Vurgu 1231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112">
    <w:name w:val="Orta Gölgeleme 2221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112">
    <w:name w:val="Orta Gölgeleme 1221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112">
    <w:name w:val="Açık Kılavuz221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112">
    <w:name w:val="Açık Gölgeleme221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112">
    <w:name w:val="Kılavuz Tablo 7 Renkli111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112">
    <w:name w:val="a21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112">
    <w:name w:val="Açık Liste121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112">
    <w:name w:val="Açık Liste221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112">
    <w:name w:val="Orta Gölgeleme 13112"/>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112">
    <w:name w:val="Orta Gölgeleme 141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412">
    <w:name w:val="Orta Gölgeleme 2 - Vurgu 514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612">
    <w:name w:val="Orta Gölgeleme 2 - Vurgu 56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412">
    <w:name w:val="Orta Gölgeleme 2 - Vurgu 524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512">
    <w:name w:val="Açık Gölgeleme - Vurgu 1151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412">
    <w:name w:val="Orta Gölgeleme 214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412">
    <w:name w:val="Orta Gölgeleme 114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412">
    <w:name w:val="Açık Kılavuz14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512">
    <w:name w:val="Açık Gölgeleme151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512">
    <w:name w:val="Açık Gölgeleme - Vurgu 125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412">
    <w:name w:val="Orta Gölgeleme 224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412">
    <w:name w:val="Orta Gölgeleme 124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412">
    <w:name w:val="Açık Kılavuz24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412">
    <w:name w:val="Açık Gölgeleme24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212">
    <w:name w:val="Grid Table 7 Colorful2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12">
    <w:name w:val="a4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412">
    <w:name w:val="Açık Liste14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412">
    <w:name w:val="Açık Liste24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212">
    <w:name w:val="Açık Gölgeleme - Vurgu 111212"/>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212">
    <w:name w:val="Açık Gölgeleme - Vurgu 1212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212">
    <w:name w:val="Orta Gölgeleme 1 - Vurgu 41212"/>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212">
    <w:name w:val="Açık Gölgeleme112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212">
    <w:name w:val="Açık Liste - Vurgu 31212"/>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212">
    <w:name w:val="Açık Gölgeleme - Vurgu 13212"/>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212">
    <w:name w:val="Açık Gölgeleme - Vurgu 142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212">
    <w:name w:val="Düz Tablo 5121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12">
    <w:name w:val="Plain Table 531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312">
    <w:name w:val="Orta Gölgeleme 1 - Vurgu 4312"/>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312">
    <w:name w:val="Açık Liste - Vurgu 3312"/>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212">
    <w:name w:val="Orta Gölgeleme 2 - Vurgu 5112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212">
    <w:name w:val="Orta Gölgeleme 2 - Vurgu 532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212">
    <w:name w:val="Orta Gölgeleme 2 - Vurgu 5212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212">
    <w:name w:val="Açık Gölgeleme - Vurgu 11221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212">
    <w:name w:val="Orta Gölgeleme 2112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212">
    <w:name w:val="Orta Gölgeleme 1112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212">
    <w:name w:val="Açık Kılavuz112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212">
    <w:name w:val="Açık Gölgeleme1221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212">
    <w:name w:val="Açık Gölgeleme - Vurgu 1222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212">
    <w:name w:val="Orta Gölgeleme 2212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212">
    <w:name w:val="Orta Gölgeleme 1212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212">
    <w:name w:val="Açık Kılavuz212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212">
    <w:name w:val="Açık Gölgeleme212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312">
    <w:name w:val="Kılavuz Tablo 7 Renkli13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212">
    <w:name w:val="a12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212">
    <w:name w:val="Açık Liste112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212">
    <w:name w:val="Açık Liste212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212">
    <w:name w:val="Plain Table 51212"/>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312">
    <w:name w:val="Açık Gölgeleme431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412">
    <w:name w:val="Açık Gölgeleme441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212">
    <w:name w:val="Orta Gölgeleme 2 - Vurgu 5122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212">
    <w:name w:val="Orta Gölgeleme 2 - Vurgu 542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212">
    <w:name w:val="Orta Gölgeleme 2 - Vurgu 5222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212">
    <w:name w:val="Açık Gölgeleme - Vurgu 11321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212">
    <w:name w:val="Orta Gölgeleme 2122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212">
    <w:name w:val="Orta Gölgeleme 1122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212">
    <w:name w:val="Açık Kılavuz122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212">
    <w:name w:val="Açık Gölgeleme1321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212">
    <w:name w:val="Açık Gölgeleme - Vurgu 1232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212">
    <w:name w:val="Orta Gölgeleme 2222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212">
    <w:name w:val="Orta Gölgeleme 1222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212">
    <w:name w:val="Açık Kılavuz222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212">
    <w:name w:val="Açık Gölgeleme222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212">
    <w:name w:val="Kılavuz Tablo 7 Renkli112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212">
    <w:name w:val="a22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212">
    <w:name w:val="Açık Liste122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212">
    <w:name w:val="Açık Liste222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212">
    <w:name w:val="Orta Gölgeleme 13212"/>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212">
    <w:name w:val="Orta Gölgeleme 142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512">
    <w:name w:val="Orta Gölgeleme 2 - Vurgu 515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712">
    <w:name w:val="Orta Gölgeleme 2 - Vurgu 57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512">
    <w:name w:val="Orta Gölgeleme 2 - Vurgu 525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612">
    <w:name w:val="Açık Gölgeleme - Vurgu 1161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512">
    <w:name w:val="Orta Gölgeleme 215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512">
    <w:name w:val="Orta Gölgeleme 115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512">
    <w:name w:val="Açık Kılavuz15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612">
    <w:name w:val="Açık Gölgeleme161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612">
    <w:name w:val="Açık Gölgeleme - Vurgu 126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512">
    <w:name w:val="Orta Gölgeleme 225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512">
    <w:name w:val="Orta Gölgeleme 125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512">
    <w:name w:val="Açık Kılavuz25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512">
    <w:name w:val="Açık Gölgeleme25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312">
    <w:name w:val="Grid Table 7 Colorful3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512">
    <w:name w:val="a5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512">
    <w:name w:val="Açık Liste15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512">
    <w:name w:val="Açık Liste25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312">
    <w:name w:val="Açık Gölgeleme - Vurgu 111312"/>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312">
    <w:name w:val="Açık Gölgeleme - Vurgu 1213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312">
    <w:name w:val="Orta Gölgeleme 1 - Vurgu 41312"/>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312">
    <w:name w:val="Açık Gölgeleme113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312">
    <w:name w:val="Açık Liste - Vurgu 31312"/>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312">
    <w:name w:val="Açık Gölgeleme - Vurgu 13312"/>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312">
    <w:name w:val="Açık Gölgeleme - Vurgu 143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312">
    <w:name w:val="Düz Tablo 5131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12">
    <w:name w:val="Plain Table 541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412">
    <w:name w:val="Orta Gölgeleme 1 - Vurgu 4412"/>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412">
    <w:name w:val="Açık Liste - Vurgu 3412"/>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312">
    <w:name w:val="Orta Gölgeleme 2 - Vurgu 5113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312">
    <w:name w:val="Orta Gölgeleme 2 - Vurgu 533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312">
    <w:name w:val="Orta Gölgeleme 2 - Vurgu 5213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312">
    <w:name w:val="Açık Gölgeleme - Vurgu 11231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312">
    <w:name w:val="Orta Gölgeleme 2113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312">
    <w:name w:val="Orta Gölgeleme 1113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312">
    <w:name w:val="Açık Kılavuz113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312">
    <w:name w:val="Açık Gölgeleme1231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312">
    <w:name w:val="Açık Gölgeleme - Vurgu 1223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312">
    <w:name w:val="Orta Gölgeleme 2213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312">
    <w:name w:val="Orta Gölgeleme 1213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312">
    <w:name w:val="Açık Kılavuz213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312">
    <w:name w:val="Açık Gölgeleme213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412">
    <w:name w:val="Kılavuz Tablo 7 Renkli14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312">
    <w:name w:val="a13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312">
    <w:name w:val="Açık Liste113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312">
    <w:name w:val="Açık Liste213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312">
    <w:name w:val="Plain Table 51312"/>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512">
    <w:name w:val="Açık Gölgeleme451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612">
    <w:name w:val="Açık Gölgeleme461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312">
    <w:name w:val="Orta Gölgeleme 2 - Vurgu 5123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312">
    <w:name w:val="Orta Gölgeleme 2 - Vurgu 543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312">
    <w:name w:val="Orta Gölgeleme 2 - Vurgu 5223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312">
    <w:name w:val="Açık Gölgeleme - Vurgu 11331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312">
    <w:name w:val="Orta Gölgeleme 2123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312">
    <w:name w:val="Orta Gölgeleme 1123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312">
    <w:name w:val="Açık Kılavuz123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312">
    <w:name w:val="Açık Gölgeleme1331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312">
    <w:name w:val="Açık Gölgeleme - Vurgu 1233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312">
    <w:name w:val="Orta Gölgeleme 2223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312">
    <w:name w:val="Orta Gölgeleme 1223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312">
    <w:name w:val="Açık Kılavuz223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312">
    <w:name w:val="Açık Gölgeleme223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312">
    <w:name w:val="Kılavuz Tablo 7 Renkli113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312">
    <w:name w:val="a23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312">
    <w:name w:val="Açık Liste123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312">
    <w:name w:val="Açık Liste223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312">
    <w:name w:val="Orta Gölgeleme 13312"/>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312">
    <w:name w:val="Orta Gölgeleme 143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Glgeleme-Vurgu114112">
    <w:name w:val="Açık Gölgeleme - Vurgu 114112"/>
    <w:basedOn w:val="NormalTablo"/>
    <w:uiPriority w:val="60"/>
    <w:rsid w:val="0074719E"/>
    <w:pPr>
      <w:spacing w:after="0" w:line="240" w:lineRule="auto"/>
    </w:pPr>
    <w:rPr>
      <w:rFonts w:ascii="Calibri" w:eastAsia="Calibri"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212">
    <w:name w:val="Açık Gölgeleme - Vurgu 212"/>
    <w:basedOn w:val="NormalTablo"/>
    <w:next w:val="AkGlgeleme-Vurgu2"/>
    <w:uiPriority w:val="60"/>
    <w:rsid w:val="0074719E"/>
    <w:pPr>
      <w:spacing w:after="0" w:line="240" w:lineRule="auto"/>
    </w:pPr>
    <w:rPr>
      <w:rFonts w:ascii="Calibri" w:eastAsia="Calibri"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4112">
    <w:name w:val="Açık Gölgeleme14112"/>
    <w:basedOn w:val="NormalTablo"/>
    <w:uiPriority w:val="60"/>
    <w:rsid w:val="0074719E"/>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322">
    <w:name w:val="Açık Gölgeleme - Vurgu 322"/>
    <w:basedOn w:val="NormalTablo"/>
    <w:next w:val="AkGlgeleme-Vurgu3"/>
    <w:uiPriority w:val="60"/>
    <w:rsid w:val="0074719E"/>
    <w:pPr>
      <w:spacing w:after="0" w:line="240" w:lineRule="auto"/>
    </w:pPr>
    <w:rPr>
      <w:rFonts w:ascii="Calibri" w:eastAsia="Calibri"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522">
    <w:name w:val="Açık Gölgeleme - Vurgu 522"/>
    <w:basedOn w:val="NormalTablo"/>
    <w:next w:val="AkGlgeleme-Vurgu5"/>
    <w:uiPriority w:val="60"/>
    <w:rsid w:val="0074719E"/>
    <w:pPr>
      <w:spacing w:after="0" w:line="240" w:lineRule="auto"/>
    </w:pPr>
    <w:rPr>
      <w:rFonts w:ascii="Calibri" w:eastAsia="Calibri"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23112">
    <w:name w:val="Açık Gölgeleme23112"/>
    <w:basedOn w:val="NormalTablo"/>
    <w:uiPriority w:val="60"/>
    <w:rsid w:val="0074719E"/>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512">
    <w:name w:val="Plain Table 551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0">
    <w:name w:val="Liste Tablo 7 Renkli - Vurgu 32"/>
    <w:basedOn w:val="NormalTablo"/>
    <w:uiPriority w:val="52"/>
    <w:rsid w:val="0074719E"/>
    <w:pPr>
      <w:spacing w:after="0" w:line="240" w:lineRule="auto"/>
    </w:pPr>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512">
    <w:name w:val="Açık Gölgeleme512"/>
    <w:basedOn w:val="NormalTablo"/>
    <w:next w:val="AkGlgeleme6"/>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612">
    <w:name w:val="Açık Gölgeleme6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4112">
    <w:name w:val="Açık Gölgeleme - Vurgu 4112"/>
    <w:basedOn w:val="NormalTablo"/>
    <w:next w:val="AkGlgeleme-Vurgu4"/>
    <w:uiPriority w:val="60"/>
    <w:rsid w:val="0074719E"/>
    <w:pPr>
      <w:spacing w:after="0" w:line="240" w:lineRule="auto"/>
    </w:pPr>
    <w:rPr>
      <w:rFonts w:ascii="Calibri" w:eastAsia="SimSun" w:hAnsi="Calibri" w:cs="Times New Roman"/>
      <w:color w:val="5F497A"/>
      <w:sz w:val="20"/>
      <w:szCs w:val="20"/>
      <w:lang w:val="en-US"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kGlgeleme-Vurgu3112">
    <w:name w:val="Açık Gölgeleme - Vurgu 3112"/>
    <w:basedOn w:val="NormalTablo"/>
    <w:next w:val="AkGlgeleme-Vurgu3"/>
    <w:uiPriority w:val="60"/>
    <w:rsid w:val="0074719E"/>
    <w:pPr>
      <w:spacing w:after="0" w:line="240" w:lineRule="auto"/>
    </w:pPr>
    <w:rPr>
      <w:rFonts w:ascii="Calibri" w:eastAsia="SimSun" w:hAnsi="Calibri" w:cs="Times New Roman"/>
      <w:color w:val="76923C"/>
      <w:sz w:val="20"/>
      <w:szCs w:val="20"/>
      <w:lang w:val="en-US"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422">
    <w:name w:val="Açık Gölgeleme - Vurgu 422"/>
    <w:basedOn w:val="NormalTablo"/>
    <w:next w:val="AkGlgeleme-Vurgu4"/>
    <w:uiPriority w:val="60"/>
    <w:rsid w:val="0074719E"/>
    <w:pPr>
      <w:spacing w:after="0" w:line="240" w:lineRule="auto"/>
    </w:pPr>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KlavuzTablo6Renkli-Vurgu620">
    <w:name w:val="Kılavuz Tablo 6 Renkli - Vurgu 62"/>
    <w:basedOn w:val="NormalTablo"/>
    <w:uiPriority w:val="51"/>
    <w:rsid w:val="0074719E"/>
    <w:pPr>
      <w:spacing w:after="0" w:line="240" w:lineRule="auto"/>
    </w:pPr>
    <w:rPr>
      <w:color w:val="538135"/>
      <w:lang w:val="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KlavuzTablo220">
    <w:name w:val="Kılavuz Tablo 22"/>
    <w:basedOn w:val="NormalTablo"/>
    <w:uiPriority w:val="47"/>
    <w:rsid w:val="0074719E"/>
    <w:pPr>
      <w:spacing w:after="0" w:line="240" w:lineRule="auto"/>
    </w:pPr>
    <w:rPr>
      <w:kern w:val="2"/>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12">
    <w:name w:val="Light Shading12"/>
    <w:basedOn w:val="NormalTablo"/>
    <w:uiPriority w:val="60"/>
    <w:rsid w:val="0074719E"/>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152">
    <w:name w:val="Açık Gölgeleme - Vurgu 11152"/>
    <w:basedOn w:val="NormalTablo"/>
    <w:uiPriority w:val="60"/>
    <w:rsid w:val="0074719E"/>
    <w:pPr>
      <w:spacing w:after="0" w:line="240" w:lineRule="auto"/>
    </w:pPr>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32">
    <w:name w:val="Açık Liste32"/>
    <w:basedOn w:val="NormalTablo"/>
    <w:next w:val="AkListe4"/>
    <w:uiPriority w:val="61"/>
    <w:rsid w:val="0074719E"/>
    <w:pPr>
      <w:spacing w:after="0" w:line="240" w:lineRule="auto"/>
    </w:pPr>
    <w:rPr>
      <w:rFonts w:eastAsia="Times New Roman"/>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302">
    <w:name w:val="Orta Gölgeleme 2 - Vurgu 530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Liste1102">
    <w:name w:val="Açık Liste1102"/>
    <w:basedOn w:val="NormalTablo"/>
    <w:uiPriority w:val="61"/>
    <w:rsid w:val="0074719E"/>
    <w:pPr>
      <w:spacing w:after="0" w:line="240" w:lineRule="auto"/>
    </w:pPr>
    <w:rPr>
      <w:rFonts w:eastAsia="Times New Roman"/>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42">
    <w:name w:val="Açık Liste4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82">
    <w:name w:val="Açık Gölgeleme - Vurgu 182"/>
    <w:basedOn w:val="NormalTablo"/>
    <w:next w:val="AkGlgeleme-Vurgu19"/>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92">
    <w:name w:val="Açık Gölgeleme - Vurgu 19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PlainTable562">
    <w:name w:val="Plain Table 56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681">
    <w:name w:val="Tablo Kılavuzu681"/>
    <w:basedOn w:val="NormalTablo"/>
    <w:next w:val="TabloKlavuzu"/>
    <w:uiPriority w:val="39"/>
    <w:rsid w:val="0074719E"/>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Tablo6Renkli10">
    <w:name w:val="Liste Tablo 6 Renkli1"/>
    <w:basedOn w:val="NormalTablo"/>
    <w:uiPriority w:val="51"/>
    <w:rsid w:val="0074719E"/>
    <w:pPr>
      <w:spacing w:after="0" w:line="240"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Tablo1Ak-Vurgu510">
    <w:name w:val="Kılavuz Tablo 1 Açık - Vurgu 51"/>
    <w:basedOn w:val="NormalTablo"/>
    <w:uiPriority w:val="46"/>
    <w:rsid w:val="0074719E"/>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OrtaGlgeleme2-Vurgu51101">
    <w:name w:val="Orta Gölgeleme 2 - Vurgu 5110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51">
    <w:name w:val="Orta Gölgeleme 2 - Vurgu 535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01">
    <w:name w:val="Orta Gölgeleme 2 - Vurgu 5210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161">
    <w:name w:val="Açık Gölgeleme - Vurgu 1116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01">
    <w:name w:val="Orta Gölgeleme 2110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01">
    <w:name w:val="Orta Gölgeleme 1110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01">
    <w:name w:val="Açık Kılavuz110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151">
    <w:name w:val="Açık Gölgeleme115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151">
    <w:name w:val="Açık Gölgeleme - Vurgu 1215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01">
    <w:name w:val="Orta Gölgeleme 2210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01">
    <w:name w:val="Orta Gölgeleme 1210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01">
    <w:name w:val="Açık Kılavuz210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01">
    <w:name w:val="Açık Gölgeleme210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01">
    <w:name w:val="Kılavuz Tablo 7 Renkli110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010">
    <w:name w:val="a10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51">
    <w:name w:val="Açık Liste115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01">
    <w:name w:val="Açık Liste210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71">
    <w:name w:val="Açık Gölgeleme - Vurgu 11171"/>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61">
    <w:name w:val="Açık Gölgeleme - Vurgu 1216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51">
    <w:name w:val="Orta Gölgeleme 1 - Vurgu 415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61">
    <w:name w:val="Açık Gölgeleme116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51">
    <w:name w:val="Açık Liste - Vurgu 315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51">
    <w:name w:val="Açık Gölgeleme - Vurgu 1351"/>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51">
    <w:name w:val="Açık Gölgeleme - Vurgu 145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51">
    <w:name w:val="Düz Tablo 515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5211">
    <w:name w:val="Düz Tablo 52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61">
    <w:name w:val="Orta Gölgeleme 1 - Vurgu 46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61">
    <w:name w:val="Açık Liste - Vurgu 36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51">
    <w:name w:val="Orta Gölgeleme 2 - Vurgu 5115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61">
    <w:name w:val="Orta Gölgeleme 2 - Vurgu 536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51">
    <w:name w:val="Orta Gölgeleme 2 - Vurgu 5215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51">
    <w:name w:val="Açık Gölgeleme - Vurgu 1125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51">
    <w:name w:val="Orta Gölgeleme 2115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51">
    <w:name w:val="Orta Gölgeleme 1115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51">
    <w:name w:val="Açık Kılavuz115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51">
    <w:name w:val="Açık Gölgeleme125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51">
    <w:name w:val="Açık Gölgeleme - Vurgu 1225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51">
    <w:name w:val="Orta Gölgeleme 2215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51">
    <w:name w:val="Orta Gölgeleme 1215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51">
    <w:name w:val="Açık Kılavuz215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51">
    <w:name w:val="Açık Gölgeleme215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511">
    <w:name w:val="Kılavuz Tablo 7 Renkli15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51">
    <w:name w:val="a15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61">
    <w:name w:val="Açık Liste116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51">
    <w:name w:val="Açık Liste215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51">
    <w:name w:val="Plain Table 5151"/>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01">
    <w:name w:val="Açık Gölgeleme410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711">
    <w:name w:val="Açık Gölgeleme47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51">
    <w:name w:val="Orta Gölgeleme 2 - Vurgu 5125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51">
    <w:name w:val="Orta Gölgeleme 2 - Vurgu 545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51">
    <w:name w:val="Orta Gölgeleme 2 - Vurgu 5225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51">
    <w:name w:val="Açık Gölgeleme - Vurgu 1135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51">
    <w:name w:val="Orta Gölgeleme 2125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51">
    <w:name w:val="Orta Gölgeleme 1125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51">
    <w:name w:val="Açık Kılavuz125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51">
    <w:name w:val="Açık Gölgeleme135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51">
    <w:name w:val="Açık Gölgeleme - Vurgu 1235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51">
    <w:name w:val="Orta Gölgeleme 2225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51">
    <w:name w:val="Orta Gölgeleme 1225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51">
    <w:name w:val="Açık Kılavuz225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51">
    <w:name w:val="Açık Gölgeleme225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51">
    <w:name w:val="Kılavuz Tablo 7 Renkli115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51">
    <w:name w:val="a25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51">
    <w:name w:val="Açık Liste125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51">
    <w:name w:val="Açık Liste225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51">
    <w:name w:val="Orta Gölgeleme 1351"/>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51">
    <w:name w:val="Orta Gölgeleme 145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321">
    <w:name w:val="Orta Gölgeleme 2 - Vurgu 513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521">
    <w:name w:val="Orta Gölgeleme 2 - Vurgu 55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321">
    <w:name w:val="Orta Gölgeleme 2 - Vurgu 523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431">
    <w:name w:val="Açık Gölgeleme - Vurgu 1143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321">
    <w:name w:val="Orta Gölgeleme 213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321">
    <w:name w:val="Orta Gölgeleme 113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321">
    <w:name w:val="Açık Kılavuz13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431">
    <w:name w:val="Açık Gölgeleme143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421">
    <w:name w:val="Açık Gölgeleme - Vurgu 124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321">
    <w:name w:val="Orta Gölgeleme 223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321">
    <w:name w:val="Orta Gölgeleme 123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321">
    <w:name w:val="Açık Kılavuz23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331">
    <w:name w:val="Açık Gölgeleme233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121">
    <w:name w:val="Grid Table 7 Colorful1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21">
    <w:name w:val="a3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321">
    <w:name w:val="Açık Liste13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321">
    <w:name w:val="Açık Liste23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121">
    <w:name w:val="Açık Gölgeleme - Vurgu 111121"/>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121">
    <w:name w:val="Açık Gölgeleme - Vurgu 1211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121">
    <w:name w:val="Orta Gölgeleme 1 - Vurgu 4112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121">
    <w:name w:val="Açık Gölgeleme111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121">
    <w:name w:val="Açık Liste - Vurgu 3112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121">
    <w:name w:val="Açık Gölgeleme - Vurgu 13121"/>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121">
    <w:name w:val="Açık Gölgeleme - Vurgu 141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121">
    <w:name w:val="Düz Tablo 5112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21">
    <w:name w:val="Plain Table 522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221">
    <w:name w:val="Orta Gölgeleme 1 - Vurgu 422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221">
    <w:name w:val="Açık Liste - Vurgu 322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121">
    <w:name w:val="Orta Gölgeleme 2 - Vurgu 5111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121">
    <w:name w:val="Orta Gölgeleme 2 - Vurgu 531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121">
    <w:name w:val="Orta Gölgeleme 2 - Vurgu 5211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121">
    <w:name w:val="Açık Gölgeleme - Vurgu 11212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121">
    <w:name w:val="Orta Gölgeleme 2111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121">
    <w:name w:val="Orta Gölgeleme 1111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121">
    <w:name w:val="Açık Kılavuz111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121">
    <w:name w:val="Açık Gölgeleme1212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121">
    <w:name w:val="Açık Gölgeleme - Vurgu 1221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121">
    <w:name w:val="Orta Gölgeleme 2211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121">
    <w:name w:val="Orta Gölgeleme 1211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121">
    <w:name w:val="Açık Kılavuz211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121">
    <w:name w:val="Açık Gölgeleme211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221">
    <w:name w:val="Kılavuz Tablo 7 Renkli12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121">
    <w:name w:val="a11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121">
    <w:name w:val="Açık Liste111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121">
    <w:name w:val="Açık Liste211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121">
    <w:name w:val="Plain Table 51121"/>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21">
    <w:name w:val="Açık Gölgeleme412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221">
    <w:name w:val="Açık Gölgeleme422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121">
    <w:name w:val="Orta Gölgeleme 2 - Vurgu 5121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121">
    <w:name w:val="Orta Gölgeleme 2 - Vurgu 541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121">
    <w:name w:val="Orta Gölgeleme 2 - Vurgu 5221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121">
    <w:name w:val="Açık Gölgeleme - Vurgu 11312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121">
    <w:name w:val="Orta Gölgeleme 2121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121">
    <w:name w:val="Orta Gölgeleme 1121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121">
    <w:name w:val="Açık Kılavuz121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121">
    <w:name w:val="Açık Gölgeleme1312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121">
    <w:name w:val="Açık Gölgeleme - Vurgu 1231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121">
    <w:name w:val="Orta Gölgeleme 2221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121">
    <w:name w:val="Orta Gölgeleme 1221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121">
    <w:name w:val="Açık Kılavuz221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121">
    <w:name w:val="Açık Gölgeleme221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121">
    <w:name w:val="Kılavuz Tablo 7 Renkli111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121">
    <w:name w:val="a21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121">
    <w:name w:val="Açık Liste121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121">
    <w:name w:val="Açık Liste221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121">
    <w:name w:val="Orta Gölgeleme 13121"/>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121">
    <w:name w:val="Orta Gölgeleme 141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421">
    <w:name w:val="Orta Gölgeleme 2 - Vurgu 514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621">
    <w:name w:val="Orta Gölgeleme 2 - Vurgu 56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421">
    <w:name w:val="Orta Gölgeleme 2 - Vurgu 524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521">
    <w:name w:val="Açık Gölgeleme - Vurgu 1152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421">
    <w:name w:val="Orta Gölgeleme 214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421">
    <w:name w:val="Orta Gölgeleme 114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421">
    <w:name w:val="Açık Kılavuz14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521">
    <w:name w:val="Açık Gölgeleme152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521">
    <w:name w:val="Açık Gölgeleme - Vurgu 125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421">
    <w:name w:val="Orta Gölgeleme 224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421">
    <w:name w:val="Orta Gölgeleme 124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421">
    <w:name w:val="Açık Kılavuz24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421">
    <w:name w:val="Açık Gölgeleme24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221">
    <w:name w:val="Grid Table 7 Colorful2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21">
    <w:name w:val="a4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421">
    <w:name w:val="Açık Liste14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421">
    <w:name w:val="Açık Liste24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221">
    <w:name w:val="Açık Gölgeleme - Vurgu 111221"/>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221">
    <w:name w:val="Açık Gölgeleme - Vurgu 1212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221">
    <w:name w:val="Orta Gölgeleme 1 - Vurgu 4122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221">
    <w:name w:val="Açık Gölgeleme112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221">
    <w:name w:val="Açık Liste - Vurgu 3122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221">
    <w:name w:val="Açık Gölgeleme - Vurgu 13221"/>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221">
    <w:name w:val="Açık Gölgeleme - Vurgu 142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221">
    <w:name w:val="Düz Tablo 5122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21">
    <w:name w:val="Plain Table 532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321">
    <w:name w:val="Orta Gölgeleme 1 - Vurgu 432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321">
    <w:name w:val="Açık Liste - Vurgu 332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221">
    <w:name w:val="Orta Gölgeleme 2 - Vurgu 5112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221">
    <w:name w:val="Orta Gölgeleme 2 - Vurgu 532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221">
    <w:name w:val="Orta Gölgeleme 2 - Vurgu 5212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221">
    <w:name w:val="Açık Gölgeleme - Vurgu 11222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221">
    <w:name w:val="Orta Gölgeleme 2112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221">
    <w:name w:val="Orta Gölgeleme 1112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221">
    <w:name w:val="Açık Kılavuz112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221">
    <w:name w:val="Açık Gölgeleme1222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221">
    <w:name w:val="Açık Gölgeleme - Vurgu 1222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221">
    <w:name w:val="Orta Gölgeleme 2212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221">
    <w:name w:val="Orta Gölgeleme 1212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221">
    <w:name w:val="Açık Kılavuz212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221">
    <w:name w:val="Açık Gölgeleme212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321">
    <w:name w:val="Kılavuz Tablo 7 Renkli13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221">
    <w:name w:val="a12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221">
    <w:name w:val="Açık Liste112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221">
    <w:name w:val="Açık Liste212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221">
    <w:name w:val="Plain Table 51221"/>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321">
    <w:name w:val="Açık Gölgeleme432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421">
    <w:name w:val="Açık Gölgeleme442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221">
    <w:name w:val="Orta Gölgeleme 2 - Vurgu 5122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221">
    <w:name w:val="Orta Gölgeleme 2 - Vurgu 542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221">
    <w:name w:val="Orta Gölgeleme 2 - Vurgu 5222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221">
    <w:name w:val="Açık Gölgeleme - Vurgu 11322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221">
    <w:name w:val="Orta Gölgeleme 2122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221">
    <w:name w:val="Orta Gölgeleme 1122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221">
    <w:name w:val="Açık Kılavuz122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221">
    <w:name w:val="Açık Gölgeleme1322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221">
    <w:name w:val="Açık Gölgeleme - Vurgu 1232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221">
    <w:name w:val="Orta Gölgeleme 2222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221">
    <w:name w:val="Orta Gölgeleme 1222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221">
    <w:name w:val="Açık Kılavuz222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221">
    <w:name w:val="Açık Gölgeleme222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221">
    <w:name w:val="Kılavuz Tablo 7 Renkli112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221">
    <w:name w:val="a22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221">
    <w:name w:val="Açık Liste122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221">
    <w:name w:val="Açık Liste222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221">
    <w:name w:val="Orta Gölgeleme 13221"/>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221">
    <w:name w:val="Orta Gölgeleme 142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521">
    <w:name w:val="Orta Gölgeleme 2 - Vurgu 515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721">
    <w:name w:val="Orta Gölgeleme 2 - Vurgu 57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521">
    <w:name w:val="Orta Gölgeleme 2 - Vurgu 525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621">
    <w:name w:val="Açık Gölgeleme - Vurgu 1162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521">
    <w:name w:val="Orta Gölgeleme 215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521">
    <w:name w:val="Orta Gölgeleme 115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521">
    <w:name w:val="Açık Kılavuz15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621">
    <w:name w:val="Açık Gölgeleme162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621">
    <w:name w:val="Açık Gölgeleme - Vurgu 126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521">
    <w:name w:val="Orta Gölgeleme 225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521">
    <w:name w:val="Orta Gölgeleme 125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521">
    <w:name w:val="Açık Kılavuz25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521">
    <w:name w:val="Açık Gölgeleme25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321">
    <w:name w:val="Grid Table 7 Colorful3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521">
    <w:name w:val="a5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521">
    <w:name w:val="Açık Liste15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521">
    <w:name w:val="Açık Liste25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321">
    <w:name w:val="Açık Gölgeleme - Vurgu 111321"/>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321">
    <w:name w:val="Açık Gölgeleme - Vurgu 1213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321">
    <w:name w:val="Orta Gölgeleme 1 - Vurgu 4132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321">
    <w:name w:val="Açık Gölgeleme113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321">
    <w:name w:val="Açık Liste - Vurgu 3132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321">
    <w:name w:val="Açık Gölgeleme - Vurgu 13321"/>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321">
    <w:name w:val="Açık Gölgeleme - Vurgu 143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321">
    <w:name w:val="Düz Tablo 5132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21">
    <w:name w:val="Plain Table 542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421">
    <w:name w:val="Orta Gölgeleme 1 - Vurgu 442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421">
    <w:name w:val="Açık Liste - Vurgu 342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321">
    <w:name w:val="Orta Gölgeleme 2 - Vurgu 5113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321">
    <w:name w:val="Orta Gölgeleme 2 - Vurgu 533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321">
    <w:name w:val="Orta Gölgeleme 2 - Vurgu 5213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321">
    <w:name w:val="Açık Gölgeleme - Vurgu 11232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321">
    <w:name w:val="Orta Gölgeleme 2113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321">
    <w:name w:val="Orta Gölgeleme 1113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321">
    <w:name w:val="Açık Kılavuz113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321">
    <w:name w:val="Açık Gölgeleme1232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321">
    <w:name w:val="Açık Gölgeleme - Vurgu 1223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321">
    <w:name w:val="Orta Gölgeleme 2213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321">
    <w:name w:val="Orta Gölgeleme 1213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321">
    <w:name w:val="Açık Kılavuz213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321">
    <w:name w:val="Açık Gölgeleme213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421">
    <w:name w:val="Kılavuz Tablo 7 Renkli14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321">
    <w:name w:val="a13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321">
    <w:name w:val="Açık Liste113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321">
    <w:name w:val="Açık Liste213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321">
    <w:name w:val="Plain Table 51321"/>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521">
    <w:name w:val="Açık Gölgeleme452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621">
    <w:name w:val="Açık Gölgeleme462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321">
    <w:name w:val="Orta Gölgeleme 2 - Vurgu 5123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321">
    <w:name w:val="Orta Gölgeleme 2 - Vurgu 543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321">
    <w:name w:val="Orta Gölgeleme 2 - Vurgu 5223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321">
    <w:name w:val="Açık Gölgeleme - Vurgu 11332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321">
    <w:name w:val="Orta Gölgeleme 2123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321">
    <w:name w:val="Orta Gölgeleme 1123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321">
    <w:name w:val="Açık Kılavuz123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321">
    <w:name w:val="Açık Gölgeleme1332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321">
    <w:name w:val="Açık Gölgeleme - Vurgu 1233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321">
    <w:name w:val="Orta Gölgeleme 2223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321">
    <w:name w:val="Orta Gölgeleme 1223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321">
    <w:name w:val="Açık Kılavuz223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321">
    <w:name w:val="Açık Gölgeleme223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321">
    <w:name w:val="Kılavuz Tablo 7 Renkli113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321">
    <w:name w:val="a23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321">
    <w:name w:val="Açık Liste123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321">
    <w:name w:val="Açık Liste223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321">
    <w:name w:val="Orta Gölgeleme 13321"/>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321">
    <w:name w:val="Orta Gölgeleme 143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Glgeleme-Vurgu114121">
    <w:name w:val="Açık Gölgeleme - Vurgu 114121"/>
    <w:basedOn w:val="NormalTablo"/>
    <w:uiPriority w:val="60"/>
    <w:rsid w:val="0074719E"/>
    <w:pPr>
      <w:spacing w:after="0" w:line="240" w:lineRule="auto"/>
    </w:pPr>
    <w:rPr>
      <w:rFonts w:ascii="Calibri" w:eastAsia="Calibri"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221">
    <w:name w:val="Açık Gölgeleme - Vurgu 221"/>
    <w:basedOn w:val="NormalTablo"/>
    <w:next w:val="AkGlgeleme-Vurgu2"/>
    <w:uiPriority w:val="60"/>
    <w:rsid w:val="0074719E"/>
    <w:pPr>
      <w:spacing w:after="0" w:line="240" w:lineRule="auto"/>
    </w:pPr>
    <w:rPr>
      <w:rFonts w:ascii="Calibri" w:eastAsia="Calibri"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4121">
    <w:name w:val="Açık Gölgeleme14121"/>
    <w:basedOn w:val="NormalTablo"/>
    <w:uiPriority w:val="60"/>
    <w:rsid w:val="0074719E"/>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331">
    <w:name w:val="Açık Gölgeleme - Vurgu 331"/>
    <w:basedOn w:val="NormalTablo"/>
    <w:next w:val="AkGlgeleme-Vurgu3"/>
    <w:uiPriority w:val="60"/>
    <w:rsid w:val="0074719E"/>
    <w:pPr>
      <w:spacing w:after="0" w:line="240" w:lineRule="auto"/>
    </w:pPr>
    <w:rPr>
      <w:rFonts w:ascii="Calibri" w:eastAsia="Calibri"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531">
    <w:name w:val="Açık Gölgeleme - Vurgu 531"/>
    <w:basedOn w:val="NormalTablo"/>
    <w:next w:val="AkGlgeleme-Vurgu5"/>
    <w:uiPriority w:val="60"/>
    <w:rsid w:val="0074719E"/>
    <w:pPr>
      <w:spacing w:after="0" w:line="240" w:lineRule="auto"/>
    </w:pPr>
    <w:rPr>
      <w:rFonts w:ascii="Calibri" w:eastAsia="Calibri"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23121">
    <w:name w:val="Açık Gölgeleme23121"/>
    <w:basedOn w:val="NormalTablo"/>
    <w:uiPriority w:val="60"/>
    <w:rsid w:val="0074719E"/>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521">
    <w:name w:val="Plain Table 552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11">
    <w:name w:val="Liste Tablo 7 Renkli - Vurgu 3111"/>
    <w:basedOn w:val="NormalTablo"/>
    <w:uiPriority w:val="52"/>
    <w:rsid w:val="0074719E"/>
    <w:pPr>
      <w:spacing w:after="0" w:line="240" w:lineRule="auto"/>
    </w:pPr>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521">
    <w:name w:val="Açık Gölgeleme521"/>
    <w:basedOn w:val="NormalTablo"/>
    <w:next w:val="AkGlgeleme6"/>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621">
    <w:name w:val="Açık Gölgeleme6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4121">
    <w:name w:val="Açık Gölgeleme - Vurgu 4121"/>
    <w:basedOn w:val="NormalTablo"/>
    <w:next w:val="AkGlgeleme-Vurgu4"/>
    <w:uiPriority w:val="60"/>
    <w:rsid w:val="0074719E"/>
    <w:pPr>
      <w:spacing w:after="0" w:line="240" w:lineRule="auto"/>
    </w:pPr>
    <w:rPr>
      <w:rFonts w:ascii="Calibri" w:eastAsia="SimSun" w:hAnsi="Calibri" w:cs="Times New Roman"/>
      <w:color w:val="5F497A"/>
      <w:sz w:val="20"/>
      <w:szCs w:val="20"/>
      <w:lang w:val="en-US"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kGlgeleme-Vurgu3121">
    <w:name w:val="Açık Gölgeleme - Vurgu 3121"/>
    <w:basedOn w:val="NormalTablo"/>
    <w:next w:val="AkGlgeleme-Vurgu3"/>
    <w:uiPriority w:val="60"/>
    <w:rsid w:val="0074719E"/>
    <w:pPr>
      <w:spacing w:after="0" w:line="240" w:lineRule="auto"/>
    </w:pPr>
    <w:rPr>
      <w:rFonts w:ascii="Calibri" w:eastAsia="SimSun" w:hAnsi="Calibri" w:cs="Times New Roman"/>
      <w:color w:val="76923C"/>
      <w:sz w:val="20"/>
      <w:szCs w:val="20"/>
      <w:lang w:val="en-US"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431">
    <w:name w:val="Açık Gölgeleme - Vurgu 431"/>
    <w:basedOn w:val="NormalTablo"/>
    <w:next w:val="AkGlgeleme-Vurgu4"/>
    <w:uiPriority w:val="60"/>
    <w:rsid w:val="0074719E"/>
    <w:pPr>
      <w:spacing w:after="0" w:line="240" w:lineRule="auto"/>
    </w:pPr>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AkGlgeleme-Vurgu5111">
    <w:name w:val="Açık Gölgeleme - Vurgu 5111"/>
    <w:basedOn w:val="NormalTablo"/>
    <w:next w:val="AkGlgeleme-Vurgu5"/>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511">
    <w:name w:val="Açık Gölgeleme - Vurgu 1511"/>
    <w:basedOn w:val="NormalTablo"/>
    <w:next w:val="AkGlgeleme-Vurgu16"/>
    <w:uiPriority w:val="60"/>
    <w:rsid w:val="0074719E"/>
    <w:pPr>
      <w:spacing w:after="0" w:line="240" w:lineRule="auto"/>
    </w:pPr>
    <w:rPr>
      <w:rFonts w:eastAsia="Times New Roman"/>
      <w:color w:val="2F5496"/>
      <w:lang w:eastAsia="tr-TR"/>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AkGlgeleme-Vurgu1611">
    <w:name w:val="Açık Gölgeleme - Vurgu 16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711">
    <w:name w:val="Açık Gölgeleme - Vurgu 1711"/>
    <w:basedOn w:val="NormalTablo"/>
    <w:uiPriority w:val="60"/>
    <w:rsid w:val="0074719E"/>
    <w:pPr>
      <w:spacing w:after="0" w:line="240" w:lineRule="auto"/>
    </w:pPr>
    <w:rPr>
      <w:rFonts w:eastAsia="Times New Roman"/>
      <w:color w:val="2E74B5"/>
      <w:lang w:eastAsia="tr-TR"/>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711">
    <w:name w:val="Açık Gölgeleme711"/>
    <w:basedOn w:val="NormalTablo"/>
    <w:uiPriority w:val="60"/>
    <w:rsid w:val="0074719E"/>
    <w:pPr>
      <w:spacing w:after="0" w:line="240" w:lineRule="auto"/>
      <w:ind w:firstLine="709"/>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611">
    <w:name w:val="Orta Gölgeleme 2 - Vurgu 516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811">
    <w:name w:val="Orta Gölgeleme 2 - Vurgu 58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611">
    <w:name w:val="Orta Gölgeleme 2 - Vurgu 526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711">
    <w:name w:val="Açık Gölgeleme - Vurgu 117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611">
    <w:name w:val="Orta Gölgeleme 216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611">
    <w:name w:val="Orta Gölgeleme 116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611">
    <w:name w:val="Açık Kılavuz16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711">
    <w:name w:val="Açık Gölgeleme17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711">
    <w:name w:val="Açık Gölgeleme - Vurgu 127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611">
    <w:name w:val="Orta Gölgeleme 226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611">
    <w:name w:val="Orta Gölgeleme 126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611">
    <w:name w:val="Açık Kılavuz26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611">
    <w:name w:val="Açık Gölgeleme26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611">
    <w:name w:val="Kılavuz Tablo 7 Renkli16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611">
    <w:name w:val="a6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611">
    <w:name w:val="Açık Liste16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611">
    <w:name w:val="Açık Liste26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711">
    <w:name w:val="Orta Gölgeleme 2 - Vurgu 517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911">
    <w:name w:val="Orta Gölgeleme 2 - Vurgu 59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711">
    <w:name w:val="Orta Gölgeleme 2 - Vurgu 527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811">
    <w:name w:val="Açık Gölgeleme - Vurgu 118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711">
    <w:name w:val="Orta Gölgeleme 217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711">
    <w:name w:val="Orta Gölgeleme 117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711">
    <w:name w:val="Açık Kılavuz17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811">
    <w:name w:val="Açık Gölgeleme18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811">
    <w:name w:val="Açık Gölgeleme - Vurgu 128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711">
    <w:name w:val="Orta Gölgeleme 227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711">
    <w:name w:val="Orta Gölgeleme 127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711">
    <w:name w:val="Açık Kılavuz27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711">
    <w:name w:val="Açık Gölgeleme27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711">
    <w:name w:val="Kılavuz Tablo 7 Renkli17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711">
    <w:name w:val="a7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711">
    <w:name w:val="Açık Liste17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711">
    <w:name w:val="Açık Liste27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811">
    <w:name w:val="Orta Gölgeleme 2 - Vurgu 518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1011">
    <w:name w:val="Orta Gölgeleme 2 - Vurgu 510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811">
    <w:name w:val="Orta Gölgeleme 2 - Vurgu 528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911">
    <w:name w:val="Açık Gölgeleme - Vurgu 119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811">
    <w:name w:val="Orta Gölgeleme 218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811">
    <w:name w:val="Orta Gölgeleme 118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811">
    <w:name w:val="Açık Kılavuz18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911">
    <w:name w:val="Açık Gölgeleme19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911">
    <w:name w:val="Açık Gölgeleme - Vurgu 129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811">
    <w:name w:val="Orta Gölgeleme 228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811">
    <w:name w:val="Orta Gölgeleme 128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811">
    <w:name w:val="Açık Kılavuz28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811">
    <w:name w:val="Açık Gölgeleme28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811">
    <w:name w:val="Kılavuz Tablo 7 Renkli18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811">
    <w:name w:val="a8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811">
    <w:name w:val="Açık Liste18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811">
    <w:name w:val="Açık Liste28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911">
    <w:name w:val="Orta Gölgeleme 2 - Vurgu 519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011">
    <w:name w:val="Orta Gölgeleme 2 - Vurgu 520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911">
    <w:name w:val="Orta Gölgeleme 2 - Vurgu 529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1011">
    <w:name w:val="Açık Gölgeleme - Vurgu 1110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911">
    <w:name w:val="Orta Gölgeleme 219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911">
    <w:name w:val="Orta Gölgeleme 119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911">
    <w:name w:val="Açık Kılavuz19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1011">
    <w:name w:val="Açık Gölgeleme110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1011">
    <w:name w:val="Açık Gölgeleme - Vurgu 1210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911">
    <w:name w:val="Orta Gölgeleme 229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911">
    <w:name w:val="Orta Gölgeleme 129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911">
    <w:name w:val="Açık Kılavuz29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911">
    <w:name w:val="Açık Gölgeleme29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41">
    <w:name w:val="Grid Table 7 Colorful4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911">
    <w:name w:val="a9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911">
    <w:name w:val="Açık Liste19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911">
    <w:name w:val="Açık Liste29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411">
    <w:name w:val="Açık Gölgeleme - Vurgu 111411"/>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411">
    <w:name w:val="Açık Gölgeleme - Vurgu 1214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411">
    <w:name w:val="Orta Gölgeleme 1 - Vurgu 4141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411">
    <w:name w:val="Açık Gölgeleme114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411">
    <w:name w:val="Açık Liste - Vurgu 3141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411">
    <w:name w:val="Açık Gölgeleme - Vurgu 13411"/>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411">
    <w:name w:val="Açık Gölgeleme - Vurgu 144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411">
    <w:name w:val="Düz Tablo 514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71">
    <w:name w:val="Plain Table 57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511">
    <w:name w:val="Orta Gölgeleme 1 - Vurgu 451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511">
    <w:name w:val="Açık Liste - Vurgu 351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411">
    <w:name w:val="Orta Gölgeleme 2 - Vurgu 5114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411">
    <w:name w:val="Orta Gölgeleme 2 - Vurgu 534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411">
    <w:name w:val="Orta Gölgeleme 2 - Vurgu 5214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411">
    <w:name w:val="Açık Gölgeleme - Vurgu 1124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411">
    <w:name w:val="Orta Gölgeleme 2114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411">
    <w:name w:val="Orta Gölgeleme 1114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411">
    <w:name w:val="Açık Kılavuz114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411">
    <w:name w:val="Açık Gölgeleme124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411">
    <w:name w:val="Açık Gölgeleme - Vurgu 1224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411">
    <w:name w:val="Orta Gölgeleme 2214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411">
    <w:name w:val="Orta Gölgeleme 1214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411">
    <w:name w:val="Açık Kılavuz214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411">
    <w:name w:val="Açık Gölgeleme214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911">
    <w:name w:val="Kılavuz Tablo 7 Renkli19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411">
    <w:name w:val="a14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411">
    <w:name w:val="Açık Liste114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411">
    <w:name w:val="Açık Liste214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411">
    <w:name w:val="Plain Table 51411"/>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811">
    <w:name w:val="Açık Gölgeleme48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911">
    <w:name w:val="Açık Gölgeleme49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411">
    <w:name w:val="Orta Gölgeleme 2 - Vurgu 5124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411">
    <w:name w:val="Orta Gölgeleme 2 - Vurgu 544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411">
    <w:name w:val="Orta Gölgeleme 2 - Vurgu 5224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411">
    <w:name w:val="Açık Gölgeleme - Vurgu 1134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411">
    <w:name w:val="Orta Gölgeleme 2124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411">
    <w:name w:val="Orta Gölgeleme 1124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411">
    <w:name w:val="Açık Kılavuz124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411">
    <w:name w:val="Açık Gölgeleme134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411">
    <w:name w:val="Açık Gölgeleme - Vurgu 1234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411">
    <w:name w:val="Orta Gölgeleme 2224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411">
    <w:name w:val="Orta Gölgeleme 1224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411">
    <w:name w:val="Açık Kılavuz224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411">
    <w:name w:val="Açık Gölgeleme224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411">
    <w:name w:val="Kılavuz Tablo 7 Renkli114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411">
    <w:name w:val="a24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411">
    <w:name w:val="Açık Liste124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411">
    <w:name w:val="Açık Liste224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411">
    <w:name w:val="Orta Gölgeleme 13411"/>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411">
    <w:name w:val="Orta Gölgeleme 144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3111">
    <w:name w:val="Orta Gölgeleme 2 - Vurgu 513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5111">
    <w:name w:val="Orta Gölgeleme 2 - Vurgu 55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3111">
    <w:name w:val="Orta Gölgeleme 2 - Vurgu 523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4211">
    <w:name w:val="Açık Gölgeleme - Vurgu 1142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3111">
    <w:name w:val="Orta Gölgeleme 213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3111">
    <w:name w:val="Orta Gölgeleme 113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3111">
    <w:name w:val="Açık Kılavuz13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4211">
    <w:name w:val="Açık Gölgeleme142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4111">
    <w:name w:val="Açık Gölgeleme - Vurgu 124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3111">
    <w:name w:val="Orta Gölgeleme 223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3111">
    <w:name w:val="Orta Gölgeleme 123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3111">
    <w:name w:val="Açık Kılavuz23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3211">
    <w:name w:val="Açık Gölgeleme232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1111">
    <w:name w:val="Grid Table 7 Colorful1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111">
    <w:name w:val="a3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3111">
    <w:name w:val="Açık Liste13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3111">
    <w:name w:val="Açık Liste23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1111">
    <w:name w:val="Açık Gölgeleme - Vurgu 1111111"/>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1111">
    <w:name w:val="Açık Gölgeleme - Vurgu 1211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1111">
    <w:name w:val="Orta Gölgeleme 1 - Vurgu 41111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1111">
    <w:name w:val="Açık Gölgeleme111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1111">
    <w:name w:val="Açık Liste - Vurgu 31111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1111">
    <w:name w:val="Açık Gölgeleme - Vurgu 131111"/>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1111">
    <w:name w:val="Açık Gölgeleme - Vurgu 141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1111">
    <w:name w:val="Düz Tablo 5111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111">
    <w:name w:val="Plain Table 521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2111">
    <w:name w:val="Orta Gölgeleme 1 - Vurgu 4211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2111">
    <w:name w:val="Açık Liste - Vurgu 3211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1111">
    <w:name w:val="Orta Gölgeleme 2 - Vurgu 5111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1111">
    <w:name w:val="Orta Gölgeleme 2 - Vurgu 531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1111">
    <w:name w:val="Orta Gölgeleme 2 - Vurgu 5211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1111">
    <w:name w:val="Açık Gölgeleme - Vurgu 11211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1111">
    <w:name w:val="Orta Gölgeleme 2111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1111">
    <w:name w:val="Orta Gölgeleme 1111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1111">
    <w:name w:val="Açık Kılavuz111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1111">
    <w:name w:val="Açık Gölgeleme1211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1111">
    <w:name w:val="Açık Gölgeleme - Vurgu 1221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1111">
    <w:name w:val="Orta Gölgeleme 2211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1111">
    <w:name w:val="Orta Gölgeleme 1211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1111">
    <w:name w:val="Açık Kılavuz211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1111">
    <w:name w:val="Açık Gölgeleme211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2111">
    <w:name w:val="Kılavuz Tablo 7 Renkli12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1111">
    <w:name w:val="a11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1111">
    <w:name w:val="Açık Liste111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1111">
    <w:name w:val="Açık Liste211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1111">
    <w:name w:val="Plain Table 511111"/>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111">
    <w:name w:val="Açık Gölgeleme411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2111">
    <w:name w:val="Açık Gölgeleme421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1111">
    <w:name w:val="Orta Gölgeleme 2 - Vurgu 5121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1111">
    <w:name w:val="Orta Gölgeleme 2 - Vurgu 541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1111">
    <w:name w:val="Orta Gölgeleme 2 - Vurgu 5221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1111">
    <w:name w:val="Açık Gölgeleme - Vurgu 11311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1111">
    <w:name w:val="Orta Gölgeleme 2121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1111">
    <w:name w:val="Orta Gölgeleme 1121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1111">
    <w:name w:val="Açık Kılavuz121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1111">
    <w:name w:val="Açık Gölgeleme1311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1111">
    <w:name w:val="Açık Gölgeleme - Vurgu 1231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1111">
    <w:name w:val="Orta Gölgeleme 2221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1111">
    <w:name w:val="Orta Gölgeleme 1221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1111">
    <w:name w:val="Açık Kılavuz221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1111">
    <w:name w:val="Açık Gölgeleme221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1111">
    <w:name w:val="Kılavuz Tablo 7 Renkli111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1111">
    <w:name w:val="a21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1111">
    <w:name w:val="Açık Liste121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1111">
    <w:name w:val="Açık Liste221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1111">
    <w:name w:val="Orta Gölgeleme 131111"/>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1111">
    <w:name w:val="Orta Gölgeleme 141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4111">
    <w:name w:val="Orta Gölgeleme 2 - Vurgu 514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6111">
    <w:name w:val="Orta Gölgeleme 2 - Vurgu 56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4111">
    <w:name w:val="Orta Gölgeleme 2 - Vurgu 524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5111">
    <w:name w:val="Açık Gölgeleme - Vurgu 1151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4111">
    <w:name w:val="Orta Gölgeleme 214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4111">
    <w:name w:val="Orta Gölgeleme 114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4111">
    <w:name w:val="Açık Kılavuz14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5111">
    <w:name w:val="Açık Gölgeleme151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5111">
    <w:name w:val="Açık Gölgeleme - Vurgu 125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4111">
    <w:name w:val="Orta Gölgeleme 224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4111">
    <w:name w:val="Orta Gölgeleme 124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4111">
    <w:name w:val="Açık Kılavuz24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4111">
    <w:name w:val="Açık Gölgeleme24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2111">
    <w:name w:val="Grid Table 7 Colorful2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111">
    <w:name w:val="a4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4111">
    <w:name w:val="Açık Liste14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4111">
    <w:name w:val="Açık Liste24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2111">
    <w:name w:val="Açık Gölgeleme - Vurgu 1112111"/>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2111">
    <w:name w:val="Açık Gölgeleme - Vurgu 1212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2111">
    <w:name w:val="Orta Gölgeleme 1 - Vurgu 41211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2111">
    <w:name w:val="Açık Gölgeleme112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2111">
    <w:name w:val="Açık Liste - Vurgu 31211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2111">
    <w:name w:val="Açık Gölgeleme - Vurgu 132111"/>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2111">
    <w:name w:val="Açık Gölgeleme - Vurgu 142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2111">
    <w:name w:val="Düz Tablo 5121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111">
    <w:name w:val="Plain Table 531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3111">
    <w:name w:val="Orta Gölgeleme 1 - Vurgu 4311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3111">
    <w:name w:val="Açık Liste - Vurgu 3311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2111">
    <w:name w:val="Orta Gölgeleme 2 - Vurgu 5112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2111">
    <w:name w:val="Orta Gölgeleme 2 - Vurgu 532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2111">
    <w:name w:val="Orta Gölgeleme 2 - Vurgu 5212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2111">
    <w:name w:val="Açık Gölgeleme - Vurgu 11221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2111">
    <w:name w:val="Orta Gölgeleme 2112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2111">
    <w:name w:val="Orta Gölgeleme 1112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2111">
    <w:name w:val="Açık Kılavuz112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2111">
    <w:name w:val="Açık Gölgeleme1221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2111">
    <w:name w:val="Açık Gölgeleme - Vurgu 1222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2111">
    <w:name w:val="Orta Gölgeleme 2212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2111">
    <w:name w:val="Orta Gölgeleme 1212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2111">
    <w:name w:val="Açık Kılavuz212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2111">
    <w:name w:val="Açık Gölgeleme212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3111">
    <w:name w:val="Kılavuz Tablo 7 Renkli13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2111">
    <w:name w:val="a12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2111">
    <w:name w:val="Açık Liste112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2111">
    <w:name w:val="Açık Liste212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2111">
    <w:name w:val="Plain Table 512111"/>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3111">
    <w:name w:val="Açık Gölgeleme431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4111">
    <w:name w:val="Açık Gölgeleme441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2111">
    <w:name w:val="Orta Gölgeleme 2 - Vurgu 5122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2111">
    <w:name w:val="Orta Gölgeleme 2 - Vurgu 542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2111">
    <w:name w:val="Orta Gölgeleme 2 - Vurgu 5222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2111">
    <w:name w:val="Açık Gölgeleme - Vurgu 11321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2111">
    <w:name w:val="Orta Gölgeleme 2122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2111">
    <w:name w:val="Orta Gölgeleme 1122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2111">
    <w:name w:val="Açık Kılavuz122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2111">
    <w:name w:val="Açık Gölgeleme1321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2111">
    <w:name w:val="Açık Gölgeleme - Vurgu 1232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2111">
    <w:name w:val="Orta Gölgeleme 2222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2111">
    <w:name w:val="Orta Gölgeleme 1222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2111">
    <w:name w:val="Açık Kılavuz222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2111">
    <w:name w:val="Açık Gölgeleme222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2111">
    <w:name w:val="Kılavuz Tablo 7 Renkli112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2111">
    <w:name w:val="a22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2111">
    <w:name w:val="Açık Liste122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2111">
    <w:name w:val="Açık Liste222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2111">
    <w:name w:val="Orta Gölgeleme 132111"/>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2111">
    <w:name w:val="Orta Gölgeleme 142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5111">
    <w:name w:val="Orta Gölgeleme 2 - Vurgu 515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7111">
    <w:name w:val="Orta Gölgeleme 2 - Vurgu 57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5111">
    <w:name w:val="Orta Gölgeleme 2 - Vurgu 525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6111">
    <w:name w:val="Açık Gölgeleme - Vurgu 1161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5111">
    <w:name w:val="Orta Gölgeleme 215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5111">
    <w:name w:val="Orta Gölgeleme 115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5111">
    <w:name w:val="Açık Kılavuz15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6111">
    <w:name w:val="Açık Gölgeleme161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6111">
    <w:name w:val="Açık Gölgeleme - Vurgu 126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5111">
    <w:name w:val="Orta Gölgeleme 225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5111">
    <w:name w:val="Orta Gölgeleme 125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5111">
    <w:name w:val="Açık Kılavuz25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5111">
    <w:name w:val="Açık Gölgeleme25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3111">
    <w:name w:val="Grid Table 7 Colorful3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5111">
    <w:name w:val="a5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5111">
    <w:name w:val="Açık Liste15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5111">
    <w:name w:val="Açık Liste25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3111">
    <w:name w:val="Açık Gölgeleme - Vurgu 1113111"/>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3111">
    <w:name w:val="Açık Gölgeleme - Vurgu 1213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3111">
    <w:name w:val="Orta Gölgeleme 1 - Vurgu 41311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3111">
    <w:name w:val="Açık Gölgeleme113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3111">
    <w:name w:val="Açık Liste - Vurgu 31311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3111">
    <w:name w:val="Açık Gölgeleme - Vurgu 133111"/>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3111">
    <w:name w:val="Açık Gölgeleme - Vurgu 143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3111">
    <w:name w:val="Düz Tablo 5131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111">
    <w:name w:val="Plain Table 541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4111">
    <w:name w:val="Orta Gölgeleme 1 - Vurgu 4411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4111">
    <w:name w:val="Açık Liste - Vurgu 3411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3111">
    <w:name w:val="Orta Gölgeleme 2 - Vurgu 5113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3111">
    <w:name w:val="Orta Gölgeleme 2 - Vurgu 533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3111">
    <w:name w:val="Orta Gölgeleme 2 - Vurgu 5213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3111">
    <w:name w:val="Açık Gölgeleme - Vurgu 11231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3111">
    <w:name w:val="Orta Gölgeleme 2113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3111">
    <w:name w:val="Orta Gölgeleme 1113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3111">
    <w:name w:val="Açık Kılavuz113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3111">
    <w:name w:val="Açık Gölgeleme1231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3111">
    <w:name w:val="Açık Gölgeleme - Vurgu 1223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3111">
    <w:name w:val="Orta Gölgeleme 2213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3111">
    <w:name w:val="Orta Gölgeleme 1213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3111">
    <w:name w:val="Açık Kılavuz213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3111">
    <w:name w:val="Açık Gölgeleme213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4111">
    <w:name w:val="Kılavuz Tablo 7 Renkli14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3111">
    <w:name w:val="a13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3111">
    <w:name w:val="Açık Liste113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3111">
    <w:name w:val="Açık Liste213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3111">
    <w:name w:val="Plain Table 513111"/>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5111">
    <w:name w:val="Açık Gölgeleme451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6111">
    <w:name w:val="Açık Gölgeleme461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3111">
    <w:name w:val="Orta Gölgeleme 2 - Vurgu 5123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3111">
    <w:name w:val="Orta Gölgeleme 2 - Vurgu 543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3111">
    <w:name w:val="Orta Gölgeleme 2 - Vurgu 5223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3111">
    <w:name w:val="Açık Gölgeleme - Vurgu 11331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3111">
    <w:name w:val="Orta Gölgeleme 2123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3111">
    <w:name w:val="Orta Gölgeleme 1123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3111">
    <w:name w:val="Açık Kılavuz123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3111">
    <w:name w:val="Açık Gölgeleme1331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3111">
    <w:name w:val="Açık Gölgeleme - Vurgu 1233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3111">
    <w:name w:val="Orta Gölgeleme 2223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3111">
    <w:name w:val="Orta Gölgeleme 1223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3111">
    <w:name w:val="Açık Kılavuz223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3111">
    <w:name w:val="Açık Gölgeleme223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3111">
    <w:name w:val="Kılavuz Tablo 7 Renkli113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3111">
    <w:name w:val="a23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3111">
    <w:name w:val="Açık Liste123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3111">
    <w:name w:val="Açık Liste223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3111">
    <w:name w:val="Orta Gölgeleme 133111"/>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3111">
    <w:name w:val="Orta Gölgeleme 143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Glgeleme-Vurgu1141111">
    <w:name w:val="Açık Gölgeleme - Vurgu 1141111"/>
    <w:basedOn w:val="NormalTablo"/>
    <w:uiPriority w:val="60"/>
    <w:rsid w:val="0074719E"/>
    <w:pPr>
      <w:spacing w:after="0" w:line="240" w:lineRule="auto"/>
    </w:pPr>
    <w:rPr>
      <w:rFonts w:ascii="Calibri" w:eastAsia="Calibri"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2111">
    <w:name w:val="Açık Gölgeleme - Vurgu 2111"/>
    <w:basedOn w:val="NormalTablo"/>
    <w:next w:val="AkGlgeleme-Vurgu2"/>
    <w:uiPriority w:val="60"/>
    <w:rsid w:val="0074719E"/>
    <w:pPr>
      <w:spacing w:after="0" w:line="240" w:lineRule="auto"/>
    </w:pPr>
    <w:rPr>
      <w:rFonts w:ascii="Calibri" w:eastAsia="Calibri"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41111">
    <w:name w:val="Açık Gölgeleme141111"/>
    <w:basedOn w:val="NormalTablo"/>
    <w:uiPriority w:val="60"/>
    <w:rsid w:val="0074719E"/>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3211">
    <w:name w:val="Açık Gölgeleme - Vurgu 3211"/>
    <w:basedOn w:val="NormalTablo"/>
    <w:next w:val="AkGlgeleme-Vurgu3"/>
    <w:uiPriority w:val="60"/>
    <w:rsid w:val="0074719E"/>
    <w:pPr>
      <w:spacing w:after="0" w:line="240" w:lineRule="auto"/>
    </w:pPr>
    <w:rPr>
      <w:rFonts w:ascii="Calibri" w:eastAsia="Calibri"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5211">
    <w:name w:val="Açık Gölgeleme - Vurgu 5211"/>
    <w:basedOn w:val="NormalTablo"/>
    <w:next w:val="AkGlgeleme-Vurgu5"/>
    <w:uiPriority w:val="60"/>
    <w:rsid w:val="0074719E"/>
    <w:pPr>
      <w:spacing w:after="0" w:line="240" w:lineRule="auto"/>
    </w:pPr>
    <w:rPr>
      <w:rFonts w:ascii="Calibri" w:eastAsia="Calibri"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231111">
    <w:name w:val="Açık Gölgeleme231111"/>
    <w:basedOn w:val="NormalTablo"/>
    <w:uiPriority w:val="60"/>
    <w:rsid w:val="0074719E"/>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5111">
    <w:name w:val="Plain Table 551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1">
    <w:name w:val="List Table 7 Colorful Accent 311"/>
    <w:basedOn w:val="NormalTablo"/>
    <w:uiPriority w:val="52"/>
    <w:rsid w:val="0074719E"/>
    <w:pPr>
      <w:spacing w:after="0" w:line="240" w:lineRule="auto"/>
    </w:pPr>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5111">
    <w:name w:val="Açık Gölgeleme5111"/>
    <w:basedOn w:val="NormalTablo"/>
    <w:next w:val="AkGlgeleme6"/>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6111">
    <w:name w:val="Açık Gölgeleme6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41111">
    <w:name w:val="Açık Gölgeleme - Vurgu 41111"/>
    <w:basedOn w:val="NormalTablo"/>
    <w:next w:val="AkGlgeleme-Vurgu4"/>
    <w:uiPriority w:val="60"/>
    <w:rsid w:val="0074719E"/>
    <w:pPr>
      <w:spacing w:after="0" w:line="240" w:lineRule="auto"/>
    </w:pPr>
    <w:rPr>
      <w:rFonts w:ascii="Calibri" w:eastAsia="SimSun" w:hAnsi="Calibri" w:cs="Times New Roman"/>
      <w:color w:val="5F497A"/>
      <w:sz w:val="20"/>
      <w:szCs w:val="20"/>
      <w:lang w:val="en-US"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kGlgeleme-Vurgu31111">
    <w:name w:val="Açık Gölgeleme - Vurgu 31111"/>
    <w:basedOn w:val="NormalTablo"/>
    <w:next w:val="AkGlgeleme-Vurgu3"/>
    <w:uiPriority w:val="60"/>
    <w:rsid w:val="0074719E"/>
    <w:pPr>
      <w:spacing w:after="0" w:line="240" w:lineRule="auto"/>
    </w:pPr>
    <w:rPr>
      <w:rFonts w:ascii="Calibri" w:eastAsia="SimSun" w:hAnsi="Calibri" w:cs="Times New Roman"/>
      <w:color w:val="76923C"/>
      <w:sz w:val="20"/>
      <w:szCs w:val="20"/>
      <w:lang w:val="en-US"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4211">
    <w:name w:val="Açık Gölgeleme - Vurgu 4211"/>
    <w:basedOn w:val="NormalTablo"/>
    <w:next w:val="AkGlgeleme-Vurgu4"/>
    <w:uiPriority w:val="60"/>
    <w:rsid w:val="0074719E"/>
    <w:pPr>
      <w:spacing w:after="0" w:line="240" w:lineRule="auto"/>
    </w:pPr>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111">
    <w:name w:val="Light Shading111"/>
    <w:basedOn w:val="NormalTablo"/>
    <w:uiPriority w:val="60"/>
    <w:rsid w:val="0074719E"/>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1511">
    <w:name w:val="Açık Gölgeleme - Vurgu 111511"/>
    <w:basedOn w:val="NormalTablo"/>
    <w:uiPriority w:val="60"/>
    <w:rsid w:val="0074719E"/>
    <w:pPr>
      <w:spacing w:after="0" w:line="240" w:lineRule="auto"/>
    </w:pPr>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311">
    <w:name w:val="Açık Liste311"/>
    <w:basedOn w:val="NormalTablo"/>
    <w:next w:val="AkListe4"/>
    <w:uiPriority w:val="61"/>
    <w:rsid w:val="0074719E"/>
    <w:pPr>
      <w:spacing w:after="0" w:line="240" w:lineRule="auto"/>
    </w:pPr>
    <w:rPr>
      <w:rFonts w:eastAsia="Times New Roman"/>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3011">
    <w:name w:val="Orta Gölgeleme 2 - Vurgu 530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Liste11011">
    <w:name w:val="Açık Liste11011"/>
    <w:basedOn w:val="NormalTablo"/>
    <w:uiPriority w:val="61"/>
    <w:rsid w:val="0074719E"/>
    <w:pPr>
      <w:spacing w:after="0" w:line="240" w:lineRule="auto"/>
    </w:pPr>
    <w:rPr>
      <w:rFonts w:eastAsia="Times New Roman"/>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411">
    <w:name w:val="Açık Liste4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811">
    <w:name w:val="Açık Gölgeleme - Vurgu 1811"/>
    <w:basedOn w:val="NormalTablo"/>
    <w:next w:val="AkGlgeleme-Vurgu19"/>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911">
    <w:name w:val="Açık Gölgeleme - Vurgu 19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PlainTable5611">
    <w:name w:val="Plain Table 56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311">
    <w:name w:val="Kılavuz Tablo 311"/>
    <w:basedOn w:val="NormalTablo"/>
    <w:next w:val="KlavuzTablo320"/>
    <w:uiPriority w:val="48"/>
    <w:rsid w:val="0074719E"/>
    <w:pPr>
      <w:spacing w:after="0" w:line="240" w:lineRule="auto"/>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321">
    <w:name w:val="Kılavuz Tablo 321"/>
    <w:basedOn w:val="NormalTablo"/>
    <w:uiPriority w:val="48"/>
    <w:rsid w:val="0074719E"/>
    <w:pPr>
      <w:spacing w:after="0" w:line="240" w:lineRule="auto"/>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1Ak-Vurgu321">
    <w:name w:val="Kılavuz Tablo 1 Açık - Vurgu 321"/>
    <w:basedOn w:val="NormalTablo"/>
    <w:uiPriority w:val="46"/>
    <w:rsid w:val="0074719E"/>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KlavuzTablo322">
    <w:name w:val="Kılavuz Tablo 322"/>
    <w:basedOn w:val="NormalTablo"/>
    <w:next w:val="KlavuzTablo320"/>
    <w:uiPriority w:val="48"/>
    <w:rsid w:val="0074719E"/>
    <w:pPr>
      <w:spacing w:after="0" w:line="240" w:lineRule="auto"/>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oKlavuzu96">
    <w:name w:val="Tablo Kılavuzu96"/>
    <w:basedOn w:val="NormalTablo"/>
    <w:next w:val="TabloKlavuzu"/>
    <w:uiPriority w:val="39"/>
    <w:rsid w:val="0074719E"/>
    <w:pPr>
      <w:spacing w:after="0" w:line="240" w:lineRule="auto"/>
    </w:pPr>
    <w:rPr>
      <w:kern w:val="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08">
    <w:name w:val="Liste Yok108"/>
    <w:next w:val="ListeYok"/>
    <w:uiPriority w:val="99"/>
    <w:semiHidden/>
    <w:unhideWhenUsed/>
    <w:rsid w:val="0074719E"/>
  </w:style>
  <w:style w:type="character" w:customStyle="1" w:styleId="CharacterStyle1">
    <w:name w:val="Character Style 1"/>
    <w:uiPriority w:val="99"/>
    <w:rsid w:val="0074719E"/>
    <w:rPr>
      <w:sz w:val="20"/>
    </w:rPr>
  </w:style>
  <w:style w:type="paragraph" w:customStyle="1" w:styleId="Style1">
    <w:name w:val="Style 1"/>
    <w:basedOn w:val="Normal"/>
    <w:uiPriority w:val="99"/>
    <w:rsid w:val="0074719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delimiter">
    <w:name w:val="delimiter"/>
    <w:basedOn w:val="VarsaylanParagrafYazTipi"/>
    <w:rsid w:val="0074719E"/>
  </w:style>
  <w:style w:type="paragraph" w:customStyle="1" w:styleId="pb-2">
    <w:name w:val="pb-2"/>
    <w:basedOn w:val="Normal"/>
    <w:rsid w:val="00747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d-label">
    <w:name w:val="id-label"/>
    <w:basedOn w:val="VarsaylanParagrafYazTipi"/>
    <w:rsid w:val="0074719E"/>
  </w:style>
  <w:style w:type="character" w:customStyle="1" w:styleId="identifier">
    <w:name w:val="identifier"/>
    <w:basedOn w:val="VarsaylanParagrafYazTipi"/>
    <w:rsid w:val="0074719E"/>
  </w:style>
  <w:style w:type="table" w:customStyle="1" w:styleId="TabloKlavuzu97">
    <w:name w:val="Tablo Kılavuzu97"/>
    <w:basedOn w:val="NormalTablo"/>
    <w:next w:val="TabloKlavuzu"/>
    <w:uiPriority w:val="39"/>
    <w:qFormat/>
    <w:rsid w:val="0074719E"/>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09">
    <w:name w:val="Liste Yok109"/>
    <w:next w:val="ListeYok"/>
    <w:uiPriority w:val="99"/>
    <w:semiHidden/>
    <w:unhideWhenUsed/>
    <w:rsid w:val="0074719E"/>
  </w:style>
  <w:style w:type="table" w:customStyle="1" w:styleId="TabloKlavuzu98">
    <w:name w:val="Tablo Kılavuzu98"/>
    <w:basedOn w:val="NormalTablo"/>
    <w:next w:val="TabloKlavuzu"/>
    <w:uiPriority w:val="59"/>
    <w:rsid w:val="0074719E"/>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NormalTablo"/>
    <w:uiPriority w:val="59"/>
    <w:rsid w:val="0074719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9">
    <w:name w:val="Tablo Kılavuzu99"/>
    <w:basedOn w:val="NormalTablo"/>
    <w:next w:val="TabloKlavuzu"/>
    <w:uiPriority w:val="59"/>
    <w:rsid w:val="0074719E"/>
    <w:pPr>
      <w:spacing w:after="0" w:line="240" w:lineRule="auto"/>
    </w:pPr>
    <w:rPr>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Grid2"/>
    <w:rsid w:val="0074719E"/>
    <w:pPr>
      <w:spacing w:after="0" w:line="240" w:lineRule="auto"/>
    </w:pPr>
    <w:rPr>
      <w:rFonts w:eastAsia="SimSun"/>
      <w:sz w:val="20"/>
      <w:szCs w:val="20"/>
      <w:lang w:eastAsia="en-GB"/>
    </w:rPr>
    <w:tblPr>
      <w:tblCellMar>
        <w:top w:w="0" w:type="dxa"/>
        <w:left w:w="0" w:type="dxa"/>
        <w:bottom w:w="0" w:type="dxa"/>
        <w:right w:w="0" w:type="dxa"/>
      </w:tblCellMar>
    </w:tblPr>
  </w:style>
  <w:style w:type="paragraph" w:customStyle="1" w:styleId="PINoSpace">
    <w:name w:val="PI_No Space"/>
    <w:basedOn w:val="Normal"/>
    <w:rsid w:val="0074719E"/>
    <w:pPr>
      <w:spacing w:after="0" w:line="180" w:lineRule="exact"/>
      <w:ind w:right="1600" w:firstLine="180"/>
    </w:pPr>
    <w:rPr>
      <w:rFonts w:ascii="Times New Roman" w:eastAsia="Times New Roman" w:hAnsi="Times New Roman" w:cs="Times New Roman"/>
      <w:sz w:val="15"/>
      <w:szCs w:val="24"/>
    </w:rPr>
  </w:style>
  <w:style w:type="table" w:customStyle="1" w:styleId="TableGrid3">
    <w:name w:val="TableGrid3"/>
    <w:rsid w:val="0074719E"/>
    <w:pPr>
      <w:spacing w:after="0" w:line="240" w:lineRule="auto"/>
    </w:pPr>
    <w:rPr>
      <w:rFonts w:eastAsia="Times New Roman"/>
      <w:lang w:val="fr-FR" w:eastAsia="fr-FR"/>
    </w:rPr>
    <w:tblPr>
      <w:tblCellMar>
        <w:top w:w="0" w:type="dxa"/>
        <w:left w:w="0" w:type="dxa"/>
        <w:bottom w:w="0" w:type="dxa"/>
        <w:right w:w="0" w:type="dxa"/>
      </w:tblCellMar>
    </w:tblPr>
  </w:style>
  <w:style w:type="numbering" w:customStyle="1" w:styleId="ListeYok117">
    <w:name w:val="Liste Yok117"/>
    <w:next w:val="ListeYok"/>
    <w:uiPriority w:val="99"/>
    <w:semiHidden/>
    <w:unhideWhenUsed/>
    <w:rsid w:val="00230BC4"/>
  </w:style>
  <w:style w:type="table" w:customStyle="1" w:styleId="TableNormal16">
    <w:name w:val="Table Normal16"/>
    <w:uiPriority w:val="2"/>
    <w:semiHidden/>
    <w:unhideWhenUsed/>
    <w:qFormat/>
    <w:rsid w:val="00230B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w8qarf">
    <w:name w:val="w8qarf"/>
    <w:basedOn w:val="VarsaylanParagrafYazTipi"/>
    <w:rsid w:val="00230BC4"/>
  </w:style>
  <w:style w:type="character" w:customStyle="1" w:styleId="authors0">
    <w:name w:val="authors"/>
    <w:basedOn w:val="VarsaylanParagrafYazTipi"/>
    <w:rsid w:val="008A0A43"/>
  </w:style>
  <w:style w:type="character" w:customStyle="1" w:styleId="Tarih1">
    <w:name w:val="Tarih1"/>
    <w:basedOn w:val="VarsaylanParagrafYazTipi"/>
    <w:rsid w:val="008A0A43"/>
  </w:style>
  <w:style w:type="character" w:customStyle="1" w:styleId="arttitle">
    <w:name w:val="art_title"/>
    <w:basedOn w:val="VarsaylanParagrafYazTipi"/>
    <w:rsid w:val="008A0A43"/>
  </w:style>
  <w:style w:type="character" w:customStyle="1" w:styleId="serialtitle">
    <w:name w:val="serial_title"/>
    <w:basedOn w:val="VarsaylanParagrafYazTipi"/>
    <w:rsid w:val="008A0A43"/>
  </w:style>
  <w:style w:type="character" w:customStyle="1" w:styleId="volumeissue">
    <w:name w:val="volume_issue"/>
    <w:basedOn w:val="VarsaylanParagrafYazTipi"/>
    <w:rsid w:val="008A0A43"/>
  </w:style>
  <w:style w:type="character" w:customStyle="1" w:styleId="pagerange">
    <w:name w:val="page_range"/>
    <w:basedOn w:val="VarsaylanParagrafYazTipi"/>
    <w:rsid w:val="008A0A43"/>
  </w:style>
  <w:style w:type="character" w:customStyle="1" w:styleId="doilink">
    <w:name w:val="doi_link"/>
    <w:basedOn w:val="VarsaylanParagrafYazTipi"/>
    <w:rsid w:val="008A0A43"/>
  </w:style>
  <w:style w:type="paragraph" w:customStyle="1" w:styleId="Pict">
    <w:name w:val="Pict"/>
    <w:basedOn w:val="Normal"/>
    <w:rsid w:val="008A0A43"/>
    <w:pPr>
      <w:spacing w:before="240" w:after="120" w:line="360" w:lineRule="atLeast"/>
      <w:jc w:val="center"/>
    </w:pPr>
    <w:rPr>
      <w:rFonts w:ascii="Wingdings" w:eastAsia="Wingdings" w:hAnsi="Wingdings" w:cs="Wingdings"/>
      <w:sz w:val="24"/>
      <w:szCs w:val="20"/>
    </w:rPr>
  </w:style>
  <w:style w:type="paragraph" w:customStyle="1" w:styleId="SimgelerYaziStili">
    <w:name w:val="Simgeler_Yazi_Stili"/>
    <w:basedOn w:val="Normal"/>
    <w:link w:val="SimgelerYaziStiliChar"/>
    <w:qFormat/>
    <w:rsid w:val="008A0A43"/>
    <w:pPr>
      <w:spacing w:after="0" w:line="360" w:lineRule="auto"/>
      <w:jc w:val="both"/>
    </w:pPr>
    <w:rPr>
      <w:rFonts w:ascii="Times New Roman" w:eastAsia="Wingdings" w:hAnsi="Times New Roman" w:cs="Wingdings"/>
      <w:sz w:val="24"/>
      <w:szCs w:val="24"/>
      <w:lang w:eastAsia="tr-TR"/>
    </w:rPr>
  </w:style>
  <w:style w:type="character" w:customStyle="1" w:styleId="SimgelerYaziStiliChar">
    <w:name w:val="Simgeler_Yazi_Stili Char"/>
    <w:link w:val="SimgelerYaziStili"/>
    <w:rsid w:val="008A0A43"/>
    <w:rPr>
      <w:rFonts w:ascii="Times New Roman" w:eastAsia="Wingdings" w:hAnsi="Times New Roman" w:cs="Wingdings"/>
      <w:sz w:val="24"/>
      <w:szCs w:val="24"/>
      <w:lang w:val="en-US" w:eastAsia="tr-TR"/>
    </w:rPr>
  </w:style>
  <w:style w:type="character" w:customStyle="1" w:styleId="ekillerTablosuChar">
    <w:name w:val="Şekiller Tablosu Char"/>
    <w:basedOn w:val="VarsaylanParagrafYazTipi"/>
    <w:link w:val="ekillerTablosu"/>
    <w:uiPriority w:val="99"/>
    <w:rsid w:val="008A0A43"/>
    <w:rPr>
      <w:rFonts w:ascii="Calibri" w:eastAsia="SimSun" w:hAnsi="Calibri" w:cs="SimSun"/>
      <w:lang w:val="en-US"/>
    </w:rPr>
  </w:style>
  <w:style w:type="paragraph" w:customStyle="1" w:styleId="TezMetni15aralkl">
    <w:name w:val="Tez Metni_1.5 aralıklı"/>
    <w:basedOn w:val="Normal"/>
    <w:rsid w:val="008A0A43"/>
    <w:pPr>
      <w:spacing w:before="120" w:after="120" w:line="360" w:lineRule="auto"/>
      <w:ind w:firstLine="720"/>
      <w:jc w:val="both"/>
    </w:pPr>
    <w:rPr>
      <w:rFonts w:ascii="Wingdings" w:eastAsia="Wingdings" w:hAnsi="Wingdings" w:cs="Wingdings"/>
      <w:noProof/>
      <w:sz w:val="24"/>
      <w:szCs w:val="24"/>
      <w:lang w:val="tr-TR" w:eastAsia="tr-TR"/>
    </w:rPr>
  </w:style>
  <w:style w:type="character" w:customStyle="1" w:styleId="AltBaslkSauChar">
    <w:name w:val="Alt_Baslık_Sau Char"/>
    <w:link w:val="AltBaslkSau"/>
    <w:qFormat/>
    <w:rsid w:val="008A0A43"/>
    <w:rPr>
      <w:rFonts w:ascii="Times New Roman" w:hAnsi="Times New Roman"/>
      <w:b/>
      <w:sz w:val="24"/>
      <w:szCs w:val="24"/>
      <w:shd w:val="clear" w:color="auto" w:fill="FFFFFF"/>
      <w:lang w:val="en-US"/>
    </w:rPr>
  </w:style>
  <w:style w:type="paragraph" w:customStyle="1" w:styleId="AltBaslkSau">
    <w:name w:val="Alt_Baslık_Sau"/>
    <w:basedOn w:val="Normal"/>
    <w:next w:val="Normal"/>
    <w:link w:val="AltBaslkSauChar"/>
    <w:qFormat/>
    <w:rsid w:val="008A0A43"/>
    <w:pPr>
      <w:keepNext/>
      <w:numPr>
        <w:ilvl w:val="1"/>
        <w:numId w:val="47"/>
      </w:numPr>
      <w:shd w:val="clear" w:color="auto" w:fill="FFFFFF"/>
      <w:tabs>
        <w:tab w:val="left" w:pos="-284"/>
      </w:tabs>
      <w:suppressAutoHyphens/>
      <w:spacing w:after="0"/>
      <w:ind w:left="0" w:firstLine="0"/>
      <w:jc w:val="both"/>
      <w:outlineLvl w:val="1"/>
    </w:pPr>
    <w:rPr>
      <w:rFonts w:ascii="Times New Roman" w:eastAsiaTheme="minorHAnsi" w:hAnsi="Times New Roman" w:cstheme="minorBidi"/>
      <w:b/>
      <w:sz w:val="24"/>
      <w:szCs w:val="24"/>
    </w:rPr>
  </w:style>
  <w:style w:type="paragraph" w:customStyle="1" w:styleId="IkincilAltBaslikSau">
    <w:name w:val="Ikincil_Alt_Baslik_Sau"/>
    <w:basedOn w:val="Normal"/>
    <w:next w:val="Normal"/>
    <w:qFormat/>
    <w:rsid w:val="008A0A43"/>
    <w:pPr>
      <w:numPr>
        <w:ilvl w:val="2"/>
        <w:numId w:val="47"/>
      </w:numPr>
      <w:tabs>
        <w:tab w:val="clear" w:pos="-1248"/>
        <w:tab w:val="num" w:pos="0"/>
      </w:tabs>
      <w:suppressAutoHyphens/>
      <w:spacing w:after="0" w:line="360" w:lineRule="auto"/>
      <w:ind w:left="0" w:firstLine="0"/>
      <w:jc w:val="both"/>
      <w:outlineLvl w:val="1"/>
    </w:pPr>
    <w:rPr>
      <w:rFonts w:ascii="Times New Roman" w:eastAsia="Courier New" w:hAnsi="Times New Roman" w:cs="Wingdings"/>
      <w:b/>
      <w:bCs/>
      <w:sz w:val="24"/>
      <w:szCs w:val="24"/>
      <w:lang w:val="tr-TR"/>
    </w:rPr>
  </w:style>
  <w:style w:type="character" w:customStyle="1" w:styleId="A63">
    <w:name w:val="A6"/>
    <w:uiPriority w:val="99"/>
    <w:rsid w:val="008A0A43"/>
    <w:rPr>
      <w:color w:val="221E1F"/>
      <w:sz w:val="12"/>
      <w:szCs w:val="12"/>
    </w:rPr>
  </w:style>
  <w:style w:type="character" w:customStyle="1" w:styleId="s23">
    <w:name w:val="s23"/>
    <w:basedOn w:val="VarsaylanParagrafYazTipi"/>
    <w:rsid w:val="00AE08BE"/>
  </w:style>
  <w:style w:type="character" w:customStyle="1" w:styleId="s86">
    <w:name w:val="s86"/>
    <w:basedOn w:val="VarsaylanParagrafYazTipi"/>
    <w:rsid w:val="00AE08BE"/>
  </w:style>
  <w:style w:type="character" w:customStyle="1" w:styleId="ej-journal-doi">
    <w:name w:val="ej-journal-doi"/>
    <w:basedOn w:val="VarsaylanParagrafYazTipi"/>
    <w:rsid w:val="0087462B"/>
  </w:style>
  <w:style w:type="paragraph" w:customStyle="1" w:styleId="TezMetni15Satr">
    <w:name w:val="Tez Metni_1.5 Satır"/>
    <w:basedOn w:val="Normal"/>
    <w:link w:val="TezMetni15SatrChar"/>
    <w:qFormat/>
    <w:rsid w:val="000C7112"/>
    <w:pPr>
      <w:spacing w:after="0" w:line="360" w:lineRule="auto"/>
      <w:ind w:firstLine="709"/>
      <w:jc w:val="both"/>
    </w:pPr>
    <w:rPr>
      <w:rFonts w:ascii="Times New Roman" w:eastAsia="Times New Roman" w:hAnsi="Times New Roman" w:cs="Times New Roman"/>
      <w:sz w:val="24"/>
      <w:szCs w:val="24"/>
      <w:lang w:val="tr-TR"/>
    </w:rPr>
  </w:style>
  <w:style w:type="character" w:customStyle="1" w:styleId="TezMetni15SatrChar">
    <w:name w:val="Tez Metni_1.5 Satır Char"/>
    <w:link w:val="TezMetni15Satr"/>
    <w:rsid w:val="000C7112"/>
    <w:rPr>
      <w:rFonts w:ascii="Times New Roman" w:eastAsia="Times New Roman" w:hAnsi="Times New Roman" w:cs="Times New Roman"/>
      <w:sz w:val="24"/>
      <w:szCs w:val="24"/>
    </w:rPr>
  </w:style>
  <w:style w:type="table" w:customStyle="1" w:styleId="TableGrid0">
    <w:name w:val="Table Grid0"/>
    <w:rsid w:val="00E001C6"/>
    <w:pPr>
      <w:spacing w:after="0" w:line="240" w:lineRule="auto"/>
    </w:pPr>
    <w:rPr>
      <w:rFonts w:eastAsiaTheme="minorEastAsia"/>
    </w:rPr>
    <w:tblPr>
      <w:tblCellMar>
        <w:top w:w="0" w:type="dxa"/>
        <w:left w:w="0" w:type="dxa"/>
        <w:bottom w:w="0" w:type="dxa"/>
        <w:right w:w="0" w:type="dxa"/>
      </w:tblCellMar>
    </w:tblPr>
  </w:style>
  <w:style w:type="character" w:customStyle="1" w:styleId="Stil1Char0">
    <w:name w:val="Stil1 Char"/>
    <w:basedOn w:val="VarsaylanParagrafYazTipi"/>
    <w:link w:val="Stil10"/>
    <w:rsid w:val="009E65D0"/>
    <w:rPr>
      <w:rFonts w:ascii="Arial" w:eastAsia="Times New Roman" w:hAnsi="Arial" w:cs="Arial"/>
      <w:b/>
      <w:iCs/>
      <w:sz w:val="24"/>
      <w:szCs w:val="24"/>
      <w:lang w:eastAsia="tr-TR"/>
    </w:rPr>
  </w:style>
  <w:style w:type="paragraph" w:customStyle="1" w:styleId="Stil22">
    <w:name w:val="Stil22"/>
    <w:basedOn w:val="Normal"/>
    <w:link w:val="Stil22Char"/>
    <w:qFormat/>
    <w:rsid w:val="009E65D0"/>
    <w:pPr>
      <w:keepNext/>
      <w:keepLines/>
      <w:widowControl w:val="0"/>
      <w:spacing w:before="120" w:after="120" w:line="360" w:lineRule="auto"/>
      <w:ind w:left="720" w:hanging="360"/>
      <w:jc w:val="both"/>
      <w:outlineLvl w:val="0"/>
    </w:pPr>
    <w:rPr>
      <w:rFonts w:ascii="Times New Roman" w:eastAsia="Times New Roman" w:hAnsi="Times New Roman" w:cs="Times New Roman"/>
      <w:kern w:val="2"/>
      <w:sz w:val="24"/>
      <w:szCs w:val="24"/>
      <w:lang w:val="tr-TR" w:eastAsia="tr-TR"/>
    </w:rPr>
  </w:style>
  <w:style w:type="character" w:customStyle="1" w:styleId="Stil22Char">
    <w:name w:val="Stil22 Char"/>
    <w:basedOn w:val="VarsaylanParagrafYazTipi"/>
    <w:link w:val="Stil22"/>
    <w:rsid w:val="009E65D0"/>
    <w:rPr>
      <w:rFonts w:ascii="Times New Roman" w:eastAsia="Times New Roman" w:hAnsi="Times New Roman" w:cs="Times New Roman"/>
      <w:kern w:val="2"/>
      <w:sz w:val="24"/>
      <w:szCs w:val="24"/>
      <w:lang w:eastAsia="tr-TR"/>
    </w:rPr>
  </w:style>
  <w:style w:type="paragraph" w:customStyle="1" w:styleId="Stil333">
    <w:name w:val="Stil333"/>
    <w:basedOn w:val="ListeParagraf"/>
    <w:link w:val="Stil333Char"/>
    <w:qFormat/>
    <w:rsid w:val="009E65D0"/>
    <w:pPr>
      <w:keepNext/>
      <w:keepLines/>
      <w:widowControl w:val="0"/>
      <w:spacing w:before="120" w:after="120" w:line="360" w:lineRule="auto"/>
      <w:ind w:left="1855" w:hanging="720"/>
      <w:jc w:val="both"/>
      <w:outlineLvl w:val="0"/>
    </w:pPr>
    <w:rPr>
      <w:rFonts w:ascii="Times New Roman" w:eastAsia="Times New Roman" w:hAnsi="Times New Roman" w:cs="Times New Roman"/>
      <w:kern w:val="2"/>
      <w:sz w:val="24"/>
      <w:szCs w:val="24"/>
      <w:lang w:eastAsia="tr-TR"/>
    </w:rPr>
  </w:style>
  <w:style w:type="character" w:customStyle="1" w:styleId="Stil333Char">
    <w:name w:val="Stil333 Char"/>
    <w:basedOn w:val="VarsaylanParagrafYazTipi"/>
    <w:link w:val="Stil333"/>
    <w:rsid w:val="009E65D0"/>
    <w:rPr>
      <w:rFonts w:ascii="Times New Roman" w:eastAsia="Times New Roman" w:hAnsi="Times New Roman" w:cs="Times New Roman"/>
      <w:kern w:val="2"/>
      <w:sz w:val="24"/>
      <w:szCs w:val="24"/>
      <w:lang w:eastAsia="tr-TR"/>
    </w:rPr>
  </w:style>
  <w:style w:type="paragraph" w:customStyle="1" w:styleId="Stil6">
    <w:name w:val="Stil6"/>
    <w:basedOn w:val="Normal"/>
    <w:link w:val="Stil6Char"/>
    <w:qFormat/>
    <w:rsid w:val="009E65D0"/>
    <w:pPr>
      <w:keepNext/>
      <w:keepLines/>
      <w:widowControl w:val="0"/>
      <w:tabs>
        <w:tab w:val="left" w:pos="709"/>
      </w:tabs>
      <w:spacing w:before="120" w:after="120" w:line="360" w:lineRule="auto"/>
      <w:jc w:val="both"/>
      <w:outlineLvl w:val="0"/>
    </w:pPr>
    <w:rPr>
      <w:rFonts w:ascii="Times New Roman" w:eastAsiaTheme="majorEastAsia" w:hAnsi="Times New Roman" w:cs="Times New Roman"/>
      <w:color w:val="000000" w:themeColor="text1"/>
      <w:sz w:val="24"/>
      <w:szCs w:val="24"/>
      <w:lang w:val="tr-TR"/>
    </w:rPr>
  </w:style>
  <w:style w:type="character" w:customStyle="1" w:styleId="Stil6Char">
    <w:name w:val="Stil6 Char"/>
    <w:basedOn w:val="VarsaylanParagrafYazTipi"/>
    <w:link w:val="Stil6"/>
    <w:rsid w:val="009E65D0"/>
    <w:rPr>
      <w:rFonts w:ascii="Times New Roman" w:eastAsiaTheme="majorEastAsia" w:hAnsi="Times New Roman" w:cs="Times New Roman"/>
      <w:color w:val="000000" w:themeColor="text1"/>
      <w:sz w:val="24"/>
      <w:szCs w:val="24"/>
    </w:rPr>
  </w:style>
  <w:style w:type="paragraph" w:customStyle="1" w:styleId="FIGURE">
    <w:name w:val="FIGURE"/>
    <w:basedOn w:val="Normal"/>
    <w:link w:val="FIGUREChar"/>
    <w:qFormat/>
    <w:rsid w:val="007F70B4"/>
    <w:pPr>
      <w:spacing w:after="120" w:line="240" w:lineRule="auto"/>
      <w:jc w:val="center"/>
    </w:pPr>
    <w:rPr>
      <w:rFonts w:ascii="Times New Roman" w:eastAsiaTheme="minorHAnsi" w:hAnsi="Times New Roman" w:cs="Times New Roman"/>
      <w:sz w:val="24"/>
      <w:szCs w:val="24"/>
      <w:lang w:val="tr-TR"/>
    </w:rPr>
  </w:style>
  <w:style w:type="paragraph" w:customStyle="1" w:styleId="FIGURECAPTION">
    <w:name w:val="FIGURE_CAPTION"/>
    <w:basedOn w:val="ResimYazs"/>
    <w:link w:val="FIGURECAPTIONChar"/>
    <w:qFormat/>
    <w:rsid w:val="007F70B4"/>
    <w:pPr>
      <w:spacing w:line="480" w:lineRule="auto"/>
      <w:jc w:val="center"/>
    </w:pPr>
    <w:rPr>
      <w:rFonts w:eastAsiaTheme="minorHAnsi"/>
      <w:b w:val="0"/>
      <w:iCs w:val="0"/>
      <w:color w:val="000000" w:themeColor="text1"/>
      <w:szCs w:val="24"/>
    </w:rPr>
  </w:style>
  <w:style w:type="character" w:customStyle="1" w:styleId="FIGUREChar">
    <w:name w:val="FIGURE Char"/>
    <w:basedOn w:val="VarsaylanParagrafYazTipi"/>
    <w:link w:val="FIGURE"/>
    <w:rsid w:val="007F70B4"/>
    <w:rPr>
      <w:rFonts w:ascii="Times New Roman" w:hAnsi="Times New Roman" w:cs="Times New Roman"/>
      <w:sz w:val="24"/>
      <w:szCs w:val="24"/>
    </w:rPr>
  </w:style>
  <w:style w:type="character" w:customStyle="1" w:styleId="FIGURECAPTIONChar">
    <w:name w:val="FIGURE_CAPTION Char"/>
    <w:basedOn w:val="ResimYazsChar"/>
    <w:link w:val="FIGURECAPTION"/>
    <w:rsid w:val="007F70B4"/>
    <w:rPr>
      <w:rFonts w:ascii="Times New Roman" w:eastAsia="Calibri" w:hAnsi="Times New Roman" w:cs="Times New Roman"/>
      <w:b/>
      <w:iCs/>
      <w:color w:val="000000" w:themeColor="text1"/>
      <w:sz w:val="24"/>
      <w:szCs w:val="24"/>
    </w:rPr>
  </w:style>
  <w:style w:type="paragraph" w:customStyle="1" w:styleId="BLM">
    <w:name w:val="BÖLÜM"/>
    <w:basedOn w:val="Normal"/>
    <w:link w:val="BLMChar"/>
    <w:qFormat/>
    <w:rsid w:val="007F70B4"/>
    <w:pPr>
      <w:spacing w:after="160" w:line="259" w:lineRule="auto"/>
    </w:pPr>
    <w:rPr>
      <w:rFonts w:ascii="Times New Roman" w:eastAsiaTheme="minorHAnsi" w:hAnsi="Times New Roman" w:cs="Times New Roman"/>
      <w:b/>
      <w:bCs/>
      <w:sz w:val="24"/>
      <w:szCs w:val="24"/>
      <w:lang w:val="tr-TR"/>
    </w:rPr>
  </w:style>
  <w:style w:type="paragraph" w:customStyle="1" w:styleId="REF">
    <w:name w:val="REF"/>
    <w:basedOn w:val="ResimYazs"/>
    <w:link w:val="REFChar"/>
    <w:qFormat/>
    <w:rsid w:val="007F70B4"/>
    <w:pPr>
      <w:jc w:val="both"/>
    </w:pPr>
    <w:rPr>
      <w:rFonts w:eastAsiaTheme="minorHAnsi"/>
      <w:b w:val="0"/>
      <w:iCs w:val="0"/>
      <w:color w:val="000000" w:themeColor="text1"/>
      <w:szCs w:val="24"/>
      <w:lang w:val="en-US"/>
    </w:rPr>
  </w:style>
  <w:style w:type="character" w:customStyle="1" w:styleId="BLMChar">
    <w:name w:val="BÖLÜM Char"/>
    <w:basedOn w:val="VarsaylanParagrafYazTipi"/>
    <w:link w:val="BLM"/>
    <w:rsid w:val="007F70B4"/>
    <w:rPr>
      <w:rFonts w:ascii="Times New Roman" w:hAnsi="Times New Roman" w:cs="Times New Roman"/>
      <w:b/>
      <w:bCs/>
      <w:sz w:val="24"/>
      <w:szCs w:val="24"/>
    </w:rPr>
  </w:style>
  <w:style w:type="character" w:customStyle="1" w:styleId="REFChar">
    <w:name w:val="REF Char"/>
    <w:basedOn w:val="ResimYazsChar"/>
    <w:link w:val="REF"/>
    <w:rsid w:val="007F70B4"/>
    <w:rPr>
      <w:rFonts w:ascii="Times New Roman" w:eastAsia="Calibri" w:hAnsi="Times New Roman" w:cs="Times New Roman"/>
      <w:b/>
      <w:iCs/>
      <w:color w:val="000000" w:themeColor="text1"/>
      <w:sz w:val="24"/>
      <w:szCs w:val="24"/>
      <w:lang w:val="en-US"/>
    </w:rPr>
  </w:style>
  <w:style w:type="character" w:customStyle="1" w:styleId="MTDisplayEquationChar">
    <w:name w:val="MTDisplayEquation Char"/>
    <w:basedOn w:val="VarsaylanParagrafYazTipi"/>
    <w:link w:val="MTDisplayEquation"/>
    <w:rsid w:val="007F70B4"/>
    <w:rPr>
      <w:rFonts w:ascii="Times" w:eastAsia="MS Mincho" w:hAnsi="Times" w:cs="Times New Roman"/>
      <w:sz w:val="24"/>
      <w:szCs w:val="20"/>
      <w:lang w:val="en-US" w:eastAsia="ja-JP"/>
    </w:rPr>
  </w:style>
  <w:style w:type="paragraph" w:customStyle="1" w:styleId="METN">
    <w:name w:val="METİN"/>
    <w:basedOn w:val="Normal"/>
    <w:link w:val="METNChar"/>
    <w:qFormat/>
    <w:rsid w:val="007F70B4"/>
    <w:pPr>
      <w:spacing w:before="120" w:after="120" w:line="360" w:lineRule="auto"/>
      <w:ind w:firstLine="709"/>
      <w:jc w:val="both"/>
    </w:pPr>
    <w:rPr>
      <w:rFonts w:ascii="Times New Roman" w:eastAsia="Calibri" w:hAnsi="Times New Roman" w:cs="Times New Roman"/>
      <w:spacing w:val="-2"/>
      <w:sz w:val="24"/>
      <w:szCs w:val="24"/>
      <w:lang w:val="tr-TR"/>
    </w:rPr>
  </w:style>
  <w:style w:type="character" w:customStyle="1" w:styleId="METNChar">
    <w:name w:val="METİN Char"/>
    <w:basedOn w:val="VarsaylanParagrafYazTipi"/>
    <w:link w:val="METN"/>
    <w:rsid w:val="007F70B4"/>
    <w:rPr>
      <w:rFonts w:ascii="Times New Roman" w:eastAsia="Calibri" w:hAnsi="Times New Roman" w:cs="Times New Roman"/>
      <w:spacing w:val="-2"/>
      <w:sz w:val="24"/>
      <w:szCs w:val="24"/>
    </w:rPr>
  </w:style>
  <w:style w:type="paragraph" w:customStyle="1" w:styleId="icindekiler">
    <w:name w:val="icindekiler"/>
    <w:basedOn w:val="Normal"/>
    <w:link w:val="icindekilerChar"/>
    <w:qFormat/>
    <w:rsid w:val="00676D20"/>
    <w:pPr>
      <w:spacing w:after="160" w:line="360" w:lineRule="auto"/>
      <w:jc w:val="both"/>
    </w:pPr>
    <w:rPr>
      <w:rFonts w:ascii="Times New Roman" w:eastAsia="Times New Roman" w:hAnsi="Times New Roman" w:cs="Times New Roman"/>
      <w:b/>
      <w:sz w:val="24"/>
      <w:szCs w:val="20"/>
      <w:lang w:eastAsia="ko-KR"/>
    </w:rPr>
  </w:style>
  <w:style w:type="character" w:customStyle="1" w:styleId="icindekilerChar">
    <w:name w:val="icindekiler Char"/>
    <w:basedOn w:val="VarsaylanParagrafYazTipi"/>
    <w:link w:val="icindekiler"/>
    <w:rsid w:val="00676D20"/>
    <w:rPr>
      <w:rFonts w:ascii="Times New Roman" w:eastAsia="Times New Roman" w:hAnsi="Times New Roman" w:cs="Times New Roman"/>
      <w:b/>
      <w:sz w:val="24"/>
      <w:szCs w:val="20"/>
      <w:lang w:val="en-US" w:eastAsia="ko-KR"/>
    </w:rPr>
  </w:style>
  <w:style w:type="paragraph" w:customStyle="1" w:styleId="Balk3derece">
    <w:name w:val="Başlık 3. derece"/>
    <w:basedOn w:val="TezMetni10Satr"/>
    <w:rsid w:val="00EA59EF"/>
    <w:pPr>
      <w:spacing w:line="360" w:lineRule="auto"/>
      <w:ind w:firstLine="0"/>
      <w:jc w:val="left"/>
      <w:outlineLvl w:val="2"/>
    </w:pPr>
    <w:rPr>
      <w:b/>
    </w:rPr>
  </w:style>
  <w:style w:type="paragraph" w:customStyle="1" w:styleId="KaynaklarListesi">
    <w:name w:val="Kaynaklar Listesi"/>
    <w:rsid w:val="00EA59EF"/>
    <w:pPr>
      <w:spacing w:after="0" w:line="240" w:lineRule="auto"/>
      <w:ind w:left="567" w:hanging="567"/>
      <w:jc w:val="both"/>
    </w:pPr>
    <w:rPr>
      <w:rFonts w:ascii="Times New Roman" w:eastAsia="Times New Roman" w:hAnsi="Times New Roman" w:cs="Times New Roman"/>
      <w:sz w:val="24"/>
      <w:szCs w:val="24"/>
      <w:lang w:eastAsia="tr-TR"/>
    </w:rPr>
  </w:style>
  <w:style w:type="character" w:customStyle="1" w:styleId="mord">
    <w:name w:val="mord"/>
    <w:basedOn w:val="VarsaylanParagrafYazTipi"/>
    <w:rsid w:val="00EA59EF"/>
  </w:style>
  <w:style w:type="character" w:customStyle="1" w:styleId="delimsizinginner">
    <w:name w:val="delimsizinginner"/>
    <w:basedOn w:val="VarsaylanParagrafYazTipi"/>
    <w:rsid w:val="00EA59EF"/>
  </w:style>
  <w:style w:type="character" w:customStyle="1" w:styleId="vlist-s">
    <w:name w:val="vlist-s"/>
    <w:basedOn w:val="VarsaylanParagrafYazTipi"/>
    <w:rsid w:val="00EA59EF"/>
  </w:style>
  <w:style w:type="character" w:customStyle="1" w:styleId="mrel">
    <w:name w:val="mrel"/>
    <w:basedOn w:val="VarsaylanParagrafYazTipi"/>
    <w:rsid w:val="00EA59EF"/>
  </w:style>
  <w:style w:type="character" w:customStyle="1" w:styleId="mopen">
    <w:name w:val="mopen"/>
    <w:basedOn w:val="VarsaylanParagrafYazTipi"/>
    <w:rsid w:val="00EA59EF"/>
  </w:style>
  <w:style w:type="character" w:customStyle="1" w:styleId="mclose">
    <w:name w:val="mclose"/>
    <w:basedOn w:val="VarsaylanParagrafYazTipi"/>
    <w:rsid w:val="00EA59EF"/>
  </w:style>
  <w:style w:type="character" w:customStyle="1" w:styleId="mbin">
    <w:name w:val="mbin"/>
    <w:basedOn w:val="VarsaylanParagrafYazTipi"/>
    <w:rsid w:val="00EA59EF"/>
  </w:style>
  <w:style w:type="character" w:customStyle="1" w:styleId="delimsizing">
    <w:name w:val="delimsizing"/>
    <w:basedOn w:val="VarsaylanParagrafYazTipi"/>
    <w:rsid w:val="00EA59EF"/>
  </w:style>
  <w:style w:type="table" w:customStyle="1" w:styleId="ListeTablo41">
    <w:name w:val="Liste Tablo 41"/>
    <w:basedOn w:val="NormalTablo"/>
    <w:uiPriority w:val="49"/>
    <w:rsid w:val="00EA59EF"/>
    <w:pPr>
      <w:spacing w:after="0" w:line="240" w:lineRule="auto"/>
    </w:pPr>
    <w:rPr>
      <w:rFonts w:ascii="Times New Roman" w:eastAsia="SimSun" w:hAnsi="Times New Roman" w:cs="Times New Roman"/>
      <w:color w:val="0D0D0D"/>
      <w:sz w:val="20"/>
      <w:szCs w:val="20"/>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punct">
    <w:name w:val="mpunct"/>
    <w:basedOn w:val="VarsaylanParagrafYazTipi"/>
    <w:rsid w:val="00EA59EF"/>
  </w:style>
  <w:style w:type="character" w:customStyle="1" w:styleId="katex-mathml">
    <w:name w:val="katex-mathml"/>
    <w:basedOn w:val="VarsaylanParagrafYazTipi"/>
    <w:rsid w:val="00EA59EF"/>
  </w:style>
  <w:style w:type="numbering" w:customStyle="1" w:styleId="ListeYok118">
    <w:name w:val="Liste Yok118"/>
    <w:next w:val="ListeYok"/>
    <w:uiPriority w:val="99"/>
    <w:semiHidden/>
    <w:unhideWhenUsed/>
    <w:rsid w:val="00B44A5D"/>
  </w:style>
  <w:style w:type="table" w:customStyle="1" w:styleId="TabloKlavuzu100">
    <w:name w:val="Tablo Kılavuzu100"/>
    <w:basedOn w:val="NormalTablo"/>
    <w:next w:val="TabloKlavuzu"/>
    <w:uiPriority w:val="39"/>
    <w:rsid w:val="00B44A5D"/>
    <w:pPr>
      <w:spacing w:after="0" w:line="240" w:lineRule="auto"/>
    </w:pPr>
    <w:rPr>
      <w:i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9fyld">
    <w:name w:val="d9fyld"/>
    <w:basedOn w:val="VarsaylanParagrafYazTipi"/>
    <w:rsid w:val="009D746D"/>
  </w:style>
  <w:style w:type="paragraph" w:customStyle="1" w:styleId="Els-Author">
    <w:name w:val="Els-Author"/>
    <w:next w:val="Normal"/>
    <w:rsid w:val="00D93D6C"/>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3CBD5A742C28424DA5172AD252E32316">
    <w:name w:val="3CBD5A742C28424DA5172AD252E32316"/>
    <w:rsid w:val="00D93D6C"/>
    <w:pPr>
      <w:spacing w:after="200" w:line="276" w:lineRule="auto"/>
    </w:pPr>
    <w:rPr>
      <w:rFonts w:eastAsiaTheme="minorEastAsia"/>
      <w:lang w:eastAsia="tr-TR"/>
    </w:rPr>
  </w:style>
  <w:style w:type="character" w:customStyle="1" w:styleId="standard-view-style">
    <w:name w:val="standard-view-style"/>
    <w:basedOn w:val="VarsaylanParagrafYazTipi"/>
    <w:rsid w:val="00D93D6C"/>
  </w:style>
  <w:style w:type="paragraph" w:customStyle="1" w:styleId="7SubJudul">
    <w:name w:val="7 Sub Judul"/>
    <w:basedOn w:val="Normal"/>
    <w:qFormat/>
    <w:rsid w:val="00D93D6C"/>
    <w:pPr>
      <w:widowControl w:val="0"/>
      <w:spacing w:before="240" w:after="0" w:line="360" w:lineRule="auto"/>
      <w:jc w:val="both"/>
    </w:pPr>
    <w:rPr>
      <w:rFonts w:ascii="Times New Roman" w:eastAsia="MS Mincho" w:hAnsi="Times New Roman" w:cs="Times New Roman"/>
      <w:b/>
      <w:kern w:val="2"/>
      <w:sz w:val="20"/>
      <w:szCs w:val="20"/>
      <w:lang w:eastAsia="ja-JP"/>
    </w:rPr>
  </w:style>
  <w:style w:type="paragraph" w:customStyle="1" w:styleId="8paragraf">
    <w:name w:val="8. paragraf"/>
    <w:basedOn w:val="GvdeMetni2"/>
    <w:qFormat/>
    <w:rsid w:val="00D93D6C"/>
    <w:pPr>
      <w:widowControl w:val="0"/>
      <w:spacing w:after="0" w:line="360" w:lineRule="auto"/>
      <w:ind w:firstLine="425"/>
      <w:jc w:val="both"/>
    </w:pPr>
    <w:rPr>
      <w:rFonts w:ascii="Times New Roman" w:eastAsia="MS Mincho" w:hAnsi="Times New Roman"/>
      <w:spacing w:val="-7"/>
      <w:kern w:val="2"/>
      <w:sz w:val="22"/>
      <w:lang w:eastAsia="ja-JP"/>
    </w:rPr>
  </w:style>
  <w:style w:type="paragraph" w:customStyle="1" w:styleId="7asubsubjuduldibawahparagraf">
    <w:name w:val="7a sub sub judul dibawah paragraf"/>
    <w:basedOn w:val="Normal"/>
    <w:qFormat/>
    <w:rsid w:val="00D93D6C"/>
    <w:pPr>
      <w:widowControl w:val="0"/>
      <w:spacing w:before="240" w:after="0" w:line="360" w:lineRule="auto"/>
      <w:jc w:val="both"/>
    </w:pPr>
    <w:rPr>
      <w:rFonts w:ascii="Times New Roman" w:eastAsia="MS Mincho" w:hAnsi="Times New Roman" w:cs="Times New Roman"/>
      <w:b/>
      <w:kern w:val="2"/>
      <w:lang w:eastAsia="ja-JP"/>
    </w:rPr>
  </w:style>
  <w:style w:type="numbering" w:customStyle="1" w:styleId="ListeYok119">
    <w:name w:val="Liste Yok119"/>
    <w:next w:val="ListeYok"/>
    <w:uiPriority w:val="99"/>
    <w:semiHidden/>
    <w:unhideWhenUsed/>
    <w:rsid w:val="00D93D6C"/>
  </w:style>
  <w:style w:type="paragraph" w:customStyle="1" w:styleId="AbstractHeading">
    <w:name w:val="AbstractHeading"/>
    <w:basedOn w:val="Normal"/>
    <w:rsid w:val="00D93D6C"/>
    <w:pPr>
      <w:spacing w:after="60" w:line="240" w:lineRule="auto"/>
      <w:ind w:firstLine="227"/>
      <w:jc w:val="center"/>
    </w:pPr>
    <w:rPr>
      <w:rFonts w:ascii="Times New Roman" w:eastAsia="MS Mincho" w:hAnsi="Times New Roman" w:cs="Times New Roman"/>
      <w:b/>
      <w:caps/>
      <w:sz w:val="20"/>
      <w:szCs w:val="20"/>
      <w:lang w:eastAsia="ja-JP"/>
    </w:rPr>
  </w:style>
  <w:style w:type="paragraph" w:customStyle="1" w:styleId="ReferencesHeading">
    <w:name w:val="ReferencesHeading"/>
    <w:basedOn w:val="Balk1"/>
    <w:rsid w:val="00D93D6C"/>
    <w:pPr>
      <w:spacing w:before="360" w:after="120" w:line="240" w:lineRule="auto"/>
      <w:outlineLvl w:val="9"/>
    </w:pPr>
    <w:rPr>
      <w:rFonts w:eastAsia="MS Mincho"/>
      <w:caps/>
      <w:smallCaps w:val="0"/>
      <w:kern w:val="0"/>
      <w:sz w:val="20"/>
      <w:lang w:eastAsia="ja-JP"/>
    </w:rPr>
  </w:style>
  <w:style w:type="paragraph" w:customStyle="1" w:styleId="abstract0">
    <w:name w:val="abstract"/>
    <w:basedOn w:val="Normal"/>
    <w:rsid w:val="00D93D6C"/>
    <w:pPr>
      <w:widowControl w:val="0"/>
      <w:spacing w:before="120" w:after="0" w:line="240" w:lineRule="auto"/>
      <w:ind w:firstLine="284"/>
      <w:jc w:val="both"/>
    </w:pPr>
    <w:rPr>
      <w:rFonts w:ascii="Times New Roman" w:eastAsia="MS Mincho" w:hAnsi="Times New Roman" w:cs="Times New Roman"/>
      <w:i/>
      <w:kern w:val="2"/>
      <w:sz w:val="20"/>
      <w:szCs w:val="20"/>
      <w:lang w:eastAsia="ja-JP"/>
    </w:rPr>
  </w:style>
  <w:style w:type="paragraph" w:customStyle="1" w:styleId="list2">
    <w:name w:val="list2"/>
    <w:basedOn w:val="GvdeMetni2"/>
    <w:rsid w:val="00D93D6C"/>
    <w:pPr>
      <w:numPr>
        <w:numId w:val="48"/>
      </w:numPr>
      <w:tabs>
        <w:tab w:val="clear" w:pos="425"/>
      </w:tabs>
      <w:ind w:left="0" w:firstLine="0"/>
    </w:pPr>
  </w:style>
  <w:style w:type="paragraph" w:styleId="Kapan">
    <w:name w:val="Closing"/>
    <w:basedOn w:val="Normal"/>
    <w:link w:val="KapanChar"/>
    <w:rsid w:val="00D93D6C"/>
    <w:pPr>
      <w:widowControl w:val="0"/>
      <w:spacing w:after="0" w:line="240" w:lineRule="auto"/>
      <w:ind w:left="4252" w:firstLine="227"/>
      <w:jc w:val="both"/>
    </w:pPr>
    <w:rPr>
      <w:rFonts w:ascii="Times New Roman" w:eastAsia="MS Mincho" w:hAnsi="Times New Roman" w:cs="Times New Roman"/>
      <w:kern w:val="2"/>
      <w:sz w:val="20"/>
      <w:szCs w:val="20"/>
      <w:lang w:eastAsia="ja-JP"/>
    </w:rPr>
  </w:style>
  <w:style w:type="character" w:customStyle="1" w:styleId="KapanChar">
    <w:name w:val="Kapanış Char"/>
    <w:basedOn w:val="VarsaylanParagrafYazTipi"/>
    <w:link w:val="Kapan"/>
    <w:rsid w:val="00D93D6C"/>
    <w:rPr>
      <w:rFonts w:ascii="Times New Roman" w:eastAsia="MS Mincho" w:hAnsi="Times New Roman" w:cs="Times New Roman"/>
      <w:kern w:val="2"/>
      <w:sz w:val="20"/>
      <w:szCs w:val="20"/>
      <w:lang w:val="en-US" w:eastAsia="ja-JP"/>
    </w:rPr>
  </w:style>
  <w:style w:type="paragraph" w:styleId="Tarih">
    <w:name w:val="Date"/>
    <w:basedOn w:val="Normal"/>
    <w:next w:val="Normal"/>
    <w:link w:val="TarihChar"/>
    <w:rsid w:val="00D93D6C"/>
    <w:pPr>
      <w:widowControl w:val="0"/>
      <w:spacing w:after="0" w:line="240" w:lineRule="auto"/>
      <w:ind w:firstLine="227"/>
      <w:jc w:val="both"/>
    </w:pPr>
    <w:rPr>
      <w:rFonts w:ascii="Times New Roman" w:eastAsia="MS Mincho" w:hAnsi="Times New Roman" w:cs="Times New Roman"/>
      <w:kern w:val="2"/>
      <w:sz w:val="20"/>
      <w:szCs w:val="20"/>
      <w:lang w:eastAsia="ja-JP"/>
    </w:rPr>
  </w:style>
  <w:style w:type="character" w:customStyle="1" w:styleId="TarihChar">
    <w:name w:val="Tarih Char"/>
    <w:basedOn w:val="VarsaylanParagrafYazTipi"/>
    <w:link w:val="Tarih"/>
    <w:rsid w:val="00D93D6C"/>
    <w:rPr>
      <w:rFonts w:ascii="Times New Roman" w:eastAsia="MS Mincho" w:hAnsi="Times New Roman" w:cs="Times New Roman"/>
      <w:kern w:val="2"/>
      <w:sz w:val="20"/>
      <w:szCs w:val="20"/>
      <w:lang w:val="en-US" w:eastAsia="ja-JP"/>
    </w:rPr>
  </w:style>
  <w:style w:type="paragraph" w:styleId="MektupAdresi">
    <w:name w:val="envelope address"/>
    <w:basedOn w:val="Normal"/>
    <w:rsid w:val="00D93D6C"/>
    <w:pPr>
      <w:framePr w:w="7920" w:h="1980" w:hRule="exact" w:hSpace="180" w:wrap="auto" w:hAnchor="page" w:xAlign="center" w:yAlign="bottom"/>
      <w:widowControl w:val="0"/>
      <w:spacing w:after="0" w:line="240" w:lineRule="auto"/>
      <w:ind w:left="2880" w:firstLine="227"/>
      <w:jc w:val="both"/>
    </w:pPr>
    <w:rPr>
      <w:rFonts w:ascii="Arial" w:eastAsia="MS Mincho" w:hAnsi="Arial" w:cs="Times New Roman"/>
      <w:kern w:val="2"/>
      <w:sz w:val="24"/>
      <w:szCs w:val="20"/>
      <w:lang w:eastAsia="ja-JP"/>
    </w:rPr>
  </w:style>
  <w:style w:type="paragraph" w:styleId="ZarfDn">
    <w:name w:val="envelope return"/>
    <w:basedOn w:val="Normal"/>
    <w:rsid w:val="00D93D6C"/>
    <w:pPr>
      <w:widowControl w:val="0"/>
      <w:spacing w:after="0" w:line="240" w:lineRule="auto"/>
      <w:ind w:firstLine="227"/>
      <w:jc w:val="both"/>
    </w:pPr>
    <w:rPr>
      <w:rFonts w:ascii="Arial" w:eastAsia="MS Mincho" w:hAnsi="Arial" w:cs="Times New Roman"/>
      <w:kern w:val="2"/>
      <w:sz w:val="20"/>
      <w:szCs w:val="20"/>
      <w:lang w:eastAsia="ja-JP"/>
    </w:rPr>
  </w:style>
  <w:style w:type="paragraph" w:styleId="Liste3">
    <w:name w:val="List 3"/>
    <w:basedOn w:val="Normal"/>
    <w:rsid w:val="00D93D6C"/>
    <w:pPr>
      <w:widowControl w:val="0"/>
      <w:spacing w:after="0" w:line="240" w:lineRule="auto"/>
      <w:ind w:left="849" w:hanging="283"/>
      <w:jc w:val="both"/>
    </w:pPr>
    <w:rPr>
      <w:rFonts w:ascii="Times New Roman" w:eastAsia="MS Mincho" w:hAnsi="Times New Roman" w:cs="Times New Roman"/>
      <w:kern w:val="2"/>
      <w:sz w:val="20"/>
      <w:szCs w:val="20"/>
      <w:lang w:eastAsia="ja-JP"/>
    </w:rPr>
  </w:style>
  <w:style w:type="paragraph" w:styleId="Liste4">
    <w:name w:val="List 4"/>
    <w:basedOn w:val="Normal"/>
    <w:rsid w:val="00D93D6C"/>
    <w:pPr>
      <w:widowControl w:val="0"/>
      <w:spacing w:after="0" w:line="240" w:lineRule="auto"/>
      <w:ind w:left="1132" w:hanging="283"/>
      <w:jc w:val="both"/>
    </w:pPr>
    <w:rPr>
      <w:rFonts w:ascii="Times New Roman" w:eastAsia="MS Mincho" w:hAnsi="Times New Roman" w:cs="Times New Roman"/>
      <w:kern w:val="2"/>
      <w:sz w:val="20"/>
      <w:szCs w:val="20"/>
      <w:lang w:eastAsia="ja-JP"/>
    </w:rPr>
  </w:style>
  <w:style w:type="paragraph" w:styleId="Liste5">
    <w:name w:val="List 5"/>
    <w:basedOn w:val="Normal"/>
    <w:rsid w:val="00D93D6C"/>
    <w:pPr>
      <w:widowControl w:val="0"/>
      <w:spacing w:after="0" w:line="240" w:lineRule="auto"/>
      <w:ind w:left="1415" w:hanging="283"/>
      <w:jc w:val="both"/>
    </w:pPr>
    <w:rPr>
      <w:rFonts w:ascii="Times New Roman" w:eastAsia="MS Mincho" w:hAnsi="Times New Roman" w:cs="Times New Roman"/>
      <w:kern w:val="2"/>
      <w:sz w:val="20"/>
      <w:szCs w:val="20"/>
      <w:lang w:eastAsia="ja-JP"/>
    </w:rPr>
  </w:style>
  <w:style w:type="paragraph" w:styleId="ListeMaddemi3">
    <w:name w:val="List Bullet 3"/>
    <w:basedOn w:val="Normal"/>
    <w:autoRedefine/>
    <w:rsid w:val="00D93D6C"/>
    <w:pPr>
      <w:widowControl w:val="0"/>
      <w:numPr>
        <w:numId w:val="49"/>
      </w:numPr>
      <w:spacing w:after="0" w:line="240" w:lineRule="auto"/>
      <w:jc w:val="both"/>
    </w:pPr>
    <w:rPr>
      <w:rFonts w:ascii="Times New Roman" w:eastAsia="MS Mincho" w:hAnsi="Times New Roman" w:cs="Times New Roman"/>
      <w:kern w:val="2"/>
      <w:sz w:val="20"/>
      <w:szCs w:val="20"/>
      <w:lang w:eastAsia="ja-JP"/>
    </w:rPr>
  </w:style>
  <w:style w:type="paragraph" w:styleId="ListeMaddemi4">
    <w:name w:val="List Bullet 4"/>
    <w:basedOn w:val="Normal"/>
    <w:autoRedefine/>
    <w:rsid w:val="00D93D6C"/>
    <w:pPr>
      <w:widowControl w:val="0"/>
      <w:numPr>
        <w:numId w:val="50"/>
      </w:numPr>
      <w:spacing w:after="0" w:line="240" w:lineRule="auto"/>
      <w:jc w:val="both"/>
    </w:pPr>
    <w:rPr>
      <w:rFonts w:ascii="Times New Roman" w:eastAsia="MS Mincho" w:hAnsi="Times New Roman" w:cs="Times New Roman"/>
      <w:kern w:val="2"/>
      <w:sz w:val="20"/>
      <w:szCs w:val="20"/>
      <w:lang w:eastAsia="ja-JP"/>
    </w:rPr>
  </w:style>
  <w:style w:type="paragraph" w:styleId="ListeMaddemi5">
    <w:name w:val="List Bullet 5"/>
    <w:basedOn w:val="Normal"/>
    <w:autoRedefine/>
    <w:rsid w:val="00D93D6C"/>
    <w:pPr>
      <w:widowControl w:val="0"/>
      <w:numPr>
        <w:numId w:val="51"/>
      </w:numPr>
      <w:spacing w:after="0" w:line="240" w:lineRule="auto"/>
      <w:jc w:val="both"/>
    </w:pPr>
    <w:rPr>
      <w:rFonts w:ascii="Times New Roman" w:eastAsia="MS Mincho" w:hAnsi="Times New Roman" w:cs="Times New Roman"/>
      <w:kern w:val="2"/>
      <w:sz w:val="20"/>
      <w:szCs w:val="20"/>
      <w:lang w:eastAsia="ja-JP"/>
    </w:rPr>
  </w:style>
  <w:style w:type="paragraph" w:styleId="ListeDevam">
    <w:name w:val="List Continue"/>
    <w:basedOn w:val="Normal"/>
    <w:rsid w:val="00D93D6C"/>
    <w:pPr>
      <w:widowControl w:val="0"/>
      <w:spacing w:after="120" w:line="240" w:lineRule="auto"/>
      <w:ind w:left="283" w:firstLine="227"/>
      <w:jc w:val="both"/>
    </w:pPr>
    <w:rPr>
      <w:rFonts w:ascii="Times New Roman" w:eastAsia="MS Mincho" w:hAnsi="Times New Roman" w:cs="Times New Roman"/>
      <w:kern w:val="2"/>
      <w:sz w:val="20"/>
      <w:szCs w:val="20"/>
      <w:lang w:eastAsia="ja-JP"/>
    </w:rPr>
  </w:style>
  <w:style w:type="paragraph" w:styleId="ListeDevam2">
    <w:name w:val="List Continue 2"/>
    <w:basedOn w:val="Normal"/>
    <w:rsid w:val="00D93D6C"/>
    <w:pPr>
      <w:widowControl w:val="0"/>
      <w:spacing w:after="120" w:line="240" w:lineRule="auto"/>
      <w:ind w:left="566" w:firstLine="227"/>
      <w:jc w:val="both"/>
    </w:pPr>
    <w:rPr>
      <w:rFonts w:ascii="Times New Roman" w:eastAsia="MS Mincho" w:hAnsi="Times New Roman" w:cs="Times New Roman"/>
      <w:kern w:val="2"/>
      <w:sz w:val="20"/>
      <w:szCs w:val="20"/>
      <w:lang w:eastAsia="ja-JP"/>
    </w:rPr>
  </w:style>
  <w:style w:type="paragraph" w:styleId="ListeDevam3">
    <w:name w:val="List Continue 3"/>
    <w:basedOn w:val="Normal"/>
    <w:rsid w:val="00D93D6C"/>
    <w:pPr>
      <w:widowControl w:val="0"/>
      <w:spacing w:after="120" w:line="240" w:lineRule="auto"/>
      <w:ind w:left="849" w:firstLine="227"/>
      <w:jc w:val="both"/>
    </w:pPr>
    <w:rPr>
      <w:rFonts w:ascii="Times New Roman" w:eastAsia="MS Mincho" w:hAnsi="Times New Roman" w:cs="Times New Roman"/>
      <w:kern w:val="2"/>
      <w:sz w:val="20"/>
      <w:szCs w:val="20"/>
      <w:lang w:eastAsia="ja-JP"/>
    </w:rPr>
  </w:style>
  <w:style w:type="paragraph" w:styleId="ListeDevam4">
    <w:name w:val="List Continue 4"/>
    <w:basedOn w:val="Normal"/>
    <w:rsid w:val="00D93D6C"/>
    <w:pPr>
      <w:widowControl w:val="0"/>
      <w:spacing w:after="120" w:line="240" w:lineRule="auto"/>
      <w:ind w:left="1132" w:firstLine="227"/>
      <w:jc w:val="both"/>
    </w:pPr>
    <w:rPr>
      <w:rFonts w:ascii="Times New Roman" w:eastAsia="MS Mincho" w:hAnsi="Times New Roman" w:cs="Times New Roman"/>
      <w:kern w:val="2"/>
      <w:sz w:val="20"/>
      <w:szCs w:val="20"/>
      <w:lang w:eastAsia="ja-JP"/>
    </w:rPr>
  </w:style>
  <w:style w:type="paragraph" w:styleId="ListeDevam5">
    <w:name w:val="List Continue 5"/>
    <w:basedOn w:val="Normal"/>
    <w:rsid w:val="00D93D6C"/>
    <w:pPr>
      <w:widowControl w:val="0"/>
      <w:spacing w:after="120" w:line="240" w:lineRule="auto"/>
      <w:ind w:left="1415" w:firstLine="227"/>
      <w:jc w:val="both"/>
    </w:pPr>
    <w:rPr>
      <w:rFonts w:ascii="Times New Roman" w:eastAsia="MS Mincho" w:hAnsi="Times New Roman" w:cs="Times New Roman"/>
      <w:kern w:val="2"/>
      <w:sz w:val="20"/>
      <w:szCs w:val="20"/>
      <w:lang w:eastAsia="ja-JP"/>
    </w:rPr>
  </w:style>
  <w:style w:type="paragraph" w:styleId="ListeNumaras3">
    <w:name w:val="List Number 3"/>
    <w:basedOn w:val="Normal"/>
    <w:rsid w:val="00D93D6C"/>
    <w:pPr>
      <w:widowControl w:val="0"/>
      <w:numPr>
        <w:numId w:val="52"/>
      </w:numPr>
      <w:spacing w:after="0" w:line="240" w:lineRule="auto"/>
      <w:jc w:val="both"/>
    </w:pPr>
    <w:rPr>
      <w:rFonts w:ascii="Times New Roman" w:eastAsia="MS Mincho" w:hAnsi="Times New Roman" w:cs="Times New Roman"/>
      <w:kern w:val="2"/>
      <w:sz w:val="20"/>
      <w:szCs w:val="20"/>
      <w:lang w:eastAsia="ja-JP"/>
    </w:rPr>
  </w:style>
  <w:style w:type="paragraph" w:styleId="ListeNumaras4">
    <w:name w:val="List Number 4"/>
    <w:basedOn w:val="Normal"/>
    <w:rsid w:val="00D93D6C"/>
    <w:pPr>
      <w:widowControl w:val="0"/>
      <w:numPr>
        <w:numId w:val="53"/>
      </w:numPr>
      <w:spacing w:after="0" w:line="240" w:lineRule="auto"/>
      <w:jc w:val="both"/>
    </w:pPr>
    <w:rPr>
      <w:rFonts w:ascii="Times New Roman" w:eastAsia="MS Mincho" w:hAnsi="Times New Roman" w:cs="Times New Roman"/>
      <w:kern w:val="2"/>
      <w:sz w:val="20"/>
      <w:szCs w:val="20"/>
      <w:lang w:eastAsia="ja-JP"/>
    </w:rPr>
  </w:style>
  <w:style w:type="paragraph" w:styleId="ListeNumaras5">
    <w:name w:val="List Number 5"/>
    <w:basedOn w:val="Normal"/>
    <w:rsid w:val="00D93D6C"/>
    <w:pPr>
      <w:widowControl w:val="0"/>
      <w:numPr>
        <w:numId w:val="54"/>
      </w:numPr>
      <w:spacing w:after="0" w:line="240" w:lineRule="auto"/>
      <w:jc w:val="both"/>
    </w:pPr>
    <w:rPr>
      <w:rFonts w:ascii="Times New Roman" w:eastAsia="MS Mincho" w:hAnsi="Times New Roman" w:cs="Times New Roman"/>
      <w:kern w:val="2"/>
      <w:sz w:val="20"/>
      <w:szCs w:val="20"/>
      <w:lang w:eastAsia="ja-JP"/>
    </w:rPr>
  </w:style>
  <w:style w:type="paragraph" w:styleId="MakroMetni">
    <w:name w:val="macro"/>
    <w:link w:val="MakroMetniChar"/>
    <w:semiHidden/>
    <w:rsid w:val="00D93D6C"/>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ind w:firstLine="227"/>
      <w:jc w:val="both"/>
    </w:pPr>
    <w:rPr>
      <w:rFonts w:ascii="Courier New" w:eastAsia="MS Mincho" w:hAnsi="Courier New" w:cs="Times New Roman"/>
      <w:kern w:val="2"/>
      <w:sz w:val="20"/>
      <w:szCs w:val="20"/>
      <w:lang w:val="en-US" w:eastAsia="ja-JP"/>
    </w:rPr>
  </w:style>
  <w:style w:type="character" w:customStyle="1" w:styleId="MakroMetniChar">
    <w:name w:val="Makro Metni Char"/>
    <w:basedOn w:val="VarsaylanParagrafYazTipi"/>
    <w:link w:val="MakroMetni"/>
    <w:semiHidden/>
    <w:rsid w:val="00D93D6C"/>
    <w:rPr>
      <w:rFonts w:ascii="Courier New" w:eastAsia="MS Mincho" w:hAnsi="Courier New" w:cs="Times New Roman"/>
      <w:kern w:val="2"/>
      <w:sz w:val="20"/>
      <w:szCs w:val="20"/>
      <w:lang w:val="en-US" w:eastAsia="ja-JP"/>
    </w:rPr>
  </w:style>
  <w:style w:type="paragraph" w:styleId="letistbilgisi">
    <w:name w:val="Message Header"/>
    <w:basedOn w:val="Normal"/>
    <w:link w:val="letistbilgisiChar"/>
    <w:rsid w:val="00D93D6C"/>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MS Mincho" w:hAnsi="Arial" w:cs="Times New Roman"/>
      <w:kern w:val="2"/>
      <w:sz w:val="24"/>
      <w:szCs w:val="20"/>
      <w:lang w:eastAsia="ja-JP"/>
    </w:rPr>
  </w:style>
  <w:style w:type="character" w:customStyle="1" w:styleId="letistbilgisiChar">
    <w:name w:val="İleti Üstbilgisi Char"/>
    <w:basedOn w:val="VarsaylanParagrafYazTipi"/>
    <w:link w:val="letistbilgisi"/>
    <w:rsid w:val="00D93D6C"/>
    <w:rPr>
      <w:rFonts w:ascii="Arial" w:eastAsia="MS Mincho" w:hAnsi="Arial" w:cs="Times New Roman"/>
      <w:kern w:val="2"/>
      <w:sz w:val="24"/>
      <w:szCs w:val="20"/>
      <w:shd w:val="pct20" w:color="auto" w:fill="auto"/>
      <w:lang w:val="en-US" w:eastAsia="ja-JP"/>
    </w:rPr>
  </w:style>
  <w:style w:type="paragraph" w:styleId="NotBal">
    <w:name w:val="Note Heading"/>
    <w:basedOn w:val="Normal"/>
    <w:next w:val="Normal"/>
    <w:link w:val="NotBalChar"/>
    <w:rsid w:val="00D93D6C"/>
    <w:pPr>
      <w:widowControl w:val="0"/>
      <w:spacing w:after="0" w:line="240" w:lineRule="auto"/>
      <w:ind w:firstLine="227"/>
      <w:jc w:val="both"/>
    </w:pPr>
    <w:rPr>
      <w:rFonts w:ascii="Times New Roman" w:eastAsia="MS Mincho" w:hAnsi="Times New Roman" w:cs="Times New Roman"/>
      <w:kern w:val="2"/>
      <w:sz w:val="20"/>
      <w:szCs w:val="20"/>
      <w:lang w:eastAsia="ja-JP"/>
    </w:rPr>
  </w:style>
  <w:style w:type="character" w:customStyle="1" w:styleId="NotBalChar">
    <w:name w:val="Not Başlığı Char"/>
    <w:basedOn w:val="VarsaylanParagrafYazTipi"/>
    <w:link w:val="NotBal"/>
    <w:rsid w:val="00D93D6C"/>
    <w:rPr>
      <w:rFonts w:ascii="Times New Roman" w:eastAsia="MS Mincho" w:hAnsi="Times New Roman" w:cs="Times New Roman"/>
      <w:kern w:val="2"/>
      <w:sz w:val="20"/>
      <w:szCs w:val="20"/>
      <w:lang w:val="en-US" w:eastAsia="ja-JP"/>
    </w:rPr>
  </w:style>
  <w:style w:type="paragraph" w:styleId="Selamlama">
    <w:name w:val="Salutation"/>
    <w:basedOn w:val="Normal"/>
    <w:next w:val="Normal"/>
    <w:link w:val="SelamlamaChar"/>
    <w:rsid w:val="00D93D6C"/>
    <w:pPr>
      <w:widowControl w:val="0"/>
      <w:spacing w:after="0" w:line="240" w:lineRule="auto"/>
      <w:ind w:firstLine="227"/>
      <w:jc w:val="both"/>
    </w:pPr>
    <w:rPr>
      <w:rFonts w:ascii="Times New Roman" w:eastAsia="MS Mincho" w:hAnsi="Times New Roman" w:cs="Times New Roman"/>
      <w:kern w:val="2"/>
      <w:sz w:val="20"/>
      <w:szCs w:val="20"/>
      <w:lang w:eastAsia="ja-JP"/>
    </w:rPr>
  </w:style>
  <w:style w:type="character" w:customStyle="1" w:styleId="SelamlamaChar">
    <w:name w:val="Selamlama Char"/>
    <w:basedOn w:val="VarsaylanParagrafYazTipi"/>
    <w:link w:val="Selamlama"/>
    <w:rsid w:val="00D93D6C"/>
    <w:rPr>
      <w:rFonts w:ascii="Times New Roman" w:eastAsia="MS Mincho" w:hAnsi="Times New Roman" w:cs="Times New Roman"/>
      <w:kern w:val="2"/>
      <w:sz w:val="20"/>
      <w:szCs w:val="20"/>
      <w:lang w:val="en-US" w:eastAsia="ja-JP"/>
    </w:rPr>
  </w:style>
  <w:style w:type="paragraph" w:styleId="mza">
    <w:name w:val="Signature"/>
    <w:basedOn w:val="Normal"/>
    <w:link w:val="mzaChar"/>
    <w:rsid w:val="00D93D6C"/>
    <w:pPr>
      <w:widowControl w:val="0"/>
      <w:spacing w:after="0" w:line="240" w:lineRule="auto"/>
      <w:ind w:left="4252" w:firstLine="227"/>
      <w:jc w:val="both"/>
    </w:pPr>
    <w:rPr>
      <w:rFonts w:ascii="Times New Roman" w:eastAsia="MS Mincho" w:hAnsi="Times New Roman" w:cs="Times New Roman"/>
      <w:kern w:val="2"/>
      <w:sz w:val="20"/>
      <w:szCs w:val="20"/>
      <w:lang w:eastAsia="ja-JP"/>
    </w:rPr>
  </w:style>
  <w:style w:type="character" w:customStyle="1" w:styleId="mzaChar">
    <w:name w:val="İmza Char"/>
    <w:basedOn w:val="VarsaylanParagrafYazTipi"/>
    <w:link w:val="mza"/>
    <w:rsid w:val="00D93D6C"/>
    <w:rPr>
      <w:rFonts w:ascii="Times New Roman" w:eastAsia="MS Mincho" w:hAnsi="Times New Roman" w:cs="Times New Roman"/>
      <w:kern w:val="2"/>
      <w:sz w:val="20"/>
      <w:szCs w:val="20"/>
      <w:lang w:val="en-US" w:eastAsia="ja-JP"/>
    </w:rPr>
  </w:style>
  <w:style w:type="paragraph" w:styleId="Kaynaka0">
    <w:name w:val="table of authorities"/>
    <w:basedOn w:val="Normal"/>
    <w:next w:val="Normal"/>
    <w:semiHidden/>
    <w:rsid w:val="00D93D6C"/>
    <w:pPr>
      <w:widowControl w:val="0"/>
      <w:spacing w:after="0" w:line="240" w:lineRule="auto"/>
      <w:ind w:left="200" w:hanging="200"/>
      <w:jc w:val="both"/>
    </w:pPr>
    <w:rPr>
      <w:rFonts w:ascii="Times New Roman" w:eastAsia="MS Mincho" w:hAnsi="Times New Roman" w:cs="Times New Roman"/>
      <w:kern w:val="2"/>
      <w:sz w:val="20"/>
      <w:szCs w:val="20"/>
      <w:lang w:eastAsia="ja-JP"/>
    </w:rPr>
  </w:style>
  <w:style w:type="table" w:customStyle="1" w:styleId="TabloKlavuzu101">
    <w:name w:val="Tablo Kılavuzu101"/>
    <w:basedOn w:val="NormalTablo"/>
    <w:next w:val="TabloKlavuzu"/>
    <w:uiPriority w:val="59"/>
    <w:rsid w:val="00D93D6C"/>
    <w:pPr>
      <w:widowControl w:val="0"/>
      <w:spacing w:after="0" w:line="240" w:lineRule="auto"/>
      <w:ind w:firstLine="227"/>
      <w:jc w:val="both"/>
    </w:pPr>
    <w:rPr>
      <w:rFonts w:ascii="Times New Roman" w:eastAsia="MS Mincho"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judulartikel">
    <w:name w:val="1 judul artikel"/>
    <w:basedOn w:val="KonuBal"/>
    <w:qFormat/>
    <w:rsid w:val="00D93D6C"/>
    <w:pPr>
      <w:framePr w:w="0" w:hSpace="0" w:vSpace="0" w:wrap="auto" w:vAnchor="margin" w:hAnchor="text" w:xAlign="left" w:yAlign="inline"/>
      <w:spacing w:before="240" w:after="0" w:line="240" w:lineRule="auto"/>
    </w:pPr>
    <w:rPr>
      <w:rFonts w:eastAsia="MS Mincho"/>
      <w:b/>
      <w:caps/>
      <w:kern w:val="0"/>
      <w:sz w:val="32"/>
      <w:szCs w:val="20"/>
      <w:lang w:val="sv-SE" w:eastAsia="ja-JP"/>
    </w:rPr>
  </w:style>
  <w:style w:type="paragraph" w:customStyle="1" w:styleId="2penulis">
    <w:name w:val="2 penulis"/>
    <w:basedOn w:val="Balk6"/>
    <w:qFormat/>
    <w:rsid w:val="00D93D6C"/>
    <w:pPr>
      <w:widowControl w:val="0"/>
      <w:numPr>
        <w:ilvl w:val="0"/>
        <w:numId w:val="0"/>
      </w:numPr>
      <w:spacing w:before="480" w:line="240" w:lineRule="auto"/>
      <w:ind w:firstLine="232"/>
      <w:jc w:val="center"/>
    </w:pPr>
    <w:rPr>
      <w:rFonts w:eastAsia="MS Mincho"/>
      <w:b/>
      <w:i w:val="0"/>
      <w:iCs w:val="0"/>
      <w:kern w:val="2"/>
      <w:sz w:val="22"/>
      <w:szCs w:val="20"/>
      <w:lang w:val="de-DE" w:eastAsia="ja-JP"/>
    </w:rPr>
  </w:style>
  <w:style w:type="paragraph" w:customStyle="1" w:styleId="3almtpenulis">
    <w:name w:val="3 almt penulis"/>
    <w:basedOn w:val="Altbilgi"/>
    <w:qFormat/>
    <w:rsid w:val="00D93D6C"/>
    <w:pPr>
      <w:widowControl w:val="0"/>
      <w:tabs>
        <w:tab w:val="clear" w:pos="4536"/>
        <w:tab w:val="clear" w:pos="9072"/>
        <w:tab w:val="center" w:pos="4320"/>
        <w:tab w:val="right" w:pos="8640"/>
      </w:tabs>
      <w:suppressAutoHyphens w:val="0"/>
      <w:ind w:right="360" w:firstLine="227"/>
      <w:jc w:val="center"/>
      <w:textAlignment w:val="auto"/>
    </w:pPr>
    <w:rPr>
      <w:rFonts w:ascii="Times New Roman" w:eastAsia="MS Mincho" w:hAnsi="Times New Roman" w:cs="Times New Roman"/>
      <w:color w:val="auto"/>
      <w:kern w:val="2"/>
      <w:szCs w:val="20"/>
      <w:lang w:val="sv-SE" w:eastAsia="ja-JP"/>
    </w:rPr>
  </w:style>
  <w:style w:type="paragraph" w:customStyle="1" w:styleId="4abstract">
    <w:name w:val="4 abstract"/>
    <w:basedOn w:val="KonuBal"/>
    <w:qFormat/>
    <w:rsid w:val="00D93D6C"/>
    <w:pPr>
      <w:framePr w:w="0" w:hSpace="0" w:vSpace="0" w:wrap="auto" w:vAnchor="margin" w:hAnchor="text" w:xAlign="left" w:yAlign="inline"/>
      <w:spacing w:before="240" w:after="0" w:line="228" w:lineRule="auto"/>
      <w:ind w:left="706" w:right="734"/>
      <w:jc w:val="both"/>
    </w:pPr>
    <w:rPr>
      <w:rFonts w:eastAsia="MS Mincho" w:cs="Arial"/>
      <w:i/>
      <w:kern w:val="0"/>
      <w:sz w:val="20"/>
      <w:szCs w:val="18"/>
      <w:lang w:val="id-ID" w:eastAsia="ja-JP"/>
    </w:rPr>
  </w:style>
  <w:style w:type="paragraph" w:customStyle="1" w:styleId="5abstrak">
    <w:name w:val="5 abstrak"/>
    <w:basedOn w:val="Normal"/>
    <w:qFormat/>
    <w:rsid w:val="00D93D6C"/>
    <w:pPr>
      <w:widowControl w:val="0"/>
      <w:spacing w:before="360" w:after="0" w:line="240" w:lineRule="auto"/>
      <w:ind w:left="709" w:right="731"/>
      <w:jc w:val="both"/>
    </w:pPr>
    <w:rPr>
      <w:rFonts w:ascii="Times New Roman" w:eastAsia="MS Mincho" w:hAnsi="Times New Roman" w:cs="Arial"/>
      <w:spacing w:val="-7"/>
      <w:kern w:val="2"/>
      <w:sz w:val="20"/>
      <w:szCs w:val="18"/>
      <w:lang w:val="id-ID" w:eastAsia="ja-JP"/>
    </w:rPr>
  </w:style>
  <w:style w:type="paragraph" w:customStyle="1" w:styleId="6Pendahuluan">
    <w:name w:val="6 Pendahuluan"/>
    <w:basedOn w:val="GvdeMetni"/>
    <w:qFormat/>
    <w:rsid w:val="00D93D6C"/>
    <w:pPr>
      <w:autoSpaceDE/>
      <w:autoSpaceDN/>
      <w:spacing w:line="360" w:lineRule="auto"/>
      <w:jc w:val="both"/>
    </w:pPr>
    <w:rPr>
      <w:rFonts w:eastAsia="MS Mincho"/>
      <w:spacing w:val="-7"/>
      <w:kern w:val="2"/>
      <w:sz w:val="22"/>
      <w:lang w:val="id-ID" w:eastAsia="ja-JP"/>
    </w:rPr>
  </w:style>
  <w:style w:type="paragraph" w:customStyle="1" w:styleId="4bkeywords">
    <w:name w:val="4 b keywords"/>
    <w:basedOn w:val="4abstract"/>
    <w:qFormat/>
    <w:rsid w:val="00D93D6C"/>
    <w:pPr>
      <w:spacing w:before="120"/>
      <w:ind w:left="709" w:right="731"/>
    </w:pPr>
  </w:style>
  <w:style w:type="paragraph" w:customStyle="1" w:styleId="5bkatakunci">
    <w:name w:val="5 b kata kunci"/>
    <w:basedOn w:val="5abstrak"/>
    <w:qFormat/>
    <w:rsid w:val="00D93D6C"/>
    <w:pPr>
      <w:spacing w:before="240"/>
    </w:pPr>
    <w:rPr>
      <w:b/>
      <w:lang w:val="sv-SE"/>
    </w:rPr>
  </w:style>
  <w:style w:type="paragraph" w:customStyle="1" w:styleId="9kettabelgbr">
    <w:name w:val="9. ket tabel &amp; gbr"/>
    <w:basedOn w:val="Normal"/>
    <w:qFormat/>
    <w:rsid w:val="00D93D6C"/>
    <w:pPr>
      <w:widowControl w:val="0"/>
      <w:tabs>
        <w:tab w:val="left" w:pos="993"/>
      </w:tabs>
      <w:spacing w:after="0" w:line="240" w:lineRule="auto"/>
      <w:ind w:left="993" w:hanging="993"/>
    </w:pPr>
    <w:rPr>
      <w:rFonts w:ascii="Times New Roman" w:eastAsia="MS Mincho" w:hAnsi="Times New Roman" w:cs="Times New Roman"/>
      <w:b/>
      <w:kern w:val="2"/>
      <w:sz w:val="18"/>
      <w:szCs w:val="18"/>
      <w:lang w:val="id-ID" w:eastAsia="ja-JP"/>
    </w:rPr>
  </w:style>
  <w:style w:type="paragraph" w:customStyle="1" w:styleId="7bsubsubjuduldibawahsubjudul">
    <w:name w:val="7b sub sub judul dibawah sub judul"/>
    <w:basedOn w:val="7SubJudul"/>
    <w:qFormat/>
    <w:rsid w:val="00D93D6C"/>
    <w:pPr>
      <w:spacing w:before="0"/>
    </w:pPr>
    <w:rPr>
      <w:sz w:val="22"/>
      <w:szCs w:val="22"/>
      <w:lang w:val="id-ID"/>
    </w:rPr>
  </w:style>
  <w:style w:type="paragraph" w:customStyle="1" w:styleId="11daftarpustaka">
    <w:name w:val="11 daftar pustaka"/>
    <w:basedOn w:val="Normal"/>
    <w:qFormat/>
    <w:rsid w:val="00D93D6C"/>
    <w:pPr>
      <w:widowControl w:val="0"/>
      <w:spacing w:after="0" w:line="240" w:lineRule="auto"/>
      <w:ind w:left="567" w:hanging="567"/>
      <w:jc w:val="both"/>
    </w:pPr>
    <w:rPr>
      <w:rFonts w:ascii="Times New Roman" w:eastAsia="MS Mincho" w:hAnsi="Times New Roman" w:cs="Times New Roman"/>
      <w:kern w:val="2"/>
      <w:sz w:val="20"/>
      <w:szCs w:val="20"/>
      <w:lang w:val="id-ID" w:eastAsia="ja-JP"/>
    </w:rPr>
  </w:style>
  <w:style w:type="paragraph" w:customStyle="1" w:styleId="Stylepapertitle14pt">
    <w:name w:val="Style paper title + 14 pt"/>
    <w:basedOn w:val="Normal"/>
    <w:rsid w:val="00D93D6C"/>
    <w:pPr>
      <w:spacing w:after="120" w:line="240" w:lineRule="auto"/>
      <w:jc w:val="center"/>
    </w:pPr>
    <w:rPr>
      <w:rFonts w:ascii="Times New Roman" w:eastAsia="MS Mincho" w:hAnsi="Times New Roman" w:cs="Times New Roman"/>
      <w:noProof/>
      <w:sz w:val="24"/>
      <w:szCs w:val="48"/>
    </w:rPr>
  </w:style>
  <w:style w:type="paragraph" w:customStyle="1" w:styleId="StyleAuthorBold">
    <w:name w:val="Style Author + Bold"/>
    <w:basedOn w:val="Author0"/>
    <w:rsid w:val="00D93D6C"/>
    <w:pPr>
      <w:spacing w:before="240"/>
    </w:pPr>
    <w:rPr>
      <w:b/>
      <w:bCs/>
    </w:rPr>
  </w:style>
  <w:style w:type="numbering" w:customStyle="1" w:styleId="ListeYok120">
    <w:name w:val="Liste Yok120"/>
    <w:next w:val="ListeYok"/>
    <w:semiHidden/>
    <w:unhideWhenUsed/>
    <w:rsid w:val="00712698"/>
  </w:style>
  <w:style w:type="table" w:customStyle="1" w:styleId="TabloKlavuzu102">
    <w:name w:val="Tablo Kılavuzu102"/>
    <w:basedOn w:val="NormalTablo"/>
    <w:next w:val="TabloKlavuzu"/>
    <w:uiPriority w:val="39"/>
    <w:rsid w:val="00712698"/>
    <w:pPr>
      <w:spacing w:after="0" w:line="240" w:lineRule="auto"/>
      <w:ind w:firstLine="720"/>
    </w:pPr>
    <w:rPr>
      <w:rFonts w:eastAsia="SimSun"/>
      <w:color w:val="000000"/>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9">
    <w:name w:val="Tablo Kılavuzu119"/>
    <w:basedOn w:val="NormalTablo"/>
    <w:next w:val="TabloKlavuzu"/>
    <w:uiPriority w:val="39"/>
    <w:rsid w:val="00712698"/>
    <w:pPr>
      <w:spacing w:after="0" w:line="240" w:lineRule="auto"/>
      <w:ind w:firstLine="720"/>
    </w:pPr>
    <w:rPr>
      <w:rFonts w:eastAsia="SimSun"/>
      <w:color w:val="000000"/>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4">
    <w:name w:val="Tablo Kılavuzu214"/>
    <w:basedOn w:val="NormalTablo"/>
    <w:next w:val="TabloKlavuzu"/>
    <w:uiPriority w:val="39"/>
    <w:rsid w:val="00712698"/>
    <w:pPr>
      <w:spacing w:after="0" w:line="240" w:lineRule="auto"/>
      <w:ind w:firstLine="720"/>
    </w:pPr>
    <w:rPr>
      <w:rFonts w:eastAsia="SimSun"/>
      <w:color w:val="000000"/>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3">
    <w:name w:val="Tablo Kılavuzu313"/>
    <w:basedOn w:val="NormalTablo"/>
    <w:next w:val="TabloKlavuzu"/>
    <w:uiPriority w:val="39"/>
    <w:rsid w:val="00712698"/>
    <w:pPr>
      <w:spacing w:after="0" w:line="240" w:lineRule="auto"/>
      <w:ind w:firstLine="720"/>
    </w:pPr>
    <w:rPr>
      <w:rFonts w:eastAsia="SimSun"/>
      <w:color w:val="000000"/>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0">
    <w:name w:val="Tablo Kılavuzu410"/>
    <w:basedOn w:val="NormalTablo"/>
    <w:next w:val="TabloKlavuzu"/>
    <w:uiPriority w:val="39"/>
    <w:rsid w:val="00712698"/>
    <w:pPr>
      <w:spacing w:after="0" w:line="240" w:lineRule="auto"/>
      <w:ind w:firstLine="720"/>
    </w:pPr>
    <w:rPr>
      <w:rFonts w:eastAsia="SimSun"/>
      <w:color w:val="000000"/>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76910">
      <w:bodyDiv w:val="1"/>
      <w:marLeft w:val="0"/>
      <w:marRight w:val="0"/>
      <w:marTop w:val="0"/>
      <w:marBottom w:val="0"/>
      <w:divBdr>
        <w:top w:val="none" w:sz="0" w:space="0" w:color="auto"/>
        <w:left w:val="none" w:sz="0" w:space="0" w:color="auto"/>
        <w:bottom w:val="none" w:sz="0" w:space="0" w:color="auto"/>
        <w:right w:val="none" w:sz="0" w:space="0" w:color="auto"/>
      </w:divBdr>
    </w:div>
    <w:div w:id="61103669">
      <w:bodyDiv w:val="1"/>
      <w:marLeft w:val="0"/>
      <w:marRight w:val="0"/>
      <w:marTop w:val="0"/>
      <w:marBottom w:val="0"/>
      <w:divBdr>
        <w:top w:val="none" w:sz="0" w:space="0" w:color="auto"/>
        <w:left w:val="none" w:sz="0" w:space="0" w:color="auto"/>
        <w:bottom w:val="none" w:sz="0" w:space="0" w:color="auto"/>
        <w:right w:val="none" w:sz="0" w:space="0" w:color="auto"/>
      </w:divBdr>
      <w:divsChild>
        <w:div w:id="537933024">
          <w:marLeft w:val="0"/>
          <w:marRight w:val="0"/>
          <w:marTop w:val="0"/>
          <w:marBottom w:val="0"/>
          <w:divBdr>
            <w:top w:val="none" w:sz="0" w:space="0" w:color="auto"/>
            <w:left w:val="none" w:sz="0" w:space="0" w:color="auto"/>
            <w:bottom w:val="none" w:sz="0" w:space="0" w:color="auto"/>
            <w:right w:val="none" w:sz="0" w:space="0" w:color="auto"/>
          </w:divBdr>
        </w:div>
      </w:divsChild>
    </w:div>
    <w:div w:id="174806674">
      <w:bodyDiv w:val="1"/>
      <w:marLeft w:val="0"/>
      <w:marRight w:val="0"/>
      <w:marTop w:val="0"/>
      <w:marBottom w:val="0"/>
      <w:divBdr>
        <w:top w:val="none" w:sz="0" w:space="0" w:color="auto"/>
        <w:left w:val="none" w:sz="0" w:space="0" w:color="auto"/>
        <w:bottom w:val="none" w:sz="0" w:space="0" w:color="auto"/>
        <w:right w:val="none" w:sz="0" w:space="0" w:color="auto"/>
      </w:divBdr>
    </w:div>
    <w:div w:id="186910901">
      <w:bodyDiv w:val="1"/>
      <w:marLeft w:val="0"/>
      <w:marRight w:val="0"/>
      <w:marTop w:val="0"/>
      <w:marBottom w:val="0"/>
      <w:divBdr>
        <w:top w:val="none" w:sz="0" w:space="0" w:color="auto"/>
        <w:left w:val="none" w:sz="0" w:space="0" w:color="auto"/>
        <w:bottom w:val="none" w:sz="0" w:space="0" w:color="auto"/>
        <w:right w:val="none" w:sz="0" w:space="0" w:color="auto"/>
      </w:divBdr>
    </w:div>
    <w:div w:id="237138332">
      <w:bodyDiv w:val="1"/>
      <w:marLeft w:val="0"/>
      <w:marRight w:val="0"/>
      <w:marTop w:val="0"/>
      <w:marBottom w:val="0"/>
      <w:divBdr>
        <w:top w:val="none" w:sz="0" w:space="0" w:color="auto"/>
        <w:left w:val="none" w:sz="0" w:space="0" w:color="auto"/>
        <w:bottom w:val="none" w:sz="0" w:space="0" w:color="auto"/>
        <w:right w:val="none" w:sz="0" w:space="0" w:color="auto"/>
      </w:divBdr>
    </w:div>
    <w:div w:id="272523224">
      <w:bodyDiv w:val="1"/>
      <w:marLeft w:val="0"/>
      <w:marRight w:val="0"/>
      <w:marTop w:val="0"/>
      <w:marBottom w:val="0"/>
      <w:divBdr>
        <w:top w:val="none" w:sz="0" w:space="0" w:color="auto"/>
        <w:left w:val="none" w:sz="0" w:space="0" w:color="auto"/>
        <w:bottom w:val="none" w:sz="0" w:space="0" w:color="auto"/>
        <w:right w:val="none" w:sz="0" w:space="0" w:color="auto"/>
      </w:divBdr>
    </w:div>
    <w:div w:id="351611619">
      <w:bodyDiv w:val="1"/>
      <w:marLeft w:val="0"/>
      <w:marRight w:val="0"/>
      <w:marTop w:val="0"/>
      <w:marBottom w:val="0"/>
      <w:divBdr>
        <w:top w:val="none" w:sz="0" w:space="0" w:color="auto"/>
        <w:left w:val="none" w:sz="0" w:space="0" w:color="auto"/>
        <w:bottom w:val="none" w:sz="0" w:space="0" w:color="auto"/>
        <w:right w:val="none" w:sz="0" w:space="0" w:color="auto"/>
      </w:divBdr>
    </w:div>
    <w:div w:id="357969740">
      <w:bodyDiv w:val="1"/>
      <w:marLeft w:val="0"/>
      <w:marRight w:val="0"/>
      <w:marTop w:val="0"/>
      <w:marBottom w:val="0"/>
      <w:divBdr>
        <w:top w:val="none" w:sz="0" w:space="0" w:color="auto"/>
        <w:left w:val="none" w:sz="0" w:space="0" w:color="auto"/>
        <w:bottom w:val="none" w:sz="0" w:space="0" w:color="auto"/>
        <w:right w:val="none" w:sz="0" w:space="0" w:color="auto"/>
      </w:divBdr>
    </w:div>
    <w:div w:id="384106616">
      <w:bodyDiv w:val="1"/>
      <w:marLeft w:val="0"/>
      <w:marRight w:val="0"/>
      <w:marTop w:val="0"/>
      <w:marBottom w:val="0"/>
      <w:divBdr>
        <w:top w:val="none" w:sz="0" w:space="0" w:color="auto"/>
        <w:left w:val="none" w:sz="0" w:space="0" w:color="auto"/>
        <w:bottom w:val="none" w:sz="0" w:space="0" w:color="auto"/>
        <w:right w:val="none" w:sz="0" w:space="0" w:color="auto"/>
      </w:divBdr>
    </w:div>
    <w:div w:id="505629021">
      <w:bodyDiv w:val="1"/>
      <w:marLeft w:val="0"/>
      <w:marRight w:val="0"/>
      <w:marTop w:val="0"/>
      <w:marBottom w:val="0"/>
      <w:divBdr>
        <w:top w:val="none" w:sz="0" w:space="0" w:color="auto"/>
        <w:left w:val="none" w:sz="0" w:space="0" w:color="auto"/>
        <w:bottom w:val="none" w:sz="0" w:space="0" w:color="auto"/>
        <w:right w:val="none" w:sz="0" w:space="0" w:color="auto"/>
      </w:divBdr>
    </w:div>
    <w:div w:id="512376546">
      <w:bodyDiv w:val="1"/>
      <w:marLeft w:val="0"/>
      <w:marRight w:val="0"/>
      <w:marTop w:val="0"/>
      <w:marBottom w:val="0"/>
      <w:divBdr>
        <w:top w:val="none" w:sz="0" w:space="0" w:color="auto"/>
        <w:left w:val="none" w:sz="0" w:space="0" w:color="auto"/>
        <w:bottom w:val="none" w:sz="0" w:space="0" w:color="auto"/>
        <w:right w:val="none" w:sz="0" w:space="0" w:color="auto"/>
      </w:divBdr>
    </w:div>
    <w:div w:id="566261413">
      <w:bodyDiv w:val="1"/>
      <w:marLeft w:val="0"/>
      <w:marRight w:val="0"/>
      <w:marTop w:val="0"/>
      <w:marBottom w:val="0"/>
      <w:divBdr>
        <w:top w:val="none" w:sz="0" w:space="0" w:color="auto"/>
        <w:left w:val="none" w:sz="0" w:space="0" w:color="auto"/>
        <w:bottom w:val="none" w:sz="0" w:space="0" w:color="auto"/>
        <w:right w:val="none" w:sz="0" w:space="0" w:color="auto"/>
      </w:divBdr>
    </w:div>
    <w:div w:id="602688910">
      <w:bodyDiv w:val="1"/>
      <w:marLeft w:val="0"/>
      <w:marRight w:val="0"/>
      <w:marTop w:val="0"/>
      <w:marBottom w:val="0"/>
      <w:divBdr>
        <w:top w:val="none" w:sz="0" w:space="0" w:color="auto"/>
        <w:left w:val="none" w:sz="0" w:space="0" w:color="auto"/>
        <w:bottom w:val="none" w:sz="0" w:space="0" w:color="auto"/>
        <w:right w:val="none" w:sz="0" w:space="0" w:color="auto"/>
      </w:divBdr>
    </w:div>
    <w:div w:id="606884487">
      <w:bodyDiv w:val="1"/>
      <w:marLeft w:val="0"/>
      <w:marRight w:val="0"/>
      <w:marTop w:val="0"/>
      <w:marBottom w:val="0"/>
      <w:divBdr>
        <w:top w:val="none" w:sz="0" w:space="0" w:color="auto"/>
        <w:left w:val="none" w:sz="0" w:space="0" w:color="auto"/>
        <w:bottom w:val="none" w:sz="0" w:space="0" w:color="auto"/>
        <w:right w:val="none" w:sz="0" w:space="0" w:color="auto"/>
      </w:divBdr>
    </w:div>
    <w:div w:id="621689620">
      <w:bodyDiv w:val="1"/>
      <w:marLeft w:val="0"/>
      <w:marRight w:val="0"/>
      <w:marTop w:val="0"/>
      <w:marBottom w:val="0"/>
      <w:divBdr>
        <w:top w:val="none" w:sz="0" w:space="0" w:color="auto"/>
        <w:left w:val="none" w:sz="0" w:space="0" w:color="auto"/>
        <w:bottom w:val="none" w:sz="0" w:space="0" w:color="auto"/>
        <w:right w:val="none" w:sz="0" w:space="0" w:color="auto"/>
      </w:divBdr>
    </w:div>
    <w:div w:id="647712757">
      <w:bodyDiv w:val="1"/>
      <w:marLeft w:val="0"/>
      <w:marRight w:val="0"/>
      <w:marTop w:val="0"/>
      <w:marBottom w:val="0"/>
      <w:divBdr>
        <w:top w:val="none" w:sz="0" w:space="0" w:color="auto"/>
        <w:left w:val="none" w:sz="0" w:space="0" w:color="auto"/>
        <w:bottom w:val="none" w:sz="0" w:space="0" w:color="auto"/>
        <w:right w:val="none" w:sz="0" w:space="0" w:color="auto"/>
      </w:divBdr>
    </w:div>
    <w:div w:id="654383769">
      <w:bodyDiv w:val="1"/>
      <w:marLeft w:val="0"/>
      <w:marRight w:val="0"/>
      <w:marTop w:val="0"/>
      <w:marBottom w:val="0"/>
      <w:divBdr>
        <w:top w:val="none" w:sz="0" w:space="0" w:color="auto"/>
        <w:left w:val="none" w:sz="0" w:space="0" w:color="auto"/>
        <w:bottom w:val="none" w:sz="0" w:space="0" w:color="auto"/>
        <w:right w:val="none" w:sz="0" w:space="0" w:color="auto"/>
      </w:divBdr>
    </w:div>
    <w:div w:id="657929199">
      <w:bodyDiv w:val="1"/>
      <w:marLeft w:val="0"/>
      <w:marRight w:val="0"/>
      <w:marTop w:val="0"/>
      <w:marBottom w:val="0"/>
      <w:divBdr>
        <w:top w:val="none" w:sz="0" w:space="0" w:color="auto"/>
        <w:left w:val="none" w:sz="0" w:space="0" w:color="auto"/>
        <w:bottom w:val="none" w:sz="0" w:space="0" w:color="auto"/>
        <w:right w:val="none" w:sz="0" w:space="0" w:color="auto"/>
      </w:divBdr>
    </w:div>
    <w:div w:id="678625900">
      <w:bodyDiv w:val="1"/>
      <w:marLeft w:val="0"/>
      <w:marRight w:val="0"/>
      <w:marTop w:val="0"/>
      <w:marBottom w:val="0"/>
      <w:divBdr>
        <w:top w:val="none" w:sz="0" w:space="0" w:color="auto"/>
        <w:left w:val="none" w:sz="0" w:space="0" w:color="auto"/>
        <w:bottom w:val="none" w:sz="0" w:space="0" w:color="auto"/>
        <w:right w:val="none" w:sz="0" w:space="0" w:color="auto"/>
      </w:divBdr>
    </w:div>
    <w:div w:id="690303343">
      <w:bodyDiv w:val="1"/>
      <w:marLeft w:val="0"/>
      <w:marRight w:val="0"/>
      <w:marTop w:val="0"/>
      <w:marBottom w:val="0"/>
      <w:divBdr>
        <w:top w:val="none" w:sz="0" w:space="0" w:color="auto"/>
        <w:left w:val="none" w:sz="0" w:space="0" w:color="auto"/>
        <w:bottom w:val="none" w:sz="0" w:space="0" w:color="auto"/>
        <w:right w:val="none" w:sz="0" w:space="0" w:color="auto"/>
      </w:divBdr>
    </w:div>
    <w:div w:id="731151083">
      <w:bodyDiv w:val="1"/>
      <w:marLeft w:val="0"/>
      <w:marRight w:val="0"/>
      <w:marTop w:val="0"/>
      <w:marBottom w:val="0"/>
      <w:divBdr>
        <w:top w:val="none" w:sz="0" w:space="0" w:color="auto"/>
        <w:left w:val="none" w:sz="0" w:space="0" w:color="auto"/>
        <w:bottom w:val="none" w:sz="0" w:space="0" w:color="auto"/>
        <w:right w:val="none" w:sz="0" w:space="0" w:color="auto"/>
      </w:divBdr>
    </w:div>
    <w:div w:id="750390171">
      <w:bodyDiv w:val="1"/>
      <w:marLeft w:val="0"/>
      <w:marRight w:val="0"/>
      <w:marTop w:val="0"/>
      <w:marBottom w:val="0"/>
      <w:divBdr>
        <w:top w:val="none" w:sz="0" w:space="0" w:color="auto"/>
        <w:left w:val="none" w:sz="0" w:space="0" w:color="auto"/>
        <w:bottom w:val="none" w:sz="0" w:space="0" w:color="auto"/>
        <w:right w:val="none" w:sz="0" w:space="0" w:color="auto"/>
      </w:divBdr>
      <w:divsChild>
        <w:div w:id="1668091005">
          <w:marLeft w:val="0"/>
          <w:marRight w:val="0"/>
          <w:marTop w:val="0"/>
          <w:marBottom w:val="0"/>
          <w:divBdr>
            <w:top w:val="none" w:sz="0" w:space="0" w:color="auto"/>
            <w:left w:val="none" w:sz="0" w:space="0" w:color="auto"/>
            <w:bottom w:val="none" w:sz="0" w:space="0" w:color="auto"/>
            <w:right w:val="none" w:sz="0" w:space="0" w:color="auto"/>
          </w:divBdr>
        </w:div>
      </w:divsChild>
    </w:div>
    <w:div w:id="769087049">
      <w:bodyDiv w:val="1"/>
      <w:marLeft w:val="0"/>
      <w:marRight w:val="0"/>
      <w:marTop w:val="0"/>
      <w:marBottom w:val="0"/>
      <w:divBdr>
        <w:top w:val="none" w:sz="0" w:space="0" w:color="auto"/>
        <w:left w:val="none" w:sz="0" w:space="0" w:color="auto"/>
        <w:bottom w:val="none" w:sz="0" w:space="0" w:color="auto"/>
        <w:right w:val="none" w:sz="0" w:space="0" w:color="auto"/>
      </w:divBdr>
    </w:div>
    <w:div w:id="841239801">
      <w:bodyDiv w:val="1"/>
      <w:marLeft w:val="0"/>
      <w:marRight w:val="0"/>
      <w:marTop w:val="0"/>
      <w:marBottom w:val="0"/>
      <w:divBdr>
        <w:top w:val="none" w:sz="0" w:space="0" w:color="auto"/>
        <w:left w:val="none" w:sz="0" w:space="0" w:color="auto"/>
        <w:bottom w:val="none" w:sz="0" w:space="0" w:color="auto"/>
        <w:right w:val="none" w:sz="0" w:space="0" w:color="auto"/>
      </w:divBdr>
    </w:div>
    <w:div w:id="850222549">
      <w:bodyDiv w:val="1"/>
      <w:marLeft w:val="0"/>
      <w:marRight w:val="0"/>
      <w:marTop w:val="0"/>
      <w:marBottom w:val="0"/>
      <w:divBdr>
        <w:top w:val="none" w:sz="0" w:space="0" w:color="auto"/>
        <w:left w:val="none" w:sz="0" w:space="0" w:color="auto"/>
        <w:bottom w:val="none" w:sz="0" w:space="0" w:color="auto"/>
        <w:right w:val="none" w:sz="0" w:space="0" w:color="auto"/>
      </w:divBdr>
    </w:div>
    <w:div w:id="914316194">
      <w:bodyDiv w:val="1"/>
      <w:marLeft w:val="0"/>
      <w:marRight w:val="0"/>
      <w:marTop w:val="0"/>
      <w:marBottom w:val="0"/>
      <w:divBdr>
        <w:top w:val="none" w:sz="0" w:space="0" w:color="auto"/>
        <w:left w:val="none" w:sz="0" w:space="0" w:color="auto"/>
        <w:bottom w:val="none" w:sz="0" w:space="0" w:color="auto"/>
        <w:right w:val="none" w:sz="0" w:space="0" w:color="auto"/>
      </w:divBdr>
    </w:div>
    <w:div w:id="949355792">
      <w:bodyDiv w:val="1"/>
      <w:marLeft w:val="0"/>
      <w:marRight w:val="0"/>
      <w:marTop w:val="0"/>
      <w:marBottom w:val="0"/>
      <w:divBdr>
        <w:top w:val="none" w:sz="0" w:space="0" w:color="auto"/>
        <w:left w:val="none" w:sz="0" w:space="0" w:color="auto"/>
        <w:bottom w:val="none" w:sz="0" w:space="0" w:color="auto"/>
        <w:right w:val="none" w:sz="0" w:space="0" w:color="auto"/>
      </w:divBdr>
    </w:div>
    <w:div w:id="960304699">
      <w:bodyDiv w:val="1"/>
      <w:marLeft w:val="0"/>
      <w:marRight w:val="0"/>
      <w:marTop w:val="0"/>
      <w:marBottom w:val="0"/>
      <w:divBdr>
        <w:top w:val="none" w:sz="0" w:space="0" w:color="auto"/>
        <w:left w:val="none" w:sz="0" w:space="0" w:color="auto"/>
        <w:bottom w:val="none" w:sz="0" w:space="0" w:color="auto"/>
        <w:right w:val="none" w:sz="0" w:space="0" w:color="auto"/>
      </w:divBdr>
    </w:div>
    <w:div w:id="1074163480">
      <w:bodyDiv w:val="1"/>
      <w:marLeft w:val="0"/>
      <w:marRight w:val="0"/>
      <w:marTop w:val="0"/>
      <w:marBottom w:val="0"/>
      <w:divBdr>
        <w:top w:val="none" w:sz="0" w:space="0" w:color="auto"/>
        <w:left w:val="none" w:sz="0" w:space="0" w:color="auto"/>
        <w:bottom w:val="none" w:sz="0" w:space="0" w:color="auto"/>
        <w:right w:val="none" w:sz="0" w:space="0" w:color="auto"/>
      </w:divBdr>
    </w:div>
    <w:div w:id="1087458943">
      <w:bodyDiv w:val="1"/>
      <w:marLeft w:val="0"/>
      <w:marRight w:val="0"/>
      <w:marTop w:val="0"/>
      <w:marBottom w:val="0"/>
      <w:divBdr>
        <w:top w:val="none" w:sz="0" w:space="0" w:color="auto"/>
        <w:left w:val="none" w:sz="0" w:space="0" w:color="auto"/>
        <w:bottom w:val="none" w:sz="0" w:space="0" w:color="auto"/>
        <w:right w:val="none" w:sz="0" w:space="0" w:color="auto"/>
      </w:divBdr>
    </w:div>
    <w:div w:id="1091705439">
      <w:bodyDiv w:val="1"/>
      <w:marLeft w:val="0"/>
      <w:marRight w:val="0"/>
      <w:marTop w:val="0"/>
      <w:marBottom w:val="0"/>
      <w:divBdr>
        <w:top w:val="none" w:sz="0" w:space="0" w:color="auto"/>
        <w:left w:val="none" w:sz="0" w:space="0" w:color="auto"/>
        <w:bottom w:val="none" w:sz="0" w:space="0" w:color="auto"/>
        <w:right w:val="none" w:sz="0" w:space="0" w:color="auto"/>
      </w:divBdr>
    </w:div>
    <w:div w:id="1097167871">
      <w:bodyDiv w:val="1"/>
      <w:marLeft w:val="0"/>
      <w:marRight w:val="0"/>
      <w:marTop w:val="0"/>
      <w:marBottom w:val="0"/>
      <w:divBdr>
        <w:top w:val="none" w:sz="0" w:space="0" w:color="auto"/>
        <w:left w:val="none" w:sz="0" w:space="0" w:color="auto"/>
        <w:bottom w:val="none" w:sz="0" w:space="0" w:color="auto"/>
        <w:right w:val="none" w:sz="0" w:space="0" w:color="auto"/>
      </w:divBdr>
    </w:div>
    <w:div w:id="1184324152">
      <w:bodyDiv w:val="1"/>
      <w:marLeft w:val="0"/>
      <w:marRight w:val="0"/>
      <w:marTop w:val="0"/>
      <w:marBottom w:val="0"/>
      <w:divBdr>
        <w:top w:val="none" w:sz="0" w:space="0" w:color="auto"/>
        <w:left w:val="none" w:sz="0" w:space="0" w:color="auto"/>
        <w:bottom w:val="none" w:sz="0" w:space="0" w:color="auto"/>
        <w:right w:val="none" w:sz="0" w:space="0" w:color="auto"/>
      </w:divBdr>
    </w:div>
    <w:div w:id="1212962438">
      <w:bodyDiv w:val="1"/>
      <w:marLeft w:val="0"/>
      <w:marRight w:val="0"/>
      <w:marTop w:val="0"/>
      <w:marBottom w:val="0"/>
      <w:divBdr>
        <w:top w:val="none" w:sz="0" w:space="0" w:color="auto"/>
        <w:left w:val="none" w:sz="0" w:space="0" w:color="auto"/>
        <w:bottom w:val="none" w:sz="0" w:space="0" w:color="auto"/>
        <w:right w:val="none" w:sz="0" w:space="0" w:color="auto"/>
      </w:divBdr>
    </w:div>
    <w:div w:id="1220243669">
      <w:bodyDiv w:val="1"/>
      <w:marLeft w:val="0"/>
      <w:marRight w:val="0"/>
      <w:marTop w:val="0"/>
      <w:marBottom w:val="0"/>
      <w:divBdr>
        <w:top w:val="none" w:sz="0" w:space="0" w:color="auto"/>
        <w:left w:val="none" w:sz="0" w:space="0" w:color="auto"/>
        <w:bottom w:val="none" w:sz="0" w:space="0" w:color="auto"/>
        <w:right w:val="none" w:sz="0" w:space="0" w:color="auto"/>
      </w:divBdr>
    </w:div>
    <w:div w:id="1310282141">
      <w:bodyDiv w:val="1"/>
      <w:marLeft w:val="0"/>
      <w:marRight w:val="0"/>
      <w:marTop w:val="0"/>
      <w:marBottom w:val="0"/>
      <w:divBdr>
        <w:top w:val="none" w:sz="0" w:space="0" w:color="auto"/>
        <w:left w:val="none" w:sz="0" w:space="0" w:color="auto"/>
        <w:bottom w:val="none" w:sz="0" w:space="0" w:color="auto"/>
        <w:right w:val="none" w:sz="0" w:space="0" w:color="auto"/>
      </w:divBdr>
    </w:div>
    <w:div w:id="1331521608">
      <w:bodyDiv w:val="1"/>
      <w:marLeft w:val="0"/>
      <w:marRight w:val="0"/>
      <w:marTop w:val="0"/>
      <w:marBottom w:val="0"/>
      <w:divBdr>
        <w:top w:val="none" w:sz="0" w:space="0" w:color="auto"/>
        <w:left w:val="none" w:sz="0" w:space="0" w:color="auto"/>
        <w:bottom w:val="none" w:sz="0" w:space="0" w:color="auto"/>
        <w:right w:val="none" w:sz="0" w:space="0" w:color="auto"/>
      </w:divBdr>
    </w:div>
    <w:div w:id="1357074482">
      <w:bodyDiv w:val="1"/>
      <w:marLeft w:val="0"/>
      <w:marRight w:val="0"/>
      <w:marTop w:val="0"/>
      <w:marBottom w:val="0"/>
      <w:divBdr>
        <w:top w:val="none" w:sz="0" w:space="0" w:color="auto"/>
        <w:left w:val="none" w:sz="0" w:space="0" w:color="auto"/>
        <w:bottom w:val="none" w:sz="0" w:space="0" w:color="auto"/>
        <w:right w:val="none" w:sz="0" w:space="0" w:color="auto"/>
      </w:divBdr>
    </w:div>
    <w:div w:id="1363167833">
      <w:bodyDiv w:val="1"/>
      <w:marLeft w:val="0"/>
      <w:marRight w:val="0"/>
      <w:marTop w:val="0"/>
      <w:marBottom w:val="0"/>
      <w:divBdr>
        <w:top w:val="none" w:sz="0" w:space="0" w:color="auto"/>
        <w:left w:val="none" w:sz="0" w:space="0" w:color="auto"/>
        <w:bottom w:val="none" w:sz="0" w:space="0" w:color="auto"/>
        <w:right w:val="none" w:sz="0" w:space="0" w:color="auto"/>
      </w:divBdr>
    </w:div>
    <w:div w:id="1380325239">
      <w:bodyDiv w:val="1"/>
      <w:marLeft w:val="0"/>
      <w:marRight w:val="0"/>
      <w:marTop w:val="0"/>
      <w:marBottom w:val="0"/>
      <w:divBdr>
        <w:top w:val="none" w:sz="0" w:space="0" w:color="auto"/>
        <w:left w:val="none" w:sz="0" w:space="0" w:color="auto"/>
        <w:bottom w:val="none" w:sz="0" w:space="0" w:color="auto"/>
        <w:right w:val="none" w:sz="0" w:space="0" w:color="auto"/>
      </w:divBdr>
    </w:div>
    <w:div w:id="1388409744">
      <w:bodyDiv w:val="1"/>
      <w:marLeft w:val="0"/>
      <w:marRight w:val="0"/>
      <w:marTop w:val="0"/>
      <w:marBottom w:val="0"/>
      <w:divBdr>
        <w:top w:val="none" w:sz="0" w:space="0" w:color="auto"/>
        <w:left w:val="none" w:sz="0" w:space="0" w:color="auto"/>
        <w:bottom w:val="none" w:sz="0" w:space="0" w:color="auto"/>
        <w:right w:val="none" w:sz="0" w:space="0" w:color="auto"/>
      </w:divBdr>
    </w:div>
    <w:div w:id="1443920163">
      <w:bodyDiv w:val="1"/>
      <w:marLeft w:val="0"/>
      <w:marRight w:val="0"/>
      <w:marTop w:val="0"/>
      <w:marBottom w:val="0"/>
      <w:divBdr>
        <w:top w:val="none" w:sz="0" w:space="0" w:color="auto"/>
        <w:left w:val="none" w:sz="0" w:space="0" w:color="auto"/>
        <w:bottom w:val="none" w:sz="0" w:space="0" w:color="auto"/>
        <w:right w:val="none" w:sz="0" w:space="0" w:color="auto"/>
      </w:divBdr>
    </w:div>
    <w:div w:id="1531725105">
      <w:bodyDiv w:val="1"/>
      <w:marLeft w:val="0"/>
      <w:marRight w:val="0"/>
      <w:marTop w:val="0"/>
      <w:marBottom w:val="0"/>
      <w:divBdr>
        <w:top w:val="none" w:sz="0" w:space="0" w:color="auto"/>
        <w:left w:val="none" w:sz="0" w:space="0" w:color="auto"/>
        <w:bottom w:val="none" w:sz="0" w:space="0" w:color="auto"/>
        <w:right w:val="none" w:sz="0" w:space="0" w:color="auto"/>
      </w:divBdr>
    </w:div>
    <w:div w:id="1566911667">
      <w:bodyDiv w:val="1"/>
      <w:marLeft w:val="0"/>
      <w:marRight w:val="0"/>
      <w:marTop w:val="0"/>
      <w:marBottom w:val="0"/>
      <w:divBdr>
        <w:top w:val="none" w:sz="0" w:space="0" w:color="auto"/>
        <w:left w:val="none" w:sz="0" w:space="0" w:color="auto"/>
        <w:bottom w:val="none" w:sz="0" w:space="0" w:color="auto"/>
        <w:right w:val="none" w:sz="0" w:space="0" w:color="auto"/>
      </w:divBdr>
    </w:div>
    <w:div w:id="1601451455">
      <w:bodyDiv w:val="1"/>
      <w:marLeft w:val="0"/>
      <w:marRight w:val="0"/>
      <w:marTop w:val="0"/>
      <w:marBottom w:val="0"/>
      <w:divBdr>
        <w:top w:val="none" w:sz="0" w:space="0" w:color="auto"/>
        <w:left w:val="none" w:sz="0" w:space="0" w:color="auto"/>
        <w:bottom w:val="none" w:sz="0" w:space="0" w:color="auto"/>
        <w:right w:val="none" w:sz="0" w:space="0" w:color="auto"/>
      </w:divBdr>
    </w:div>
    <w:div w:id="1617171542">
      <w:bodyDiv w:val="1"/>
      <w:marLeft w:val="0"/>
      <w:marRight w:val="0"/>
      <w:marTop w:val="0"/>
      <w:marBottom w:val="0"/>
      <w:divBdr>
        <w:top w:val="none" w:sz="0" w:space="0" w:color="auto"/>
        <w:left w:val="none" w:sz="0" w:space="0" w:color="auto"/>
        <w:bottom w:val="none" w:sz="0" w:space="0" w:color="auto"/>
        <w:right w:val="none" w:sz="0" w:space="0" w:color="auto"/>
      </w:divBdr>
    </w:div>
    <w:div w:id="1627813155">
      <w:bodyDiv w:val="1"/>
      <w:marLeft w:val="0"/>
      <w:marRight w:val="0"/>
      <w:marTop w:val="0"/>
      <w:marBottom w:val="0"/>
      <w:divBdr>
        <w:top w:val="none" w:sz="0" w:space="0" w:color="auto"/>
        <w:left w:val="none" w:sz="0" w:space="0" w:color="auto"/>
        <w:bottom w:val="none" w:sz="0" w:space="0" w:color="auto"/>
        <w:right w:val="none" w:sz="0" w:space="0" w:color="auto"/>
      </w:divBdr>
    </w:div>
    <w:div w:id="1634478265">
      <w:bodyDiv w:val="1"/>
      <w:marLeft w:val="0"/>
      <w:marRight w:val="0"/>
      <w:marTop w:val="0"/>
      <w:marBottom w:val="0"/>
      <w:divBdr>
        <w:top w:val="none" w:sz="0" w:space="0" w:color="auto"/>
        <w:left w:val="none" w:sz="0" w:space="0" w:color="auto"/>
        <w:bottom w:val="none" w:sz="0" w:space="0" w:color="auto"/>
        <w:right w:val="none" w:sz="0" w:space="0" w:color="auto"/>
      </w:divBdr>
    </w:div>
    <w:div w:id="1635479280">
      <w:bodyDiv w:val="1"/>
      <w:marLeft w:val="0"/>
      <w:marRight w:val="0"/>
      <w:marTop w:val="0"/>
      <w:marBottom w:val="0"/>
      <w:divBdr>
        <w:top w:val="none" w:sz="0" w:space="0" w:color="auto"/>
        <w:left w:val="none" w:sz="0" w:space="0" w:color="auto"/>
        <w:bottom w:val="none" w:sz="0" w:space="0" w:color="auto"/>
        <w:right w:val="none" w:sz="0" w:space="0" w:color="auto"/>
      </w:divBdr>
    </w:div>
    <w:div w:id="1721860035">
      <w:bodyDiv w:val="1"/>
      <w:marLeft w:val="0"/>
      <w:marRight w:val="0"/>
      <w:marTop w:val="0"/>
      <w:marBottom w:val="0"/>
      <w:divBdr>
        <w:top w:val="none" w:sz="0" w:space="0" w:color="auto"/>
        <w:left w:val="none" w:sz="0" w:space="0" w:color="auto"/>
        <w:bottom w:val="none" w:sz="0" w:space="0" w:color="auto"/>
        <w:right w:val="none" w:sz="0" w:space="0" w:color="auto"/>
      </w:divBdr>
    </w:div>
    <w:div w:id="1726488500">
      <w:bodyDiv w:val="1"/>
      <w:marLeft w:val="0"/>
      <w:marRight w:val="0"/>
      <w:marTop w:val="0"/>
      <w:marBottom w:val="0"/>
      <w:divBdr>
        <w:top w:val="none" w:sz="0" w:space="0" w:color="auto"/>
        <w:left w:val="none" w:sz="0" w:space="0" w:color="auto"/>
        <w:bottom w:val="none" w:sz="0" w:space="0" w:color="auto"/>
        <w:right w:val="none" w:sz="0" w:space="0" w:color="auto"/>
      </w:divBdr>
    </w:div>
    <w:div w:id="1803188517">
      <w:bodyDiv w:val="1"/>
      <w:marLeft w:val="0"/>
      <w:marRight w:val="0"/>
      <w:marTop w:val="0"/>
      <w:marBottom w:val="0"/>
      <w:divBdr>
        <w:top w:val="none" w:sz="0" w:space="0" w:color="auto"/>
        <w:left w:val="none" w:sz="0" w:space="0" w:color="auto"/>
        <w:bottom w:val="none" w:sz="0" w:space="0" w:color="auto"/>
        <w:right w:val="none" w:sz="0" w:space="0" w:color="auto"/>
      </w:divBdr>
    </w:div>
    <w:div w:id="1805387864">
      <w:bodyDiv w:val="1"/>
      <w:marLeft w:val="0"/>
      <w:marRight w:val="0"/>
      <w:marTop w:val="0"/>
      <w:marBottom w:val="0"/>
      <w:divBdr>
        <w:top w:val="none" w:sz="0" w:space="0" w:color="auto"/>
        <w:left w:val="none" w:sz="0" w:space="0" w:color="auto"/>
        <w:bottom w:val="none" w:sz="0" w:space="0" w:color="auto"/>
        <w:right w:val="none" w:sz="0" w:space="0" w:color="auto"/>
      </w:divBdr>
    </w:div>
    <w:div w:id="1813787351">
      <w:bodyDiv w:val="1"/>
      <w:marLeft w:val="0"/>
      <w:marRight w:val="0"/>
      <w:marTop w:val="0"/>
      <w:marBottom w:val="0"/>
      <w:divBdr>
        <w:top w:val="none" w:sz="0" w:space="0" w:color="auto"/>
        <w:left w:val="none" w:sz="0" w:space="0" w:color="auto"/>
        <w:bottom w:val="none" w:sz="0" w:space="0" w:color="auto"/>
        <w:right w:val="none" w:sz="0" w:space="0" w:color="auto"/>
      </w:divBdr>
    </w:div>
    <w:div w:id="1844662452">
      <w:bodyDiv w:val="1"/>
      <w:marLeft w:val="0"/>
      <w:marRight w:val="0"/>
      <w:marTop w:val="0"/>
      <w:marBottom w:val="0"/>
      <w:divBdr>
        <w:top w:val="none" w:sz="0" w:space="0" w:color="auto"/>
        <w:left w:val="none" w:sz="0" w:space="0" w:color="auto"/>
        <w:bottom w:val="none" w:sz="0" w:space="0" w:color="auto"/>
        <w:right w:val="none" w:sz="0" w:space="0" w:color="auto"/>
      </w:divBdr>
      <w:divsChild>
        <w:div w:id="157230657">
          <w:marLeft w:val="-288"/>
          <w:marRight w:val="0"/>
          <w:marTop w:val="0"/>
          <w:marBottom w:val="0"/>
          <w:divBdr>
            <w:top w:val="none" w:sz="0" w:space="0" w:color="auto"/>
            <w:left w:val="none" w:sz="0" w:space="0" w:color="auto"/>
            <w:bottom w:val="none" w:sz="0" w:space="0" w:color="auto"/>
            <w:right w:val="none" w:sz="0" w:space="0" w:color="auto"/>
          </w:divBdr>
        </w:div>
        <w:div w:id="735593921">
          <w:marLeft w:val="-103"/>
          <w:marRight w:val="0"/>
          <w:marTop w:val="0"/>
          <w:marBottom w:val="0"/>
          <w:divBdr>
            <w:top w:val="none" w:sz="0" w:space="0" w:color="auto"/>
            <w:left w:val="none" w:sz="0" w:space="0" w:color="auto"/>
            <w:bottom w:val="none" w:sz="0" w:space="0" w:color="auto"/>
            <w:right w:val="none" w:sz="0" w:space="0" w:color="auto"/>
          </w:divBdr>
        </w:div>
        <w:div w:id="742681320">
          <w:marLeft w:val="-216"/>
          <w:marRight w:val="0"/>
          <w:marTop w:val="0"/>
          <w:marBottom w:val="0"/>
          <w:divBdr>
            <w:top w:val="none" w:sz="0" w:space="0" w:color="auto"/>
            <w:left w:val="none" w:sz="0" w:space="0" w:color="auto"/>
            <w:bottom w:val="none" w:sz="0" w:space="0" w:color="auto"/>
            <w:right w:val="none" w:sz="0" w:space="0" w:color="auto"/>
          </w:divBdr>
        </w:div>
      </w:divsChild>
    </w:div>
    <w:div w:id="1918706972">
      <w:bodyDiv w:val="1"/>
      <w:marLeft w:val="0"/>
      <w:marRight w:val="0"/>
      <w:marTop w:val="0"/>
      <w:marBottom w:val="0"/>
      <w:divBdr>
        <w:top w:val="none" w:sz="0" w:space="0" w:color="auto"/>
        <w:left w:val="none" w:sz="0" w:space="0" w:color="auto"/>
        <w:bottom w:val="none" w:sz="0" w:space="0" w:color="auto"/>
        <w:right w:val="none" w:sz="0" w:space="0" w:color="auto"/>
      </w:divBdr>
    </w:div>
    <w:div w:id="1946646648">
      <w:bodyDiv w:val="1"/>
      <w:marLeft w:val="0"/>
      <w:marRight w:val="0"/>
      <w:marTop w:val="0"/>
      <w:marBottom w:val="0"/>
      <w:divBdr>
        <w:top w:val="none" w:sz="0" w:space="0" w:color="auto"/>
        <w:left w:val="none" w:sz="0" w:space="0" w:color="auto"/>
        <w:bottom w:val="none" w:sz="0" w:space="0" w:color="auto"/>
        <w:right w:val="none" w:sz="0" w:space="0" w:color="auto"/>
      </w:divBdr>
    </w:div>
    <w:div w:id="1956207040">
      <w:bodyDiv w:val="1"/>
      <w:marLeft w:val="0"/>
      <w:marRight w:val="0"/>
      <w:marTop w:val="0"/>
      <w:marBottom w:val="0"/>
      <w:divBdr>
        <w:top w:val="none" w:sz="0" w:space="0" w:color="auto"/>
        <w:left w:val="none" w:sz="0" w:space="0" w:color="auto"/>
        <w:bottom w:val="none" w:sz="0" w:space="0" w:color="auto"/>
        <w:right w:val="none" w:sz="0" w:space="0" w:color="auto"/>
      </w:divBdr>
    </w:div>
    <w:div w:id="1973556975">
      <w:bodyDiv w:val="1"/>
      <w:marLeft w:val="0"/>
      <w:marRight w:val="0"/>
      <w:marTop w:val="0"/>
      <w:marBottom w:val="0"/>
      <w:divBdr>
        <w:top w:val="none" w:sz="0" w:space="0" w:color="auto"/>
        <w:left w:val="none" w:sz="0" w:space="0" w:color="auto"/>
        <w:bottom w:val="none" w:sz="0" w:space="0" w:color="auto"/>
        <w:right w:val="none" w:sz="0" w:space="0" w:color="auto"/>
      </w:divBdr>
    </w:div>
    <w:div w:id="1978414438">
      <w:bodyDiv w:val="1"/>
      <w:marLeft w:val="0"/>
      <w:marRight w:val="0"/>
      <w:marTop w:val="0"/>
      <w:marBottom w:val="0"/>
      <w:divBdr>
        <w:top w:val="none" w:sz="0" w:space="0" w:color="auto"/>
        <w:left w:val="none" w:sz="0" w:space="0" w:color="auto"/>
        <w:bottom w:val="none" w:sz="0" w:space="0" w:color="auto"/>
        <w:right w:val="none" w:sz="0" w:space="0" w:color="auto"/>
      </w:divBdr>
    </w:div>
    <w:div w:id="2011979844">
      <w:bodyDiv w:val="1"/>
      <w:marLeft w:val="0"/>
      <w:marRight w:val="0"/>
      <w:marTop w:val="0"/>
      <w:marBottom w:val="0"/>
      <w:divBdr>
        <w:top w:val="none" w:sz="0" w:space="0" w:color="auto"/>
        <w:left w:val="none" w:sz="0" w:space="0" w:color="auto"/>
        <w:bottom w:val="none" w:sz="0" w:space="0" w:color="auto"/>
        <w:right w:val="none" w:sz="0" w:space="0" w:color="auto"/>
      </w:divBdr>
    </w:div>
    <w:div w:id="2037612399">
      <w:bodyDiv w:val="1"/>
      <w:marLeft w:val="0"/>
      <w:marRight w:val="0"/>
      <w:marTop w:val="0"/>
      <w:marBottom w:val="0"/>
      <w:divBdr>
        <w:top w:val="none" w:sz="0" w:space="0" w:color="auto"/>
        <w:left w:val="none" w:sz="0" w:space="0" w:color="auto"/>
        <w:bottom w:val="none" w:sz="0" w:space="0" w:color="auto"/>
        <w:right w:val="none" w:sz="0" w:space="0" w:color="auto"/>
      </w:divBdr>
    </w:div>
    <w:div w:id="2043631231">
      <w:bodyDiv w:val="1"/>
      <w:marLeft w:val="0"/>
      <w:marRight w:val="0"/>
      <w:marTop w:val="0"/>
      <w:marBottom w:val="0"/>
      <w:divBdr>
        <w:top w:val="none" w:sz="0" w:space="0" w:color="auto"/>
        <w:left w:val="none" w:sz="0" w:space="0" w:color="auto"/>
        <w:bottom w:val="none" w:sz="0" w:space="0" w:color="auto"/>
        <w:right w:val="none" w:sz="0" w:space="0" w:color="auto"/>
      </w:divBdr>
    </w:div>
    <w:div w:id="2053387338">
      <w:bodyDiv w:val="1"/>
      <w:marLeft w:val="0"/>
      <w:marRight w:val="0"/>
      <w:marTop w:val="0"/>
      <w:marBottom w:val="0"/>
      <w:divBdr>
        <w:top w:val="none" w:sz="0" w:space="0" w:color="auto"/>
        <w:left w:val="none" w:sz="0" w:space="0" w:color="auto"/>
        <w:bottom w:val="none" w:sz="0" w:space="0" w:color="auto"/>
        <w:right w:val="none" w:sz="0" w:space="0" w:color="auto"/>
      </w:divBdr>
    </w:div>
    <w:div w:id="20758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bilselkongreler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BE69B-08FD-4ED2-AEAC-9EC5C005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11444</TotalTime>
  <Pages>2</Pages>
  <Words>369</Words>
  <Characters>2107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Bahar ALTUNOK</cp:lastModifiedBy>
  <cp:revision>139</cp:revision>
  <cp:lastPrinted>2024-02-28T20:53:00Z</cp:lastPrinted>
  <dcterms:created xsi:type="dcterms:W3CDTF">2022-06-05T10:20:00Z</dcterms:created>
  <dcterms:modified xsi:type="dcterms:W3CDTF">2025-01-07T15:07:00Z</dcterms:modified>
</cp:coreProperties>
</file>